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EC0C0E">
        <w:rPr>
          <w:b/>
          <w:sz w:val="24"/>
          <w:szCs w:val="24"/>
        </w:rPr>
        <w:t>721</w:t>
      </w:r>
      <w:r w:rsidRPr="00ED7B74">
        <w:rPr>
          <w:b/>
          <w:sz w:val="24"/>
          <w:szCs w:val="24"/>
        </w:rPr>
        <w:t xml:space="preserve">/ПУ от </w:t>
      </w:r>
      <w:r w:rsidR="006E02C0" w:rsidRPr="006C2F96">
        <w:rPr>
          <w:b/>
          <w:sz w:val="24"/>
          <w:szCs w:val="24"/>
        </w:rPr>
        <w:t>«</w:t>
      </w:r>
      <w:r w:rsidR="00291E9F">
        <w:rPr>
          <w:b/>
          <w:sz w:val="24"/>
          <w:szCs w:val="24"/>
        </w:rPr>
        <w:t>2</w:t>
      </w:r>
      <w:r w:rsidR="00EC0C0E">
        <w:rPr>
          <w:b/>
          <w:sz w:val="24"/>
          <w:szCs w:val="24"/>
        </w:rPr>
        <w:t>9</w:t>
      </w:r>
      <w:r w:rsidR="006E02C0" w:rsidRPr="006C2F96">
        <w:rPr>
          <w:b/>
          <w:sz w:val="24"/>
          <w:szCs w:val="24"/>
        </w:rPr>
        <w:t xml:space="preserve">» </w:t>
      </w:r>
      <w:r w:rsidR="00EC0C0E">
        <w:rPr>
          <w:b/>
          <w:sz w:val="24"/>
          <w:szCs w:val="24"/>
        </w:rPr>
        <w:t>декабря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w:t>
      </w:r>
      <w:proofErr w:type="gramStart"/>
      <w:r w:rsidR="00BC5425" w:rsidRPr="00033237">
        <w:rPr>
          <w:sz w:val="24"/>
          <w:szCs w:val="24"/>
        </w:rPr>
        <w:t>уточняют и дополняют</w:t>
      </w:r>
      <w:proofErr w:type="gramEnd"/>
      <w:r w:rsidR="00BC5425" w:rsidRPr="00033237">
        <w:rPr>
          <w:sz w:val="24"/>
          <w:szCs w:val="24"/>
        </w:rPr>
        <w:t xml:space="preserve">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752AEB" w:rsidRPr="009250B4">
          <w:rPr>
            <w:rStyle w:val="af2"/>
            <w:sz w:val="24"/>
            <w:szCs w:val="24"/>
          </w:rPr>
          <w:t>http://www.unipro.energy/purchase/documents/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399"/>
        <w:gridCol w:w="6235"/>
      </w:tblGrid>
      <w:tr w:rsidR="00BC5425" w:rsidRPr="00033237" w:rsidTr="00291E9F">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39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6235"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291E9F">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6235" w:type="dxa"/>
          </w:tcPr>
          <w:p w:rsidR="00291E9F" w:rsidRPr="0043475F" w:rsidRDefault="00291E9F" w:rsidP="009A5BE1">
            <w:pPr>
              <w:autoSpaceDE w:val="0"/>
              <w:autoSpaceDN w:val="0"/>
              <w:adjustRightInd w:val="0"/>
              <w:spacing w:line="276" w:lineRule="auto"/>
              <w:ind w:right="-72" w:firstLine="0"/>
              <w:rPr>
                <w:b/>
                <w:bCs/>
                <w:sz w:val="24"/>
                <w:szCs w:val="24"/>
              </w:rPr>
            </w:pPr>
            <w:r>
              <w:rPr>
                <w:b/>
                <w:bCs/>
                <w:sz w:val="24"/>
                <w:szCs w:val="24"/>
              </w:rPr>
              <w:t>О</w:t>
            </w:r>
            <w:r w:rsidRPr="00291E9F">
              <w:rPr>
                <w:b/>
                <w:bCs/>
                <w:sz w:val="24"/>
                <w:szCs w:val="24"/>
              </w:rPr>
              <w:t xml:space="preserve">казание услуг </w:t>
            </w:r>
            <w:r w:rsidR="00EC0C0E" w:rsidRPr="00EC0C0E">
              <w:rPr>
                <w:b/>
                <w:bCs/>
                <w:sz w:val="24"/>
                <w:szCs w:val="24"/>
              </w:rPr>
              <w:t>по очистке от технологической и угольной пыли  поверхности полов, площадок, металлоконструкций, лестничных пролетов и маршей в здании УПТ филиала «Березовская ГРЭС» ПАО «</w:t>
            </w:r>
            <w:proofErr w:type="spellStart"/>
            <w:r w:rsidR="00EC0C0E" w:rsidRPr="00EC0C0E">
              <w:rPr>
                <w:b/>
                <w:bCs/>
                <w:sz w:val="24"/>
                <w:szCs w:val="24"/>
              </w:rPr>
              <w:t>Юпипро</w:t>
            </w:r>
            <w:proofErr w:type="spellEnd"/>
            <w:r w:rsidR="00EC0C0E" w:rsidRPr="00EC0C0E">
              <w:rPr>
                <w:b/>
                <w:bCs/>
                <w:sz w:val="24"/>
                <w:szCs w:val="24"/>
              </w:rPr>
              <w:t>»</w:t>
            </w:r>
          </w:p>
        </w:tc>
      </w:tr>
      <w:tr w:rsidR="00BC5425" w:rsidRPr="00033237" w:rsidTr="00291E9F">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6235" w:type="dxa"/>
          </w:tcPr>
          <w:p w:rsidR="006E02C0" w:rsidRPr="00E23070" w:rsidRDefault="00E23070" w:rsidP="00101D85">
            <w:pPr>
              <w:autoSpaceDE w:val="0"/>
              <w:autoSpaceDN w:val="0"/>
              <w:adjustRightInd w:val="0"/>
              <w:spacing w:line="276" w:lineRule="auto"/>
              <w:ind w:firstLine="0"/>
              <w:rPr>
                <w:sz w:val="24"/>
                <w:szCs w:val="24"/>
                <w:lang w:eastAsia="en-US"/>
              </w:rPr>
            </w:pPr>
            <w:r w:rsidRPr="00E23070">
              <w:rPr>
                <w:color w:val="000000"/>
                <w:sz w:val="24"/>
                <w:szCs w:val="24"/>
              </w:rPr>
              <w:t>ПАО «</w:t>
            </w:r>
            <w:proofErr w:type="spellStart"/>
            <w:r w:rsidRPr="00E23070">
              <w:rPr>
                <w:color w:val="000000"/>
                <w:sz w:val="24"/>
                <w:szCs w:val="24"/>
              </w:rPr>
              <w:t>Юнипро</w:t>
            </w:r>
            <w:proofErr w:type="spellEnd"/>
            <w:r w:rsidRPr="00E23070">
              <w:rPr>
                <w:color w:val="000000"/>
                <w:sz w:val="24"/>
                <w:szCs w:val="24"/>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291E9F">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6235"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742DF8">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E23070" w:rsidRPr="001667B6">
                <w:rPr>
                  <w:rStyle w:val="af2"/>
                  <w:sz w:val="24"/>
                  <w:szCs w:val="24"/>
                  <w:lang w:val="en-US"/>
                </w:rPr>
                <w:t>Lukina</w:t>
              </w:r>
              <w:r w:rsidR="00E23070" w:rsidRPr="001667B6">
                <w:rPr>
                  <w:rStyle w:val="af2"/>
                  <w:sz w:val="24"/>
                  <w:szCs w:val="24"/>
                </w:rPr>
                <w:t>_</w:t>
              </w:r>
              <w:r w:rsidR="00E23070" w:rsidRPr="001667B6">
                <w:rPr>
                  <w:rStyle w:val="af2"/>
                  <w:sz w:val="24"/>
                  <w:szCs w:val="24"/>
                  <w:lang w:val="en-US"/>
                </w:rPr>
                <w:t>N</w:t>
              </w:r>
              <w:r w:rsidR="00E23070" w:rsidRPr="001667B6">
                <w:rPr>
                  <w:rStyle w:val="af2"/>
                  <w:sz w:val="24"/>
                  <w:szCs w:val="24"/>
                </w:rPr>
                <w:t>@</w:t>
              </w:r>
              <w:r w:rsidR="00E23070" w:rsidRPr="001667B6">
                <w:rPr>
                  <w:rStyle w:val="af2"/>
                  <w:sz w:val="24"/>
                  <w:szCs w:val="24"/>
                  <w:lang w:eastAsia="en-US"/>
                </w:rPr>
                <w:t xml:space="preserve">unipro.energy </w:t>
              </w:r>
              <w:r w:rsidR="00E23070" w:rsidRPr="001667B6">
                <w:rPr>
                  <w:rStyle w:val="af2"/>
                  <w:sz w:val="24"/>
                  <w:szCs w:val="24"/>
                </w:rPr>
                <w:t xml:space="preserve"> </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291E9F">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6235"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E23070">
              <w:rPr>
                <w:spacing w:val="-6"/>
                <w:sz w:val="24"/>
                <w:szCs w:val="24"/>
              </w:rPr>
              <w:t xml:space="preserve">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bCs/>
                <w:sz w:val="24"/>
                <w:szCs w:val="24"/>
              </w:rPr>
              <w:t>, Раздел «Закупки»:</w:t>
            </w:r>
            <w:r w:rsidRPr="006C2F96">
              <w:rPr>
                <w:spacing w:val="-6"/>
                <w:sz w:val="24"/>
                <w:szCs w:val="24"/>
              </w:rPr>
              <w:t xml:space="preserve">  (</w:t>
            </w:r>
            <w:hyperlink r:id="rId12" w:history="1">
              <w:r w:rsidR="00752AEB" w:rsidRPr="009D28D5">
                <w:rPr>
                  <w:rStyle w:val="af2"/>
                  <w:sz w:val="24"/>
                  <w:szCs w:val="24"/>
                </w:rPr>
                <w:t>http://www.unipro.energy/purchase/announcement/</w:t>
              </w:r>
            </w:hyperlink>
            <w:r w:rsidRPr="006C2F96">
              <w:rPr>
                <w:sz w:val="24"/>
                <w:szCs w:val="24"/>
                <w:lang w:eastAsia="en-US"/>
              </w:rPr>
              <w:t>)</w:t>
            </w:r>
            <w:r w:rsidR="00E23070">
              <w:t xml:space="preserve"> </w:t>
            </w:r>
          </w:p>
          <w:p w:rsidR="00BC5425" w:rsidRPr="006C2F96" w:rsidRDefault="00967A08" w:rsidP="00EC0C0E">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EC0C0E">
              <w:rPr>
                <w:b/>
                <w:sz w:val="24"/>
                <w:szCs w:val="24"/>
                <w:lang w:eastAsia="en-US"/>
              </w:rPr>
              <w:t>29</w:t>
            </w:r>
            <w:r w:rsidRPr="006C2F96">
              <w:rPr>
                <w:b/>
                <w:sz w:val="24"/>
                <w:szCs w:val="24"/>
                <w:lang w:eastAsia="en-US"/>
              </w:rPr>
              <w:t>.</w:t>
            </w:r>
            <w:r w:rsidR="00EC0C0E">
              <w:rPr>
                <w:b/>
                <w:sz w:val="24"/>
                <w:szCs w:val="24"/>
                <w:lang w:eastAsia="en-US"/>
              </w:rPr>
              <w:t>12</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291E9F">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6235"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до 12:00 (UTC+3:00)</w:t>
            </w:r>
            <w:r w:rsidR="00E23070">
              <w:rPr>
                <w:sz w:val="24"/>
                <w:szCs w:val="24"/>
                <w:lang w:eastAsia="en-US"/>
              </w:rPr>
              <w:t xml:space="preserve"> </w:t>
            </w:r>
            <w:r w:rsidR="00EC0C0E">
              <w:rPr>
                <w:b/>
                <w:sz w:val="24"/>
                <w:szCs w:val="24"/>
                <w:lang w:eastAsia="en-US"/>
              </w:rPr>
              <w:t>25</w:t>
            </w:r>
            <w:r w:rsidR="00454C5E" w:rsidRPr="006C2F96">
              <w:rPr>
                <w:b/>
                <w:sz w:val="24"/>
                <w:szCs w:val="24"/>
                <w:lang w:eastAsia="en-US"/>
              </w:rPr>
              <w:t>.</w:t>
            </w:r>
            <w:r w:rsidR="00EC0C0E">
              <w:rPr>
                <w:b/>
                <w:sz w:val="24"/>
                <w:szCs w:val="24"/>
                <w:lang w:eastAsia="en-US"/>
              </w:rPr>
              <w:t>01</w:t>
            </w:r>
            <w:r w:rsidR="00E23070">
              <w:rPr>
                <w:b/>
                <w:sz w:val="24"/>
                <w:szCs w:val="24"/>
                <w:lang w:eastAsia="en-US"/>
              </w:rPr>
              <w:t>.</w:t>
            </w:r>
            <w:r w:rsidR="000948F4" w:rsidRPr="006C2F96">
              <w:rPr>
                <w:b/>
                <w:sz w:val="24"/>
                <w:szCs w:val="24"/>
                <w:lang w:eastAsia="en-US"/>
              </w:rPr>
              <w:t>201</w:t>
            </w:r>
            <w:r w:rsidR="00EC0C0E">
              <w:rPr>
                <w:b/>
                <w:sz w:val="24"/>
                <w:szCs w:val="24"/>
                <w:lang w:eastAsia="en-US"/>
              </w:rPr>
              <w:t>7</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№1 «Документы для регистрации (либо обновления информации) в базе данных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sz w:val="24"/>
                <w:szCs w:val="24"/>
                <w:lang w:eastAsia="en-US"/>
              </w:rPr>
              <w:t xml:space="preserve"> - заполненная анкета и копии документов, заверенные нотариально, либо подписью руководителя и печатью предприятия на бумажном </w:t>
            </w:r>
            <w:r w:rsidRPr="006C2F96">
              <w:rPr>
                <w:sz w:val="24"/>
                <w:szCs w:val="24"/>
                <w:lang w:eastAsia="en-US"/>
              </w:rPr>
              <w:lastRenderedPageBreak/>
              <w:t>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tc>
      </w:tr>
      <w:tr w:rsidR="00BC5425" w:rsidRPr="00033237" w:rsidTr="00EC0C0E">
        <w:trPr>
          <w:trHeight w:val="465"/>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6235" w:type="dxa"/>
          </w:tcPr>
          <w:p w:rsidR="00BC5425" w:rsidRPr="00145255" w:rsidRDefault="00EC0C0E" w:rsidP="00EC0C0E">
            <w:pPr>
              <w:tabs>
                <w:tab w:val="left" w:pos="0"/>
                <w:tab w:val="left" w:pos="5657"/>
              </w:tabs>
              <w:spacing w:line="276" w:lineRule="auto"/>
              <w:ind w:left="540" w:right="153" w:hanging="540"/>
              <w:jc w:val="left"/>
              <w:rPr>
                <w:b/>
                <w:i/>
                <w:sz w:val="24"/>
                <w:szCs w:val="24"/>
              </w:rPr>
            </w:pPr>
            <w:r>
              <w:rPr>
                <w:b/>
                <w:sz w:val="24"/>
                <w:szCs w:val="24"/>
                <w:lang w:eastAsia="en-US"/>
              </w:rPr>
              <w:t xml:space="preserve">Январь </w:t>
            </w:r>
            <w:r w:rsidR="00742DF8">
              <w:rPr>
                <w:b/>
                <w:sz w:val="24"/>
                <w:szCs w:val="24"/>
                <w:lang w:eastAsia="en-US"/>
              </w:rPr>
              <w:t xml:space="preserve">– </w:t>
            </w:r>
            <w:r w:rsidR="005A63C2">
              <w:rPr>
                <w:b/>
                <w:sz w:val="24"/>
                <w:szCs w:val="24"/>
                <w:lang w:eastAsia="en-US"/>
              </w:rPr>
              <w:t xml:space="preserve"> </w:t>
            </w:r>
            <w:r>
              <w:rPr>
                <w:b/>
                <w:sz w:val="24"/>
                <w:szCs w:val="24"/>
                <w:lang w:eastAsia="en-US"/>
              </w:rPr>
              <w:t>май</w:t>
            </w:r>
            <w:r w:rsidR="007B601D">
              <w:rPr>
                <w:b/>
                <w:sz w:val="24"/>
                <w:szCs w:val="24"/>
                <w:lang w:eastAsia="en-US"/>
              </w:rPr>
              <w:t xml:space="preserve"> </w:t>
            </w:r>
            <w:r w:rsidR="003619CA" w:rsidRPr="00E23070">
              <w:rPr>
                <w:b/>
                <w:sz w:val="24"/>
                <w:szCs w:val="24"/>
                <w:lang w:eastAsia="en-US"/>
              </w:rPr>
              <w:t>201</w:t>
            </w:r>
            <w:r>
              <w:rPr>
                <w:b/>
                <w:sz w:val="24"/>
                <w:szCs w:val="24"/>
                <w:lang w:eastAsia="en-US"/>
              </w:rPr>
              <w:t>7</w:t>
            </w:r>
            <w:bookmarkStart w:id="1" w:name="_GoBack"/>
            <w:bookmarkEnd w:id="1"/>
            <w:r w:rsidR="003619CA" w:rsidRPr="00E23070">
              <w:rPr>
                <w:b/>
                <w:sz w:val="24"/>
                <w:szCs w:val="24"/>
                <w:lang w:eastAsia="en-US"/>
              </w:rPr>
              <w:t>г.</w:t>
            </w:r>
          </w:p>
        </w:tc>
      </w:tr>
      <w:tr w:rsidR="00BC5425" w:rsidRPr="00033237" w:rsidTr="00EC0C0E">
        <w:trPr>
          <w:trHeight w:val="42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6235"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291E9F">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6235"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291E9F">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6235"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291E9F">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6235"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291E9F">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6235"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291E9F">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6235"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291E9F">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6235"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291E9F">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39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6235"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84651C">
              <w:t>ккредитации в базе поставщиков П</w:t>
            </w:r>
            <w:r w:rsidR="00160575" w:rsidRPr="00033237">
              <w:t>АО «</w:t>
            </w:r>
            <w:r w:rsidR="0084651C">
              <w:t>Юнипро</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291E9F">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39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6235"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291E9F">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39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6235"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752AEB" w:rsidRPr="007D4797">
                <w:rPr>
                  <w:rStyle w:val="af2"/>
                  <w:i/>
                  <w:sz w:val="24"/>
                  <w:szCs w:val="24"/>
                </w:rPr>
                <w:t>http://www.unipro.energy/files/117/</w:t>
              </w:r>
            </w:hyperlink>
            <w:r w:rsidR="00752AEB" w:rsidRPr="00FE4AEF">
              <w:rPr>
                <w:i/>
                <w:sz w:val="24"/>
                <w:szCs w:val="24"/>
              </w:rPr>
              <w:t>.</w:t>
            </w:r>
          </w:p>
        </w:tc>
      </w:tr>
      <w:tr w:rsidR="00BC5425" w:rsidRPr="00033237" w:rsidTr="00291E9F">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39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6235" w:type="dxa"/>
          </w:tcPr>
          <w:p w:rsidR="00752AEB" w:rsidRDefault="006E02C0" w:rsidP="00F3026D">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B654D1">
              <w:rPr>
                <w:sz w:val="24"/>
                <w:szCs w:val="24"/>
                <w:lang w:eastAsia="en-US"/>
              </w:rPr>
              <w:t>:</w:t>
            </w:r>
          </w:p>
          <w:p w:rsidR="00BC5425" w:rsidRPr="00033237" w:rsidRDefault="00D44A6E" w:rsidP="00F3026D">
            <w:pPr>
              <w:autoSpaceDE w:val="0"/>
              <w:autoSpaceDN w:val="0"/>
              <w:adjustRightInd w:val="0"/>
              <w:spacing w:line="276" w:lineRule="auto"/>
              <w:ind w:firstLine="0"/>
              <w:rPr>
                <w:color w:val="FF0000"/>
                <w:sz w:val="24"/>
                <w:szCs w:val="24"/>
                <w:lang w:eastAsia="en-US"/>
              </w:rPr>
            </w:pPr>
            <w:hyperlink r:id="rId14" w:history="1">
              <w:r w:rsidR="00752AEB" w:rsidRPr="007D4797">
                <w:rPr>
                  <w:rStyle w:val="af2"/>
                  <w:sz w:val="24"/>
                  <w:szCs w:val="24"/>
                </w:rPr>
                <w:t>http://www.unipro.energy/purchase/accreditation/</w:t>
              </w:r>
            </w:hyperlink>
          </w:p>
        </w:tc>
      </w:tr>
      <w:tr w:rsidR="00E43589" w:rsidRPr="00033237" w:rsidTr="00291E9F">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39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6235"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 xml:space="preserve">Стандарт организации «О мерах безопасности при работе с асбестом и асбестосодержащими материалами на объектах </w:t>
            </w:r>
            <w:r w:rsidR="00E23070" w:rsidRPr="00E23070">
              <w:rPr>
                <w:bCs/>
              </w:rPr>
              <w:t>ПАО «</w:t>
            </w:r>
            <w:proofErr w:type="spellStart"/>
            <w:r w:rsidR="00E23070" w:rsidRPr="00E23070">
              <w:rPr>
                <w:bCs/>
              </w:rPr>
              <w:t>Юнипро</w:t>
            </w:r>
            <w:proofErr w:type="spellEnd"/>
            <w:r w:rsidR="00E23070" w:rsidRPr="00E23070">
              <w:rPr>
                <w:bCs/>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291E9F">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399"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6235" w:type="dxa"/>
          </w:tcPr>
          <w:p w:rsidR="006E02C0" w:rsidRPr="00E95073" w:rsidRDefault="006E02C0" w:rsidP="00291E9F">
            <w:pPr>
              <w:pStyle w:val="afffa"/>
              <w:spacing w:line="276" w:lineRule="auto"/>
              <w:ind w:left="0"/>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A6E" w:rsidRDefault="00D44A6E">
      <w:r>
        <w:separator/>
      </w:r>
    </w:p>
  </w:endnote>
  <w:endnote w:type="continuationSeparator" w:id="0">
    <w:p w:rsidR="00D44A6E" w:rsidRDefault="00D4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EC0C0E">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A6E" w:rsidRDefault="00D44A6E">
      <w:r>
        <w:separator/>
      </w:r>
    </w:p>
  </w:footnote>
  <w:footnote w:type="continuationSeparator" w:id="0">
    <w:p w:rsidR="00D44A6E" w:rsidRDefault="00D44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9F"/>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63C2"/>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A90"/>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1B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2DF8"/>
    <w:rsid w:val="007441D4"/>
    <w:rsid w:val="00744C23"/>
    <w:rsid w:val="00745C97"/>
    <w:rsid w:val="007461A7"/>
    <w:rsid w:val="00746531"/>
    <w:rsid w:val="00746608"/>
    <w:rsid w:val="0075007C"/>
    <w:rsid w:val="007500E9"/>
    <w:rsid w:val="0075025A"/>
    <w:rsid w:val="00751DF4"/>
    <w:rsid w:val="0075286A"/>
    <w:rsid w:val="00752AEB"/>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1DA"/>
    <w:rsid w:val="007A63F9"/>
    <w:rsid w:val="007A739F"/>
    <w:rsid w:val="007B044C"/>
    <w:rsid w:val="007B08B3"/>
    <w:rsid w:val="007B112B"/>
    <w:rsid w:val="007B182F"/>
    <w:rsid w:val="007B31DD"/>
    <w:rsid w:val="007B3364"/>
    <w:rsid w:val="007B451F"/>
    <w:rsid w:val="007B521A"/>
    <w:rsid w:val="007B601D"/>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51C"/>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5D85"/>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E67C9"/>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36C"/>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571C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63A"/>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0551"/>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2888"/>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4A6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561E"/>
    <w:rsid w:val="00E17039"/>
    <w:rsid w:val="00E206D1"/>
    <w:rsid w:val="00E20C3B"/>
    <w:rsid w:val="00E220BB"/>
    <w:rsid w:val="00E2224C"/>
    <w:rsid w:val="00E23070"/>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0C0E"/>
    <w:rsid w:val="00EC111C"/>
    <w:rsid w:val="00EC1A5D"/>
    <w:rsid w:val="00EC2F44"/>
    <w:rsid w:val="00EC45E0"/>
    <w:rsid w:val="00EC56EC"/>
    <w:rsid w:val="00EC5BA7"/>
    <w:rsid w:val="00EC6A92"/>
    <w:rsid w:val="00EC7DE5"/>
    <w:rsid w:val="00EC7E32"/>
    <w:rsid w:val="00ED0729"/>
    <w:rsid w:val="00ED0C65"/>
    <w:rsid w:val="00ED198C"/>
    <w:rsid w:val="00ED1DD7"/>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05B"/>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B794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20%20"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B0B97B-46DC-4944-981D-0258C5AF9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Pages>
  <Words>919</Words>
  <Characters>5243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60</cp:revision>
  <cp:lastPrinted>2016-01-19T10:46:00Z</cp:lastPrinted>
  <dcterms:created xsi:type="dcterms:W3CDTF">2015-08-18T13:20:00Z</dcterms:created>
  <dcterms:modified xsi:type="dcterms:W3CDTF">2016-12-29T04:26:00Z</dcterms:modified>
</cp:coreProperties>
</file>