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A74B92">
        <w:rPr>
          <w:b/>
          <w:sz w:val="24"/>
          <w:szCs w:val="24"/>
        </w:rPr>
        <w:t>707</w:t>
      </w:r>
      <w:r w:rsidRPr="00ED7B74">
        <w:rPr>
          <w:b/>
          <w:sz w:val="24"/>
          <w:szCs w:val="24"/>
        </w:rPr>
        <w:t xml:space="preserve">/ПУ от </w:t>
      </w:r>
      <w:r w:rsidR="006E02C0" w:rsidRPr="006C2F96">
        <w:rPr>
          <w:b/>
          <w:sz w:val="24"/>
          <w:szCs w:val="24"/>
        </w:rPr>
        <w:t>«</w:t>
      </w:r>
      <w:r w:rsidR="00A74B92">
        <w:rPr>
          <w:b/>
          <w:sz w:val="24"/>
          <w:szCs w:val="24"/>
        </w:rPr>
        <w:t>26</w:t>
      </w:r>
      <w:r w:rsidR="006E02C0" w:rsidRPr="006C2F96">
        <w:rPr>
          <w:b/>
          <w:sz w:val="24"/>
          <w:szCs w:val="24"/>
        </w:rPr>
        <w:t xml:space="preserve">» </w:t>
      </w:r>
      <w:r w:rsidR="00504E3F">
        <w:rPr>
          <w:b/>
          <w:sz w:val="24"/>
          <w:szCs w:val="24"/>
        </w:rPr>
        <w:t>декабря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752AEB" w:rsidRPr="009250B4">
          <w:rPr>
            <w:rStyle w:val="af2"/>
            <w:sz w:val="24"/>
            <w:szCs w:val="24"/>
          </w:rPr>
          <w:t>http://www.unipro.energy/purchase/documents/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E23070" w:rsidRPr="0043475F" w:rsidRDefault="005B2750" w:rsidP="005B2750">
            <w:pPr>
              <w:autoSpaceDE w:val="0"/>
              <w:autoSpaceDN w:val="0"/>
              <w:adjustRightInd w:val="0"/>
              <w:spacing w:line="276" w:lineRule="auto"/>
              <w:ind w:right="-72" w:firstLine="0"/>
              <w:rPr>
                <w:b/>
                <w:bCs/>
                <w:sz w:val="24"/>
                <w:szCs w:val="24"/>
              </w:rPr>
            </w:pPr>
            <w:r>
              <w:rPr>
                <w:b/>
                <w:bCs/>
                <w:sz w:val="24"/>
                <w:szCs w:val="24"/>
              </w:rPr>
              <w:t xml:space="preserve">Оказание </w:t>
            </w:r>
            <w:r w:rsidR="00F5444D" w:rsidRPr="00F5444D">
              <w:rPr>
                <w:b/>
                <w:bCs/>
                <w:sz w:val="24"/>
                <w:szCs w:val="24"/>
              </w:rPr>
              <w:t xml:space="preserve">услуг </w:t>
            </w:r>
            <w:r w:rsidR="00A74B92">
              <w:rPr>
                <w:b/>
                <w:bCs/>
                <w:sz w:val="24"/>
                <w:szCs w:val="24"/>
              </w:rPr>
              <w:t xml:space="preserve">по </w:t>
            </w:r>
            <w:r w:rsidR="00A74B92" w:rsidRPr="00A74B92">
              <w:rPr>
                <w:b/>
                <w:bCs/>
                <w:sz w:val="24"/>
                <w:szCs w:val="24"/>
              </w:rPr>
              <w:t>обслуживанию оргтехники Филиала «Березовский» ООО «</w:t>
            </w:r>
            <w:proofErr w:type="spellStart"/>
            <w:r w:rsidR="00A74B92" w:rsidRPr="00A74B92">
              <w:rPr>
                <w:b/>
                <w:bCs/>
                <w:sz w:val="24"/>
                <w:szCs w:val="24"/>
              </w:rPr>
              <w:t>Юнипро</w:t>
            </w:r>
            <w:proofErr w:type="spellEnd"/>
            <w:r w:rsidR="00A74B92" w:rsidRPr="00A74B92">
              <w:rPr>
                <w:b/>
                <w:bCs/>
                <w:sz w:val="24"/>
                <w:szCs w:val="24"/>
              </w:rPr>
              <w:t xml:space="preserve"> Инжиниринг»</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BC5425" w:rsidRDefault="00F5444D" w:rsidP="00101D85">
            <w:pPr>
              <w:autoSpaceDE w:val="0"/>
              <w:autoSpaceDN w:val="0"/>
              <w:adjustRightInd w:val="0"/>
              <w:spacing w:line="276" w:lineRule="auto"/>
              <w:ind w:firstLine="0"/>
              <w:rPr>
                <w:color w:val="000000"/>
                <w:sz w:val="24"/>
                <w:szCs w:val="24"/>
              </w:rPr>
            </w:pPr>
            <w:r w:rsidRPr="00F5444D">
              <w:rPr>
                <w:color w:val="000000"/>
                <w:sz w:val="24"/>
                <w:szCs w:val="24"/>
              </w:rPr>
              <w:t>ООО «</w:t>
            </w:r>
            <w:proofErr w:type="spellStart"/>
            <w:r w:rsidRPr="00F5444D">
              <w:rPr>
                <w:color w:val="000000"/>
                <w:sz w:val="24"/>
                <w:szCs w:val="24"/>
              </w:rPr>
              <w:t>Юнипро</w:t>
            </w:r>
            <w:proofErr w:type="spellEnd"/>
            <w:r w:rsidRPr="00F5444D">
              <w:rPr>
                <w:color w:val="000000"/>
                <w:sz w:val="24"/>
                <w:szCs w:val="24"/>
              </w:rPr>
              <w:t xml:space="preserve"> Инжиниринг»</w:t>
            </w:r>
          </w:p>
          <w:p w:rsidR="00F5444D" w:rsidRPr="00033237" w:rsidRDefault="00F5444D"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00752AEB" w:rsidRPr="009D28D5">
                <w:rPr>
                  <w:rStyle w:val="af2"/>
                  <w:sz w:val="24"/>
                  <w:szCs w:val="24"/>
                </w:rPr>
                <w:t>http://www.unipro.energy/purchase/announcement/</w:t>
              </w:r>
            </w:hyperlink>
            <w:r w:rsidRPr="006C2F96">
              <w:rPr>
                <w:sz w:val="24"/>
                <w:szCs w:val="24"/>
                <w:lang w:eastAsia="en-US"/>
              </w:rPr>
              <w:t>)</w:t>
            </w:r>
            <w:r w:rsidR="00E23070">
              <w:t xml:space="preserve"> </w:t>
            </w:r>
          </w:p>
          <w:p w:rsidR="00BC5425" w:rsidRPr="006C2F96" w:rsidRDefault="00967A08" w:rsidP="00A74B92">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A74B92">
              <w:rPr>
                <w:b/>
                <w:sz w:val="24"/>
                <w:szCs w:val="24"/>
                <w:lang w:eastAsia="en-US"/>
              </w:rPr>
              <w:t>26</w:t>
            </w:r>
            <w:r w:rsidRPr="006C2F96">
              <w:rPr>
                <w:b/>
                <w:sz w:val="24"/>
                <w:szCs w:val="24"/>
                <w:lang w:eastAsia="en-US"/>
              </w:rPr>
              <w:t>.</w:t>
            </w:r>
            <w:r w:rsidR="00504E3F">
              <w:rPr>
                <w:b/>
                <w:sz w:val="24"/>
                <w:szCs w:val="24"/>
                <w:lang w:eastAsia="en-US"/>
              </w:rPr>
              <w:t>12</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A74B92">
              <w:rPr>
                <w:b/>
                <w:sz w:val="24"/>
                <w:szCs w:val="24"/>
                <w:lang w:eastAsia="en-US"/>
              </w:rPr>
              <w:t>30</w:t>
            </w:r>
            <w:r w:rsidR="00454C5E" w:rsidRPr="006C2F96">
              <w:rPr>
                <w:b/>
                <w:sz w:val="24"/>
                <w:szCs w:val="24"/>
                <w:lang w:eastAsia="en-US"/>
              </w:rPr>
              <w:t>.</w:t>
            </w:r>
            <w:r w:rsidR="00504E3F">
              <w:rPr>
                <w:b/>
                <w:sz w:val="24"/>
                <w:szCs w:val="24"/>
                <w:lang w:eastAsia="en-US"/>
              </w:rPr>
              <w:t>12</w:t>
            </w:r>
            <w:r w:rsidR="00E23070">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№2 «Предложение с коммерческой </w:t>
            </w:r>
            <w:r w:rsidRPr="006C2F96">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F5444D" w:rsidP="00A74B92">
            <w:pPr>
              <w:tabs>
                <w:tab w:val="left" w:pos="0"/>
                <w:tab w:val="left" w:pos="5657"/>
              </w:tabs>
              <w:spacing w:line="276" w:lineRule="auto"/>
              <w:ind w:right="153" w:firstLine="0"/>
              <w:jc w:val="left"/>
              <w:rPr>
                <w:b/>
                <w:i/>
                <w:sz w:val="24"/>
                <w:szCs w:val="24"/>
              </w:rPr>
            </w:pPr>
            <w:r>
              <w:rPr>
                <w:b/>
                <w:sz w:val="24"/>
                <w:szCs w:val="24"/>
                <w:lang w:eastAsia="en-US"/>
              </w:rPr>
              <w:t xml:space="preserve">январь </w:t>
            </w:r>
            <w:r w:rsidR="00A74B92">
              <w:rPr>
                <w:b/>
                <w:sz w:val="24"/>
                <w:szCs w:val="24"/>
                <w:lang w:eastAsia="en-US"/>
              </w:rPr>
              <w:t xml:space="preserve">– декабрь </w:t>
            </w:r>
            <w:bookmarkStart w:id="1" w:name="_GoBack"/>
            <w:bookmarkEnd w:id="1"/>
            <w:r w:rsidR="00504E3F">
              <w:rPr>
                <w:b/>
                <w:sz w:val="24"/>
                <w:szCs w:val="24"/>
                <w:lang w:eastAsia="en-US"/>
              </w:rPr>
              <w:t>2017</w:t>
            </w:r>
            <w:r w:rsidR="00742DF8">
              <w:rPr>
                <w:b/>
                <w:sz w:val="24"/>
                <w:szCs w:val="24"/>
                <w:lang w:eastAsia="en-US"/>
              </w:rPr>
              <w:t xml:space="preserve">г. </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84651C">
              <w:t>ккредитации в базе поставщиков П</w:t>
            </w:r>
            <w:r w:rsidR="00160575" w:rsidRPr="00033237">
              <w:t>АО «</w:t>
            </w:r>
            <w:r w:rsidR="0084651C">
              <w:t>Юнипро</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752AEB" w:rsidRPr="007D4797">
                <w:rPr>
                  <w:rStyle w:val="af2"/>
                  <w:i/>
                  <w:sz w:val="24"/>
                  <w:szCs w:val="24"/>
                </w:rPr>
                <w:t>http://www.unipro.energy/files/117/</w:t>
              </w:r>
            </w:hyperlink>
            <w:r w:rsidR="00752AEB" w:rsidRPr="00FE4AEF">
              <w:rPr>
                <w:i/>
                <w:sz w:val="24"/>
                <w:szCs w:val="24"/>
              </w:rPr>
              <w:t>.</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752AEB" w:rsidRDefault="006E02C0" w:rsidP="00F3026D">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w:t>
            </w:r>
          </w:p>
          <w:p w:rsidR="00BC5425" w:rsidRPr="00033237" w:rsidRDefault="00CB08AB" w:rsidP="00F3026D">
            <w:pPr>
              <w:autoSpaceDE w:val="0"/>
              <w:autoSpaceDN w:val="0"/>
              <w:adjustRightInd w:val="0"/>
              <w:spacing w:line="276" w:lineRule="auto"/>
              <w:ind w:firstLine="0"/>
              <w:rPr>
                <w:color w:val="FF0000"/>
                <w:sz w:val="24"/>
                <w:szCs w:val="24"/>
                <w:lang w:eastAsia="en-US"/>
              </w:rPr>
            </w:pPr>
            <w:hyperlink r:id="rId14" w:history="1">
              <w:r w:rsidR="00752AEB" w:rsidRPr="007D4797">
                <w:rPr>
                  <w:rStyle w:val="af2"/>
                  <w:sz w:val="24"/>
                  <w:szCs w:val="24"/>
                </w:rPr>
                <w:t>http://www.unipro.energy/purchase/accreditation/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8AB" w:rsidRDefault="00CB08AB">
      <w:r>
        <w:separator/>
      </w:r>
    </w:p>
  </w:endnote>
  <w:endnote w:type="continuationSeparator" w:id="0">
    <w:p w:rsidR="00CB08AB" w:rsidRDefault="00C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A74B92">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8AB" w:rsidRDefault="00CB08AB">
      <w:r>
        <w:separator/>
      </w:r>
    </w:p>
  </w:footnote>
  <w:footnote w:type="continuationSeparator" w:id="0">
    <w:p w:rsidR="00CB08AB" w:rsidRDefault="00CB0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2D0"/>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35E4"/>
    <w:rsid w:val="00274738"/>
    <w:rsid w:val="00275C85"/>
    <w:rsid w:val="00277562"/>
    <w:rsid w:val="00277B69"/>
    <w:rsid w:val="00280185"/>
    <w:rsid w:val="00280D96"/>
    <w:rsid w:val="002827BB"/>
    <w:rsid w:val="00283E18"/>
    <w:rsid w:val="0028430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7DC"/>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66DA"/>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E3F"/>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63C2"/>
    <w:rsid w:val="005B015B"/>
    <w:rsid w:val="005B083F"/>
    <w:rsid w:val="005B21A3"/>
    <w:rsid w:val="005B2750"/>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6E1"/>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2AEB"/>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117"/>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1C"/>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E67C9"/>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4B92"/>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53A"/>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1C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08AB"/>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BC"/>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2FF7"/>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561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1DD7"/>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444D"/>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BB2"/>
    <w:rsid w:val="00FB191D"/>
    <w:rsid w:val="00FB1CDD"/>
    <w:rsid w:val="00FB3161"/>
    <w:rsid w:val="00FB3F2F"/>
    <w:rsid w:val="00FB52F0"/>
    <w:rsid w:val="00FB548E"/>
    <w:rsid w:val="00FB5BFF"/>
    <w:rsid w:val="00FB61A2"/>
    <w:rsid w:val="00FB6393"/>
    <w:rsid w:val="00FB6FE1"/>
    <w:rsid w:val="00FB711C"/>
    <w:rsid w:val="00FB7404"/>
    <w:rsid w:val="00FB78C6"/>
    <w:rsid w:val="00FB794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7A8B0-C817-4850-9620-92B46A77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906</Words>
  <Characters>5166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65</cp:revision>
  <cp:lastPrinted>2016-01-19T10:46:00Z</cp:lastPrinted>
  <dcterms:created xsi:type="dcterms:W3CDTF">2015-08-18T13:20:00Z</dcterms:created>
  <dcterms:modified xsi:type="dcterms:W3CDTF">2016-12-26T09:37:00Z</dcterms:modified>
</cp:coreProperties>
</file>