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1048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1048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1048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1048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1048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1048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1048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1048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1048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1048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1048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1048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1048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1048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1048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1048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1048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10480">
        <w:rPr>
          <w:sz w:val="24"/>
          <w:szCs w:val="24"/>
        </w:rPr>
        <w:t>708</w:t>
      </w:r>
      <w:r w:rsidR="005F2DF2" w:rsidRPr="005F2DF2">
        <w:rPr>
          <w:sz w:val="24"/>
          <w:szCs w:val="24"/>
        </w:rPr>
        <w:t xml:space="preserve"> от </w:t>
      </w:r>
      <w:r w:rsidR="00310480">
        <w:rPr>
          <w:sz w:val="24"/>
          <w:szCs w:val="24"/>
        </w:rPr>
        <w:t>22</w:t>
      </w:r>
      <w:r w:rsidR="005F2DF2" w:rsidRPr="005F2DF2">
        <w:rPr>
          <w:sz w:val="24"/>
          <w:szCs w:val="24"/>
        </w:rPr>
        <w:t>.</w:t>
      </w:r>
      <w:r w:rsidR="000A244A">
        <w:rPr>
          <w:sz w:val="24"/>
          <w:szCs w:val="24"/>
        </w:rPr>
        <w:t>1</w:t>
      </w:r>
      <w:r w:rsidR="00263161">
        <w:rPr>
          <w:sz w:val="24"/>
          <w:szCs w:val="24"/>
        </w:rPr>
        <w:t>2</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310480">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310480">
              <w:rPr>
                <w:color w:val="000000"/>
                <w:sz w:val="24"/>
                <w:szCs w:val="24"/>
              </w:rPr>
              <w:t>46</w:t>
            </w:r>
            <w:r w:rsidR="000A244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1048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10480">
              <w:rPr>
                <w:spacing w:val="-6"/>
                <w:sz w:val="24"/>
                <w:szCs w:val="24"/>
              </w:rPr>
              <w:t>22</w:t>
            </w:r>
            <w:r w:rsidRPr="00DF1F4A">
              <w:rPr>
                <w:spacing w:val="-6"/>
                <w:sz w:val="24"/>
                <w:szCs w:val="24"/>
              </w:rPr>
              <w:t>.</w:t>
            </w:r>
            <w:r w:rsidR="000A244A">
              <w:rPr>
                <w:spacing w:val="-6"/>
                <w:sz w:val="24"/>
                <w:szCs w:val="24"/>
              </w:rPr>
              <w:t>1</w:t>
            </w:r>
            <w:r w:rsidR="00263161">
              <w:rPr>
                <w:spacing w:val="-6"/>
                <w:sz w:val="24"/>
                <w:szCs w:val="24"/>
              </w:rPr>
              <w:t>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10480">
              <w:rPr>
                <w:sz w:val="24"/>
                <w:szCs w:val="24"/>
                <w:lang w:eastAsia="en-US"/>
              </w:rPr>
              <w:t>8</w:t>
            </w:r>
            <w:r w:rsidRPr="00DF1F4A">
              <w:rPr>
                <w:sz w:val="24"/>
                <w:szCs w:val="24"/>
                <w:lang w:eastAsia="en-US"/>
              </w:rPr>
              <w:t xml:space="preserve">:00 (по московскому времени) </w:t>
            </w:r>
            <w:r w:rsidR="00310480">
              <w:rPr>
                <w:sz w:val="24"/>
                <w:szCs w:val="24"/>
                <w:lang w:eastAsia="en-US"/>
              </w:rPr>
              <w:t>26</w:t>
            </w:r>
            <w:r w:rsidRPr="00DF1F4A">
              <w:rPr>
                <w:sz w:val="24"/>
                <w:szCs w:val="24"/>
                <w:lang w:eastAsia="en-US"/>
              </w:rPr>
              <w:t>.</w:t>
            </w:r>
            <w:r w:rsidR="000A244A">
              <w:rPr>
                <w:sz w:val="24"/>
                <w:szCs w:val="24"/>
                <w:lang w:eastAsia="en-US"/>
              </w:rPr>
              <w:t>1</w:t>
            </w:r>
            <w:r w:rsidR="00263161">
              <w:rPr>
                <w:sz w:val="24"/>
                <w:szCs w:val="24"/>
                <w:lang w:eastAsia="en-US"/>
              </w:rPr>
              <w:t>2</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10480">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81F9F-39CD-4080-A6AA-798268AB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6296</Words>
  <Characters>47175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2016-12-22T11:51:00Z</dcterms:modified>
</cp:coreProperties>
</file>