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F951E9">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F951E9">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F951E9">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F951E9">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4905B4">
        <w:rPr>
          <w:rFonts w:ascii="Arial" w:hAnsi="Arial" w:cs="Arial"/>
          <w:i/>
          <w:sz w:val="22"/>
          <w:szCs w:val="22"/>
        </w:rPr>
        <w:t>1</w:t>
      </w:r>
      <w:r w:rsidR="00F951E9">
        <w:rPr>
          <w:rFonts w:ascii="Arial" w:hAnsi="Arial" w:cs="Arial"/>
          <w:i/>
          <w:sz w:val="22"/>
          <w:szCs w:val="22"/>
        </w:rPr>
        <w:t>9</w:t>
      </w:r>
      <w:r w:rsidR="00F951E9" w:rsidRPr="00F951E9">
        <w:rPr>
          <w:rFonts w:ascii="Arial" w:hAnsi="Arial" w:cs="Arial"/>
          <w:i/>
          <w:sz w:val="22"/>
          <w:szCs w:val="22"/>
        </w:rPr>
        <w:t>5</w:t>
      </w:r>
      <w:r w:rsidR="00840197" w:rsidRPr="000254DE">
        <w:rPr>
          <w:rFonts w:ascii="Arial" w:hAnsi="Arial" w:cs="Arial"/>
          <w:i/>
          <w:sz w:val="22"/>
          <w:szCs w:val="22"/>
        </w:rPr>
        <w:t xml:space="preserve"> от </w:t>
      </w:r>
      <w:r w:rsidR="00F951E9" w:rsidRPr="00F951E9">
        <w:rPr>
          <w:rFonts w:ascii="Arial" w:hAnsi="Arial" w:cs="Arial"/>
          <w:i/>
          <w:sz w:val="22"/>
          <w:szCs w:val="22"/>
        </w:rPr>
        <w:t>19</w:t>
      </w:r>
      <w:r w:rsidR="004905B4">
        <w:rPr>
          <w:rFonts w:ascii="Arial" w:hAnsi="Arial" w:cs="Arial"/>
          <w:i/>
          <w:sz w:val="22"/>
          <w:szCs w:val="22"/>
        </w:rPr>
        <w:t>.</w:t>
      </w:r>
      <w:r w:rsidR="00F951E9">
        <w:rPr>
          <w:rFonts w:ascii="Arial" w:hAnsi="Arial" w:cs="Arial"/>
          <w:i/>
          <w:sz w:val="22"/>
          <w:szCs w:val="22"/>
        </w:rPr>
        <w:t>12</w:t>
      </w:r>
      <w:r w:rsidR="00177CB1" w:rsidRPr="000254DE">
        <w:rPr>
          <w:rFonts w:ascii="Arial" w:hAnsi="Arial" w:cs="Arial"/>
          <w:i/>
          <w:sz w:val="22"/>
          <w:szCs w:val="22"/>
        </w:rPr>
        <w:t>.2016</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0254DE"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0254DE" w:rsidRDefault="00F951E9"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Электродвигатели</w:t>
            </w:r>
            <w:r w:rsidRPr="00F951E9">
              <w:rPr>
                <w:rFonts w:ascii="Arial" w:hAnsi="Arial" w:cs="Arial"/>
                <w:bCs/>
                <w:sz w:val="22"/>
                <w:szCs w:val="22"/>
              </w:rPr>
              <w:t xml:space="preserve"> АО4-355X-4УХЛ3</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F951E9">
              <w:rPr>
                <w:rFonts w:ascii="Arial" w:hAnsi="Arial" w:cs="Arial"/>
                <w:sz w:val="22"/>
                <w:szCs w:val="22"/>
                <w:lang w:eastAsia="en-US"/>
              </w:rPr>
              <w:t>19</w:t>
            </w:r>
            <w:r w:rsidRPr="000254DE">
              <w:rPr>
                <w:rFonts w:ascii="Arial" w:hAnsi="Arial" w:cs="Arial"/>
                <w:sz w:val="22"/>
                <w:szCs w:val="22"/>
                <w:lang w:eastAsia="en-US"/>
              </w:rPr>
              <w:t>.</w:t>
            </w:r>
            <w:r w:rsidR="00F951E9">
              <w:rPr>
                <w:rFonts w:ascii="Arial" w:hAnsi="Arial" w:cs="Arial"/>
                <w:sz w:val="22"/>
                <w:szCs w:val="22"/>
                <w:lang w:val="en-US" w:eastAsia="en-US"/>
              </w:rPr>
              <w:t>12</w:t>
            </w:r>
            <w:r w:rsidRPr="000254DE">
              <w:rPr>
                <w:rFonts w:ascii="Arial" w:hAnsi="Arial" w:cs="Arial"/>
                <w:sz w:val="22"/>
                <w:szCs w:val="22"/>
                <w:lang w:eastAsia="en-US"/>
              </w:rPr>
              <w:t>.20</w:t>
            </w:r>
            <w:r w:rsidR="00177CB1" w:rsidRPr="000254DE">
              <w:rPr>
                <w:rFonts w:ascii="Arial" w:hAnsi="Arial" w:cs="Arial"/>
                <w:sz w:val="22"/>
                <w:szCs w:val="22"/>
                <w:lang w:eastAsia="en-US"/>
              </w:rPr>
              <w:t>16</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F951E9">
              <w:rPr>
                <w:rFonts w:ascii="Arial" w:hAnsi="Arial" w:cs="Arial"/>
                <w:sz w:val="22"/>
                <w:szCs w:val="22"/>
                <w:lang w:eastAsia="en-US"/>
              </w:rPr>
              <w:t>30</w:t>
            </w:r>
            <w:r w:rsidR="003D5F61" w:rsidRPr="000254DE">
              <w:rPr>
                <w:rFonts w:ascii="Arial" w:hAnsi="Arial" w:cs="Arial"/>
                <w:sz w:val="22"/>
                <w:szCs w:val="22"/>
                <w:lang w:eastAsia="en-US"/>
              </w:rPr>
              <w:t>.</w:t>
            </w:r>
            <w:r w:rsidR="004A0BEA">
              <w:rPr>
                <w:rFonts w:ascii="Arial" w:hAnsi="Arial" w:cs="Arial"/>
                <w:sz w:val="22"/>
                <w:szCs w:val="22"/>
                <w:lang w:eastAsia="en-US"/>
              </w:rPr>
              <w:t>12</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9C57EB" w:rsidRPr="000254DE">
              <w:rPr>
                <w:rFonts w:ascii="Arial" w:hAnsi="Arial" w:cs="Arial"/>
                <w:sz w:val="22"/>
                <w:szCs w:val="22"/>
                <w:lang w:eastAsia="en-US"/>
              </w:rPr>
              <w:t>16</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F951E9">
              <w:rPr>
                <w:rFonts w:ascii="Arial" w:hAnsi="Arial" w:cs="Arial"/>
                <w:sz w:val="22"/>
                <w:szCs w:val="22"/>
                <w:lang w:eastAsia="en-US"/>
              </w:rPr>
              <w:t>12.06</w:t>
            </w:r>
            <w:r w:rsidR="004A0BEA">
              <w:rPr>
                <w:rFonts w:ascii="Arial" w:hAnsi="Arial" w:cs="Arial"/>
                <w:sz w:val="22"/>
                <w:szCs w:val="22"/>
                <w:lang w:eastAsia="en-US"/>
              </w:rPr>
              <w:t>.2017г.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0254DE" w:rsidRDefault="00F3026D" w:rsidP="000E2B07">
      <w:pPr>
        <w:pStyle w:val="1"/>
        <w:rPr>
          <w:rFonts w:cs="Arial"/>
          <w:sz w:val="22"/>
          <w:szCs w:val="22"/>
        </w:rPr>
      </w:pPr>
      <w:bookmarkStart w:id="77" w:name="_Toc427744518"/>
      <w:proofErr w:type="gramStart"/>
      <w:r w:rsidRPr="000254DE">
        <w:rPr>
          <w:rFonts w:cs="Arial"/>
          <w:sz w:val="22"/>
          <w:szCs w:val="22"/>
        </w:rPr>
        <w:lastRenderedPageBreak/>
        <w:t>ПРОЕКТ  ДОГОВОРА</w:t>
      </w:r>
      <w:proofErr w:type="gramEnd"/>
      <w:r w:rsidRPr="000254DE">
        <w:rPr>
          <w:rFonts w:cs="Arial"/>
          <w:sz w:val="22"/>
          <w:szCs w:val="22"/>
        </w:rPr>
        <w:t xml:space="preserve"> (с приложениями)</w:t>
      </w:r>
      <w:bookmarkEnd w:id="77"/>
    </w:p>
    <w:p w:rsidR="00D35A17" w:rsidRPr="000254DE" w:rsidRDefault="00D35A17" w:rsidP="00D35A17">
      <w:pPr>
        <w:rPr>
          <w:rFonts w:ascii="Arial" w:hAnsi="Arial" w:cs="Arial"/>
          <w:sz w:val="22"/>
          <w:szCs w:val="22"/>
        </w:rPr>
      </w:pPr>
    </w:p>
    <w:p w:rsidR="00852448" w:rsidRPr="000254DE"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0254DE">
        <w:rPr>
          <w:rFonts w:ascii="Arial" w:hAnsi="Arial" w:cs="Arial"/>
          <w:b/>
          <w:snapToGrid w:val="0"/>
          <w:sz w:val="22"/>
          <w:szCs w:val="22"/>
        </w:rPr>
        <w:t>Договор поставки № ___________</w:t>
      </w:r>
    </w:p>
    <w:p w:rsidR="00D35A17" w:rsidRPr="000254DE"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0254DE" w:rsidRDefault="00852448" w:rsidP="00D35A17">
      <w:pPr>
        <w:pStyle w:val="affe"/>
        <w:ind w:firstLine="0"/>
        <w:rPr>
          <w:rFonts w:ascii="Arial" w:hAnsi="Arial" w:cs="Arial"/>
          <w:sz w:val="22"/>
          <w:szCs w:val="22"/>
        </w:rPr>
      </w:pPr>
      <w:r w:rsidRPr="000254DE">
        <w:rPr>
          <w:rFonts w:ascii="Arial" w:hAnsi="Arial" w:cs="Arial"/>
          <w:sz w:val="22"/>
          <w:szCs w:val="22"/>
        </w:rPr>
        <w:t>г. _________________</w:t>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t xml:space="preserve">          </w:t>
      </w:r>
      <w:r w:rsidR="00D35A17" w:rsidRPr="000254DE">
        <w:rPr>
          <w:rFonts w:ascii="Arial" w:hAnsi="Arial" w:cs="Arial"/>
          <w:sz w:val="22"/>
          <w:szCs w:val="22"/>
        </w:rPr>
        <w:t xml:space="preserve">                             </w:t>
      </w:r>
      <w:proofErr w:type="gramStart"/>
      <w:r w:rsidR="00D35A17" w:rsidRPr="000254DE">
        <w:rPr>
          <w:rFonts w:ascii="Arial" w:hAnsi="Arial" w:cs="Arial"/>
          <w:sz w:val="22"/>
          <w:szCs w:val="22"/>
        </w:rPr>
        <w:t xml:space="preserve">   </w:t>
      </w:r>
      <w:r w:rsidRPr="000254DE">
        <w:rPr>
          <w:rFonts w:ascii="Arial" w:hAnsi="Arial" w:cs="Arial"/>
          <w:sz w:val="22"/>
          <w:szCs w:val="22"/>
        </w:rPr>
        <w:t>«</w:t>
      </w:r>
      <w:proofErr w:type="gramEnd"/>
      <w:r w:rsidRPr="000254DE">
        <w:rPr>
          <w:rFonts w:ascii="Arial" w:hAnsi="Arial" w:cs="Arial"/>
          <w:sz w:val="22"/>
          <w:szCs w:val="22"/>
        </w:rPr>
        <w:t>____» ___________20__ года</w:t>
      </w:r>
    </w:p>
    <w:p w:rsidR="00852448" w:rsidRPr="000254DE" w:rsidRDefault="00852448" w:rsidP="00852448">
      <w:pPr>
        <w:pStyle w:val="affe"/>
        <w:ind w:left="600" w:firstLine="0"/>
        <w:rPr>
          <w:rFonts w:ascii="Arial" w:hAnsi="Arial" w:cs="Arial"/>
          <w:sz w:val="22"/>
          <w:szCs w:val="22"/>
        </w:rPr>
      </w:pPr>
    </w:p>
    <w:p w:rsidR="00852448" w:rsidRPr="000254DE" w:rsidRDefault="002254AF" w:rsidP="00D35A17">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852448"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 (ПАО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w:t>
      </w:r>
      <w:r w:rsidR="00852448"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0254DE">
        <w:rPr>
          <w:rFonts w:ascii="Arial" w:hAnsi="Arial" w:cs="Arial"/>
          <w:b/>
          <w:sz w:val="22"/>
          <w:szCs w:val="22"/>
        </w:rPr>
        <w:t>1. Предмет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26"/>
        <w:tabs>
          <w:tab w:val="left" w:pos="0"/>
        </w:tabs>
        <w:spacing w:line="240" w:lineRule="auto"/>
        <w:ind w:firstLine="0"/>
        <w:jc w:val="center"/>
        <w:rPr>
          <w:rFonts w:ascii="Arial" w:hAnsi="Arial" w:cs="Arial"/>
          <w:b/>
          <w:snapToGrid/>
          <w:sz w:val="22"/>
          <w:szCs w:val="22"/>
        </w:rPr>
      </w:pPr>
      <w:r w:rsidRPr="000254DE">
        <w:rPr>
          <w:rFonts w:ascii="Arial" w:hAnsi="Arial" w:cs="Arial"/>
          <w:b/>
          <w:snapToGrid/>
          <w:sz w:val="22"/>
          <w:szCs w:val="22"/>
        </w:rPr>
        <w:t>2. Условия поставки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w:t>
      </w:r>
      <w:r w:rsidR="00D35A17" w:rsidRPr="000254DE">
        <w:rPr>
          <w:rFonts w:ascii="Arial" w:hAnsi="Arial" w:cs="Arial"/>
          <w:color w:val="auto"/>
          <w:sz w:val="22"/>
          <w:szCs w:val="22"/>
        </w:rPr>
        <w:tab/>
      </w:r>
      <w:r w:rsidRPr="000254DE">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продукции, которая согласно </w:t>
      </w:r>
      <w:proofErr w:type="gramStart"/>
      <w:r w:rsidRPr="000254DE">
        <w:rPr>
          <w:rFonts w:ascii="Arial" w:hAnsi="Arial" w:cs="Arial"/>
          <w:color w:val="auto"/>
          <w:sz w:val="22"/>
          <w:szCs w:val="22"/>
        </w:rPr>
        <w:t>спецификации</w:t>
      </w:r>
      <w:proofErr w:type="gramEnd"/>
      <w:r w:rsidRPr="000254DE">
        <w:rPr>
          <w:rFonts w:ascii="Arial" w:hAnsi="Arial" w:cs="Arial"/>
          <w:color w:val="auto"/>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0254DE">
        <w:rPr>
          <w:rFonts w:ascii="Arial" w:hAnsi="Arial" w:cs="Arial"/>
          <w:color w:val="auto"/>
          <w:sz w:val="22"/>
          <w:szCs w:val="22"/>
        </w:rPr>
        <w:t>спецификации</w:t>
      </w:r>
      <w:proofErr w:type="gramEnd"/>
      <w:r w:rsidRPr="000254DE">
        <w:rPr>
          <w:rFonts w:ascii="Arial" w:hAnsi="Arial" w:cs="Arial"/>
          <w:color w:val="auto"/>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2.2. Сроки поставки продукции определяются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реквизиты Договора;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наименование (согласно спецификации) и количество продукции, вложенной в данное тарное место (упаковку).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2.8. Покупатель вправе отказаться от принятия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ее пос</w:t>
      </w:r>
      <w:r w:rsidR="00334AA3" w:rsidRPr="000254DE">
        <w:rPr>
          <w:rFonts w:ascii="Arial" w:hAnsi="Arial" w:cs="Arial"/>
          <w:color w:val="auto"/>
          <w:sz w:val="22"/>
          <w:szCs w:val="22"/>
        </w:rPr>
        <w:t>тавка просрочена более чем на 10 (десять</w:t>
      </w:r>
      <w:r w:rsidRPr="000254DE">
        <w:rPr>
          <w:rFonts w:ascii="Arial" w:hAnsi="Arial" w:cs="Arial"/>
          <w:color w:val="auto"/>
          <w:sz w:val="22"/>
          <w:szCs w:val="22"/>
        </w:rPr>
        <w:t>) календарных дней;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иных случаях, предусмотренных законодательством.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3. Приемка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3.1. Покупатель осуществляет приемку продукции по количеству: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 Приемка продукции производится в следующие сроки: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3.3.1. по количеству: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продукции, поступившей в исправной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Вызов представителя Поставщика осуществляется одним из следующих способов: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телефонограммой;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письменным извещением, переданным по факсу;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письмом, направляемым экспресс-почтой.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а) реквизиты (номер и дата) Договора;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б) наименование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характер выявленных недостатков продукции;</w:t>
      </w:r>
      <w:r w:rsidRPr="000254DE">
        <w:rPr>
          <w:rFonts w:ascii="Arial" w:hAnsi="Arial" w:cs="Arial"/>
          <w:color w:val="auto"/>
          <w:sz w:val="22"/>
          <w:szCs w:val="22"/>
        </w:rPr>
        <w:tab/>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 время, на которое назначена дальнейшая приемка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место, где она будет проводиться.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3.9. Акты приемки, упомянутые в пунктах </w:t>
      </w:r>
      <w:proofErr w:type="gramStart"/>
      <w:r w:rsidRPr="000254DE">
        <w:rPr>
          <w:rFonts w:ascii="Arial" w:hAnsi="Arial" w:cs="Arial"/>
          <w:color w:val="auto"/>
          <w:sz w:val="22"/>
          <w:szCs w:val="22"/>
        </w:rPr>
        <w:t>3.5.-</w:t>
      </w:r>
      <w:proofErr w:type="gramEnd"/>
      <w:r w:rsidRPr="000254DE">
        <w:rPr>
          <w:rFonts w:ascii="Arial" w:hAnsi="Arial" w:cs="Arial"/>
          <w:color w:val="auto"/>
          <w:sz w:val="22"/>
          <w:szCs w:val="22"/>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Акты приемки должны содержать следующие обязательные реквизиты:</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наименование Покупателя продукции и его адрес;</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наименование и адрес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и) описание повреждений и иных недостатков поставленной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к) подписи членов комиссии;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4. Условия оплаты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0254DE" w:rsidRDefault="00852448" w:rsidP="00D35A17">
      <w:pPr>
        <w:pStyle w:val="affc"/>
        <w:ind w:firstLine="567"/>
        <w:jc w:val="both"/>
        <w:rPr>
          <w:rFonts w:ascii="Arial" w:hAnsi="Arial" w:cs="Arial"/>
          <w:b w:val="0"/>
          <w:sz w:val="22"/>
          <w:szCs w:val="22"/>
        </w:rPr>
      </w:pPr>
      <w:r w:rsidRPr="000254DE">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0254DE" w:rsidRDefault="00852448" w:rsidP="00D35A17">
      <w:pPr>
        <w:pStyle w:val="afffa"/>
        <w:ind w:left="0" w:firstLine="567"/>
        <w:rPr>
          <w:rFonts w:ascii="Arial" w:hAnsi="Arial" w:cs="Arial"/>
          <w:sz w:val="22"/>
          <w:szCs w:val="22"/>
        </w:rPr>
      </w:pPr>
      <w:r w:rsidRPr="000254DE">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316B64" w:rsidRPr="000254DE" w:rsidRDefault="00316B64" w:rsidP="00316B64">
      <w:pPr>
        <w:spacing w:line="276" w:lineRule="auto"/>
        <w:rPr>
          <w:rFonts w:ascii="Arial" w:hAnsi="Arial" w:cs="Arial"/>
          <w:sz w:val="22"/>
          <w:szCs w:val="22"/>
        </w:rPr>
      </w:pPr>
      <w:r w:rsidRPr="000254DE">
        <w:rPr>
          <w:rFonts w:ascii="Arial" w:hAnsi="Arial" w:cs="Arial"/>
          <w:sz w:val="22"/>
          <w:szCs w:val="22"/>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0254DE">
        <w:rPr>
          <w:rFonts w:ascii="Arial" w:hAnsi="Arial" w:cs="Arial"/>
          <w:sz w:val="22"/>
          <w:szCs w:val="22"/>
        </w:rPr>
        <w:t xml:space="preserve">               </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случае если Договор предусматривает авансовые платежи и в соответствии с требованиями пунктом 4.1. «Положения по обращению банковских гарантий и р</w:t>
      </w:r>
      <w:r w:rsidR="002254AF" w:rsidRPr="000254DE">
        <w:rPr>
          <w:rFonts w:ascii="Arial" w:hAnsi="Arial" w:cs="Arial"/>
          <w:i/>
          <w:sz w:val="22"/>
          <w:szCs w:val="22"/>
        </w:rPr>
        <w:t>езервных аккредитивов в ПАО «</w:t>
      </w:r>
      <w:proofErr w:type="spellStart"/>
      <w:r w:rsidR="002254AF" w:rsidRPr="000254DE">
        <w:rPr>
          <w:rFonts w:ascii="Arial" w:hAnsi="Arial" w:cs="Arial"/>
          <w:i/>
          <w:sz w:val="22"/>
          <w:szCs w:val="22"/>
        </w:rPr>
        <w:t>Юнипро</w:t>
      </w:r>
      <w:proofErr w:type="spellEnd"/>
      <w:r w:rsidRPr="000254DE">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0254DE">
        <w:rPr>
          <w:rFonts w:ascii="Arial" w:hAnsi="Arial" w:cs="Arial"/>
          <w:b/>
          <w:i/>
          <w:sz w:val="22"/>
          <w:szCs w:val="22"/>
        </w:rPr>
        <w:t>партии  продукции</w:t>
      </w:r>
      <w:proofErr w:type="gramEnd"/>
      <w:r w:rsidRPr="000254DE">
        <w:rPr>
          <w:rFonts w:ascii="Arial" w:hAnsi="Arial" w:cs="Arial"/>
          <w:b/>
          <w:i/>
          <w:sz w:val="22"/>
          <w:szCs w:val="22"/>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 размер </w:t>
      </w:r>
      <w:proofErr w:type="spellStart"/>
      <w:r w:rsidRPr="000254DE">
        <w:rPr>
          <w:rFonts w:ascii="Arial" w:hAnsi="Arial" w:cs="Arial"/>
          <w:b/>
          <w:i/>
          <w:sz w:val="22"/>
          <w:szCs w:val="22"/>
        </w:rPr>
        <w:t>истребуемой</w:t>
      </w:r>
      <w:proofErr w:type="spellEnd"/>
      <w:r w:rsidRPr="000254DE">
        <w:rPr>
          <w:rFonts w:ascii="Arial" w:hAnsi="Arial" w:cs="Arial"/>
          <w:b/>
          <w:i/>
          <w:sz w:val="22"/>
          <w:szCs w:val="22"/>
        </w:rPr>
        <w:t xml:space="preserve"> Покупателем суммы по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w:t>
      </w:r>
      <w:proofErr w:type="gramStart"/>
      <w:r w:rsidRPr="000254DE">
        <w:rPr>
          <w:rFonts w:ascii="Arial" w:hAnsi="Arial" w:cs="Arial"/>
          <w:b/>
          <w:i/>
          <w:sz w:val="22"/>
          <w:szCs w:val="22"/>
        </w:rPr>
        <w:t>в случаях</w:t>
      </w:r>
      <w:proofErr w:type="gramEnd"/>
      <w:r w:rsidRPr="000254DE">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0254DE">
        <w:rPr>
          <w:rFonts w:ascii="Arial" w:hAnsi="Arial" w:cs="Arial"/>
          <w:b/>
          <w:i/>
          <w:sz w:val="22"/>
          <w:szCs w:val="22"/>
        </w:rPr>
        <w:t>в сроки</w:t>
      </w:r>
      <w:proofErr w:type="gramEnd"/>
      <w:r w:rsidRPr="000254DE">
        <w:rPr>
          <w:rFonts w:ascii="Arial" w:hAnsi="Arial" w:cs="Arial"/>
          <w:b/>
          <w:i/>
          <w:sz w:val="22"/>
          <w:szCs w:val="22"/>
        </w:rPr>
        <w:t xml:space="preserve"> предусмотренные Договором для оплаты поставленной продукции.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4. Все расходы, связанные с выпуском, передачей, </w:t>
      </w:r>
      <w:proofErr w:type="spellStart"/>
      <w:r w:rsidRPr="000254DE">
        <w:rPr>
          <w:rFonts w:ascii="Arial" w:hAnsi="Arial" w:cs="Arial"/>
          <w:b/>
          <w:i/>
          <w:sz w:val="22"/>
          <w:szCs w:val="22"/>
        </w:rPr>
        <w:t>перевыпуском</w:t>
      </w:r>
      <w:proofErr w:type="spellEnd"/>
      <w:r w:rsidRPr="000254DE">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0254DE">
        <w:rPr>
          <w:rFonts w:ascii="Arial" w:hAnsi="Arial" w:cs="Arial"/>
          <w:b/>
          <w:i/>
          <w:sz w:val="22"/>
          <w:szCs w:val="22"/>
        </w:rPr>
        <w:t>перевыпуска</w:t>
      </w:r>
      <w:proofErr w:type="spellEnd"/>
      <w:r w:rsidRPr="000254DE">
        <w:rPr>
          <w:rFonts w:ascii="Arial" w:hAnsi="Arial" w:cs="Arial"/>
          <w:b/>
          <w:i/>
          <w:sz w:val="22"/>
          <w:szCs w:val="22"/>
        </w:rPr>
        <w:t>, продления Дополнительной Гарантии исполнения Договора возникла по вине Покупателя.</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0254DE" w:rsidRDefault="00852448" w:rsidP="00D35A17">
      <w:pPr>
        <w:pStyle w:val="affc"/>
        <w:jc w:val="both"/>
        <w:rPr>
          <w:rFonts w:ascii="Arial" w:hAnsi="Arial" w:cs="Arial"/>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0254DE">
        <w:rPr>
          <w:rFonts w:ascii="Arial" w:hAnsi="Arial" w:cs="Arial"/>
          <w:b/>
          <w:i/>
          <w:sz w:val="22"/>
          <w:szCs w:val="22"/>
        </w:rPr>
        <w:t>срокаа</w:t>
      </w:r>
      <w:proofErr w:type="spellEnd"/>
      <w:r w:rsidRPr="000254DE">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 размер </w:t>
      </w:r>
      <w:proofErr w:type="spellStart"/>
      <w:r w:rsidRPr="000254DE">
        <w:rPr>
          <w:rFonts w:ascii="Arial" w:hAnsi="Arial" w:cs="Arial"/>
          <w:b/>
          <w:i/>
          <w:sz w:val="22"/>
          <w:szCs w:val="22"/>
        </w:rPr>
        <w:t>истребуемой</w:t>
      </w:r>
      <w:proofErr w:type="spellEnd"/>
      <w:r w:rsidRPr="000254DE">
        <w:rPr>
          <w:rFonts w:ascii="Arial" w:hAnsi="Arial" w:cs="Arial"/>
          <w:b/>
          <w:i/>
          <w:sz w:val="22"/>
          <w:szCs w:val="22"/>
        </w:rPr>
        <w:t xml:space="preserve"> Покупателем суммы по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w:t>
      </w:r>
      <w:r w:rsidRPr="000254DE">
        <w:rPr>
          <w:rFonts w:ascii="Arial" w:hAnsi="Arial" w:cs="Arial"/>
          <w:b/>
          <w:i/>
          <w:sz w:val="22"/>
          <w:szCs w:val="22"/>
        </w:rPr>
        <w:lastRenderedPageBreak/>
        <w:t>периода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4. Все расходы, связанные с выпуском, передачей, </w:t>
      </w:r>
      <w:proofErr w:type="spellStart"/>
      <w:r w:rsidRPr="000254DE">
        <w:rPr>
          <w:rFonts w:ascii="Arial" w:hAnsi="Arial" w:cs="Arial"/>
          <w:b/>
          <w:i/>
          <w:sz w:val="22"/>
          <w:szCs w:val="22"/>
        </w:rPr>
        <w:t>перевыпуском</w:t>
      </w:r>
      <w:proofErr w:type="spellEnd"/>
      <w:r w:rsidRPr="000254DE">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0254DE">
        <w:rPr>
          <w:rFonts w:ascii="Arial" w:hAnsi="Arial" w:cs="Arial"/>
          <w:b/>
          <w:i/>
          <w:sz w:val="22"/>
          <w:szCs w:val="22"/>
        </w:rPr>
        <w:t>перевыпуска</w:t>
      </w:r>
      <w:proofErr w:type="spellEnd"/>
      <w:r w:rsidRPr="000254DE">
        <w:rPr>
          <w:rFonts w:ascii="Arial" w:hAnsi="Arial" w:cs="Arial"/>
          <w:b/>
          <w:i/>
          <w:sz w:val="22"/>
          <w:szCs w:val="22"/>
        </w:rPr>
        <w:t>, продления Гарантии гарантийного периода возникла по вине Покупателя.</w:t>
      </w:r>
    </w:p>
    <w:p w:rsidR="00D35A17" w:rsidRPr="000254DE" w:rsidRDefault="00D35A17" w:rsidP="00D35A17">
      <w:pPr>
        <w:pStyle w:val="afffa"/>
        <w:ind w:left="0"/>
        <w:jc w:val="both"/>
        <w:rPr>
          <w:rFonts w:ascii="Arial" w:hAnsi="Arial" w:cs="Arial"/>
          <w:b/>
          <w:i/>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5. Гарантии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6. Ответственность Сторон</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соразмерного уменьшения покупной цены;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w:t>
      </w:r>
      <w:r w:rsidRPr="000254DE">
        <w:rPr>
          <w:rFonts w:ascii="Arial" w:hAnsi="Arial" w:cs="Arial"/>
          <w:color w:val="auto"/>
          <w:sz w:val="22"/>
          <w:szCs w:val="22"/>
        </w:rPr>
        <w:lastRenderedPageBreak/>
        <w:t xml:space="preserve">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возмещения своих расходов на устранение недостатков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7. Срок действия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8. Конфиденциальность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w:t>
      </w:r>
      <w:r w:rsidRPr="000254DE">
        <w:rPr>
          <w:rFonts w:ascii="Arial" w:hAnsi="Arial" w:cs="Arial"/>
          <w:color w:val="auto"/>
          <w:sz w:val="22"/>
          <w:szCs w:val="22"/>
        </w:rPr>
        <w:lastRenderedPageBreak/>
        <w:t xml:space="preserve">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8.3.</w:t>
      </w:r>
      <w:r w:rsidRPr="000254DE">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8.4.</w:t>
      </w:r>
      <w:r w:rsidRPr="000254DE">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8.5.</w:t>
      </w:r>
      <w:r w:rsidRPr="000254DE">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8.6.</w:t>
      </w:r>
      <w:r w:rsidRPr="000254DE">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9. Обстоятельства непреодолимой силы (форс-мажор)</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9.1.</w:t>
      </w:r>
      <w:r w:rsidRPr="000254DE">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9.2.</w:t>
      </w:r>
      <w:r w:rsidRPr="000254DE">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9.3.</w:t>
      </w:r>
      <w:r w:rsidRPr="000254DE">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9.4.</w:t>
      </w:r>
      <w:r w:rsidRPr="000254DE">
        <w:rPr>
          <w:rFonts w:ascii="Arial" w:hAnsi="Arial" w:cs="Arial"/>
          <w:color w:val="auto"/>
          <w:sz w:val="22"/>
          <w:szCs w:val="22"/>
        </w:rPr>
        <w:tab/>
        <w:t xml:space="preserve">Обязанность </w:t>
      </w:r>
      <w:bookmarkStart w:id="78" w:name="OCRUncertain200"/>
      <w:r w:rsidRPr="000254DE">
        <w:rPr>
          <w:rFonts w:ascii="Arial" w:hAnsi="Arial" w:cs="Arial"/>
          <w:color w:val="auto"/>
          <w:sz w:val="22"/>
          <w:szCs w:val="22"/>
        </w:rPr>
        <w:t>доказывания</w:t>
      </w:r>
      <w:bookmarkEnd w:id="78"/>
      <w:r w:rsidRPr="000254DE">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10. Прочие условия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устава;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постановке на учет в налоговом органе;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баланса на последнюю отчетную дату (для организаций);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банковской карточки с образцами подписей, заверенную банком;</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0254DE">
        <w:rPr>
          <w:rFonts w:ascii="Arial" w:hAnsi="Arial" w:cs="Arial"/>
          <w:color w:val="auto"/>
          <w:sz w:val="22"/>
          <w:szCs w:val="22"/>
        </w:rPr>
        <w:t>неденежного</w:t>
      </w:r>
      <w:proofErr w:type="spellEnd"/>
      <w:r w:rsidRPr="000254DE">
        <w:rPr>
          <w:rFonts w:ascii="Arial" w:hAnsi="Arial" w:cs="Arial"/>
          <w:color w:val="auto"/>
          <w:sz w:val="22"/>
          <w:szCs w:val="22"/>
        </w:rPr>
        <w:t xml:space="preserve"> исполнения, то сумма штрафа исчисляется от суммы спецификации(</w:t>
      </w:r>
      <w:proofErr w:type="spellStart"/>
      <w:r w:rsidRPr="000254DE">
        <w:rPr>
          <w:rFonts w:ascii="Arial" w:hAnsi="Arial" w:cs="Arial"/>
          <w:color w:val="auto"/>
          <w:sz w:val="22"/>
          <w:szCs w:val="22"/>
        </w:rPr>
        <w:t>ий</w:t>
      </w:r>
      <w:proofErr w:type="spellEnd"/>
      <w:r w:rsidRPr="000254DE">
        <w:rPr>
          <w:rFonts w:ascii="Arial" w:hAnsi="Arial" w:cs="Arial"/>
          <w:color w:val="auto"/>
          <w:sz w:val="22"/>
          <w:szCs w:val="22"/>
        </w:rPr>
        <w:t>) к Договору, права (требования) из которой(</w:t>
      </w:r>
      <w:proofErr w:type="spellStart"/>
      <w:r w:rsidRPr="000254DE">
        <w:rPr>
          <w:rFonts w:ascii="Arial" w:hAnsi="Arial" w:cs="Arial"/>
          <w:color w:val="auto"/>
          <w:sz w:val="22"/>
          <w:szCs w:val="22"/>
        </w:rPr>
        <w:t>ых</w:t>
      </w:r>
      <w:proofErr w:type="spellEnd"/>
      <w:r w:rsidRPr="000254DE">
        <w:rPr>
          <w:rFonts w:ascii="Arial" w:hAnsi="Arial" w:cs="Arial"/>
          <w:color w:val="auto"/>
          <w:sz w:val="22"/>
          <w:szCs w:val="22"/>
        </w:rPr>
        <w:t>) были уступлены.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10.6. Договор составлен в двух экземплярах, по одному экземпляру - для каждой Стороны.</w:t>
      </w:r>
    </w:p>
    <w:p w:rsidR="00726A88" w:rsidRPr="000254DE" w:rsidRDefault="00726A88" w:rsidP="00726A88">
      <w:pPr>
        <w:spacing w:line="276" w:lineRule="auto"/>
        <w:rPr>
          <w:rFonts w:ascii="Arial" w:hAnsi="Arial" w:cs="Arial"/>
          <w:sz w:val="22"/>
          <w:szCs w:val="22"/>
        </w:rPr>
      </w:pPr>
      <w:r w:rsidRPr="000254DE">
        <w:rPr>
          <w:rFonts w:ascii="Arial" w:hAnsi="Arial" w:cs="Arial"/>
          <w:color w:val="000000"/>
          <w:sz w:val="22"/>
          <w:szCs w:val="22"/>
        </w:rPr>
        <w:t xml:space="preserve">10.7.  </w:t>
      </w:r>
      <w:r w:rsidRPr="000254DE">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726A88" w:rsidRPr="000254DE" w:rsidRDefault="00726A88" w:rsidP="00726A88">
      <w:pPr>
        <w:pStyle w:val="affe"/>
        <w:ind w:firstLine="567"/>
        <w:rPr>
          <w:rFonts w:ascii="Arial" w:hAnsi="Arial" w:cs="Arial"/>
          <w:sz w:val="22"/>
          <w:szCs w:val="22"/>
        </w:rPr>
      </w:pPr>
      <w:r w:rsidRPr="000254DE">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254DE">
        <w:rPr>
          <w:rFonts w:ascii="Arial" w:hAnsi="Arial" w:cs="Arial"/>
          <w:i/>
          <w:sz w:val="22"/>
          <w:szCs w:val="22"/>
        </w:rPr>
        <w:t xml:space="preserve"> (представительства)</w:t>
      </w:r>
      <w:r w:rsidRPr="000254DE">
        <w:rPr>
          <w:rFonts w:ascii="Arial" w:hAnsi="Arial" w:cs="Arial"/>
          <w:sz w:val="22"/>
          <w:szCs w:val="22"/>
        </w:rPr>
        <w:t xml:space="preserve"> Покупателя, указанного в качестве грузополучателя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0254DE">
        <w:rPr>
          <w:rFonts w:ascii="Arial" w:hAnsi="Arial" w:cs="Arial"/>
          <w:color w:val="auto"/>
          <w:sz w:val="22"/>
          <w:szCs w:val="22"/>
        </w:rPr>
        <w:t>к защите</w:t>
      </w:r>
      <w:proofErr w:type="gramEnd"/>
      <w:r w:rsidRPr="000254DE">
        <w:rPr>
          <w:rFonts w:ascii="Arial" w:hAnsi="Arial" w:cs="Arial"/>
          <w:color w:val="auto"/>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10.9. В соответствии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w:t>
      </w:r>
      <w:proofErr w:type="spellStart"/>
      <w:r w:rsidR="002254AF" w:rsidRPr="000254DE">
        <w:rPr>
          <w:rFonts w:ascii="Arial" w:hAnsi="Arial" w:cs="Arial"/>
          <w:color w:val="auto"/>
          <w:sz w:val="22"/>
          <w:szCs w:val="22"/>
        </w:rPr>
        <w:t>Юнипро</w:t>
      </w:r>
      <w:proofErr w:type="spellEnd"/>
      <w:r w:rsidRPr="000254DE">
        <w:rPr>
          <w:rFonts w:ascii="Arial" w:hAnsi="Arial" w:cs="Arial"/>
          <w:color w:val="auto"/>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254DE">
        <w:rPr>
          <w:rFonts w:ascii="Arial" w:hAnsi="Arial" w:cs="Arial"/>
          <w:color w:val="auto"/>
          <w:sz w:val="22"/>
          <w:szCs w:val="22"/>
        </w:rPr>
        <w:t>Жанейрская</w:t>
      </w:r>
      <w:proofErr w:type="spellEnd"/>
      <w:r w:rsidRPr="000254DE">
        <w:rPr>
          <w:rFonts w:ascii="Arial" w:hAnsi="Arial" w:cs="Arial"/>
          <w:color w:val="auto"/>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w:t>
      </w:r>
      <w:r w:rsidRPr="000254DE">
        <w:rPr>
          <w:rFonts w:ascii="Arial" w:hAnsi="Arial" w:cs="Arial"/>
          <w:color w:val="auto"/>
          <w:sz w:val="22"/>
          <w:szCs w:val="22"/>
        </w:rPr>
        <w:lastRenderedPageBreak/>
        <w:t>действую</w:t>
      </w:r>
      <w:r w:rsidR="002254AF" w:rsidRPr="000254DE">
        <w:rPr>
          <w:rFonts w:ascii="Arial" w:hAnsi="Arial" w:cs="Arial"/>
          <w:color w:val="auto"/>
          <w:sz w:val="22"/>
          <w:szCs w:val="22"/>
        </w:rPr>
        <w:t>щее в ПАО «</w:t>
      </w:r>
      <w:proofErr w:type="spellStart"/>
      <w:r w:rsidR="002254AF" w:rsidRPr="000254DE">
        <w:rPr>
          <w:rFonts w:ascii="Arial" w:hAnsi="Arial" w:cs="Arial"/>
          <w:color w:val="auto"/>
          <w:sz w:val="22"/>
          <w:szCs w:val="22"/>
        </w:rPr>
        <w:t>Юнипро</w:t>
      </w:r>
      <w:proofErr w:type="spellEnd"/>
      <w:r w:rsidR="002254AF" w:rsidRPr="000254DE">
        <w:rPr>
          <w:rFonts w:ascii="Arial" w:hAnsi="Arial" w:cs="Arial"/>
          <w:color w:val="auto"/>
          <w:sz w:val="22"/>
          <w:szCs w:val="22"/>
        </w:rPr>
        <w:t>», опубликовано на сайте ПАО «</w:t>
      </w:r>
      <w:proofErr w:type="spellStart"/>
      <w:r w:rsidR="002254AF" w:rsidRPr="000254DE">
        <w:rPr>
          <w:rFonts w:ascii="Arial" w:hAnsi="Arial" w:cs="Arial"/>
          <w:color w:val="auto"/>
          <w:sz w:val="22"/>
          <w:szCs w:val="22"/>
        </w:rPr>
        <w:t>Юнипро</w:t>
      </w:r>
      <w:proofErr w:type="spellEnd"/>
      <w:r w:rsidR="002254AF" w:rsidRPr="000254DE">
        <w:rPr>
          <w:rFonts w:ascii="Arial" w:hAnsi="Arial" w:cs="Arial"/>
          <w:color w:val="auto"/>
          <w:sz w:val="22"/>
          <w:szCs w:val="22"/>
        </w:rPr>
        <w:t xml:space="preserve">»: </w:t>
      </w:r>
      <w:proofErr w:type="spellStart"/>
      <w:r w:rsidR="002254AF" w:rsidRPr="000254DE">
        <w:rPr>
          <w:rFonts w:ascii="Arial" w:hAnsi="Arial" w:cs="Arial"/>
          <w:color w:val="auto"/>
          <w:sz w:val="22"/>
          <w:szCs w:val="22"/>
        </w:rPr>
        <w:t>www</w:t>
      </w:r>
      <w:proofErr w:type="spellEnd"/>
      <w:r w:rsidR="002254AF" w:rsidRPr="000254DE">
        <w:rPr>
          <w:rFonts w:ascii="Arial" w:hAnsi="Arial" w:cs="Arial"/>
          <w:color w:val="auto"/>
          <w:sz w:val="22"/>
          <w:szCs w:val="22"/>
        </w:rPr>
        <w:t>.</w:t>
      </w:r>
      <w:proofErr w:type="spellStart"/>
      <w:r w:rsidR="002254AF" w:rsidRPr="000254DE">
        <w:rPr>
          <w:rFonts w:ascii="Arial" w:hAnsi="Arial" w:cs="Arial"/>
          <w:color w:val="auto"/>
          <w:sz w:val="22"/>
          <w:szCs w:val="22"/>
          <w:lang w:val="en-US"/>
        </w:rPr>
        <w:t>unipro</w:t>
      </w:r>
      <w:proofErr w:type="spellEnd"/>
      <w:r w:rsidR="002254AF" w:rsidRPr="000254DE">
        <w:rPr>
          <w:rFonts w:ascii="Arial" w:hAnsi="Arial" w:cs="Arial"/>
          <w:color w:val="auto"/>
          <w:sz w:val="22"/>
          <w:szCs w:val="22"/>
        </w:rPr>
        <w:t>.</w:t>
      </w:r>
      <w:r w:rsidR="002254AF" w:rsidRPr="000254DE">
        <w:rPr>
          <w:rFonts w:ascii="Arial" w:hAnsi="Arial" w:cs="Arial"/>
          <w:color w:val="auto"/>
          <w:sz w:val="22"/>
          <w:szCs w:val="22"/>
          <w:lang w:val="en-US"/>
        </w:rPr>
        <w:t>energy</w:t>
      </w:r>
      <w:r w:rsidRPr="000254DE">
        <w:rPr>
          <w:rFonts w:ascii="Arial" w:hAnsi="Arial" w:cs="Arial"/>
          <w:color w:val="auto"/>
          <w:sz w:val="22"/>
          <w:szCs w:val="22"/>
        </w:rPr>
        <w:t>. Поставщик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w:t>
      </w:r>
      <w:proofErr w:type="spellStart"/>
      <w:r w:rsidR="002254AF" w:rsidRPr="000254DE">
        <w:rPr>
          <w:rFonts w:ascii="Arial" w:hAnsi="Arial" w:cs="Arial"/>
          <w:color w:val="auto"/>
          <w:sz w:val="22"/>
          <w:szCs w:val="22"/>
        </w:rPr>
        <w:t>Юнипро</w:t>
      </w:r>
      <w:proofErr w:type="spellEnd"/>
      <w:r w:rsidRPr="000254DE">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11. Реквизиты и подписи Сторон</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0254DE" w:rsidTr="00316B64">
        <w:trPr>
          <w:trHeight w:val="573"/>
        </w:trPr>
        <w:tc>
          <w:tcPr>
            <w:tcW w:w="4889" w:type="dxa"/>
            <w:tcBorders>
              <w:top w:val="nil"/>
              <w:left w:val="nil"/>
              <w:bottom w:val="nil"/>
              <w:right w:val="nil"/>
            </w:tcBorders>
          </w:tcPr>
          <w:p w:rsidR="00316B64" w:rsidRPr="000254DE" w:rsidRDefault="00852448" w:rsidP="00316B64">
            <w:pPr>
              <w:pStyle w:val="9"/>
              <w:numPr>
                <w:ilvl w:val="0"/>
                <w:numId w:val="0"/>
              </w:numPr>
              <w:spacing w:before="0"/>
              <w:rPr>
                <w:rFonts w:cs="Arial"/>
                <w:b/>
                <w:szCs w:val="22"/>
              </w:rPr>
            </w:pPr>
            <w:r w:rsidRPr="000254DE">
              <w:rPr>
                <w:rFonts w:cs="Arial"/>
                <w:b/>
                <w:szCs w:val="22"/>
              </w:rPr>
              <w:br w:type="page"/>
            </w:r>
            <w:r w:rsidR="00316B64" w:rsidRPr="000254DE">
              <w:rPr>
                <w:rFonts w:cs="Arial"/>
                <w:b/>
                <w:szCs w:val="22"/>
              </w:rPr>
              <w:t>Поставщик</w:t>
            </w:r>
          </w:p>
        </w:tc>
        <w:tc>
          <w:tcPr>
            <w:tcW w:w="4951" w:type="dxa"/>
            <w:tcBorders>
              <w:top w:val="nil"/>
              <w:left w:val="nil"/>
              <w:bottom w:val="nil"/>
              <w:right w:val="nil"/>
            </w:tcBorders>
            <w:vAlign w:val="center"/>
          </w:tcPr>
          <w:p w:rsidR="00316B64" w:rsidRPr="000254DE" w:rsidRDefault="00316B64" w:rsidP="00316B64">
            <w:pPr>
              <w:pStyle w:val="affffb"/>
              <w:ind w:firstLine="0"/>
              <w:rPr>
                <w:rFonts w:ascii="Arial" w:hAnsi="Arial" w:cs="Arial"/>
                <w:b/>
                <w:sz w:val="22"/>
                <w:szCs w:val="22"/>
              </w:rPr>
            </w:pPr>
            <w:r w:rsidRPr="000254DE">
              <w:rPr>
                <w:rFonts w:ascii="Arial" w:hAnsi="Arial" w:cs="Arial"/>
                <w:b/>
                <w:sz w:val="22"/>
                <w:szCs w:val="22"/>
              </w:rPr>
              <w:t>Покупатель</w:t>
            </w:r>
          </w:p>
          <w:p w:rsidR="00316B64" w:rsidRPr="000254DE" w:rsidRDefault="009837E0" w:rsidP="00316B64">
            <w:pPr>
              <w:pStyle w:val="affffb"/>
              <w:ind w:firstLine="0"/>
              <w:rPr>
                <w:rFonts w:ascii="Arial" w:hAnsi="Arial" w:cs="Arial"/>
                <w:b/>
                <w:sz w:val="22"/>
                <w:szCs w:val="22"/>
              </w:rPr>
            </w:pPr>
            <w:r w:rsidRPr="000254DE">
              <w:rPr>
                <w:rFonts w:ascii="Arial" w:hAnsi="Arial" w:cs="Arial"/>
                <w:b/>
                <w:color w:val="000000"/>
                <w:sz w:val="22"/>
                <w:szCs w:val="22"/>
              </w:rPr>
              <w:t>ПАО «</w:t>
            </w:r>
            <w:proofErr w:type="spellStart"/>
            <w:r w:rsidRPr="000254DE">
              <w:rPr>
                <w:rFonts w:ascii="Arial" w:hAnsi="Arial" w:cs="Arial"/>
                <w:b/>
                <w:color w:val="000000"/>
                <w:sz w:val="22"/>
                <w:szCs w:val="22"/>
              </w:rPr>
              <w:t>Юнипро</w:t>
            </w:r>
            <w:proofErr w:type="spellEnd"/>
            <w:r w:rsidR="00316B64" w:rsidRPr="000254DE">
              <w:rPr>
                <w:rFonts w:ascii="Arial" w:hAnsi="Arial" w:cs="Arial"/>
                <w:b/>
                <w:color w:val="000000"/>
                <w:sz w:val="22"/>
                <w:szCs w:val="22"/>
              </w:rPr>
              <w:t>»</w:t>
            </w:r>
          </w:p>
        </w:tc>
      </w:tr>
      <w:tr w:rsidR="00316B64" w:rsidRPr="000254DE" w:rsidTr="00316B64">
        <w:trPr>
          <w:trHeight w:val="3159"/>
        </w:trPr>
        <w:tc>
          <w:tcPr>
            <w:tcW w:w="4889" w:type="dxa"/>
            <w:tcBorders>
              <w:top w:val="nil"/>
              <w:left w:val="nil"/>
              <w:bottom w:val="single" w:sz="4" w:space="0" w:color="auto"/>
              <w:right w:val="nil"/>
            </w:tcBorders>
          </w:tcPr>
          <w:p w:rsidR="00316B64" w:rsidRPr="000254DE" w:rsidRDefault="00316B64" w:rsidP="00316B64">
            <w:pPr>
              <w:rPr>
                <w:rFonts w:ascii="Arial" w:hAnsi="Arial" w:cs="Arial"/>
                <w:sz w:val="22"/>
                <w:szCs w:val="22"/>
              </w:rPr>
            </w:pPr>
          </w:p>
        </w:tc>
        <w:tc>
          <w:tcPr>
            <w:tcW w:w="4951" w:type="dxa"/>
            <w:tcBorders>
              <w:top w:val="nil"/>
              <w:left w:val="nil"/>
              <w:bottom w:val="single" w:sz="4" w:space="0" w:color="auto"/>
              <w:right w:val="nil"/>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Местонахождение общества: </w:t>
            </w:r>
            <w:r w:rsidRPr="000254DE">
              <w:rPr>
                <w:rFonts w:ascii="Arial" w:hAnsi="Arial" w:cs="Arial"/>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0254DE">
              <w:rPr>
                <w:rFonts w:ascii="Arial" w:hAnsi="Arial" w:cs="Arial"/>
                <w:sz w:val="22"/>
                <w:szCs w:val="22"/>
              </w:rPr>
              <w:t>Энергостроителей</w:t>
            </w:r>
            <w:proofErr w:type="spellEnd"/>
            <w:r w:rsidRPr="000254DE">
              <w:rPr>
                <w:rFonts w:ascii="Arial" w:hAnsi="Arial" w:cs="Arial"/>
                <w:sz w:val="22"/>
                <w:szCs w:val="22"/>
              </w:rPr>
              <w:t xml:space="preserve"> 23, сооружение 34. </w:t>
            </w:r>
          </w:p>
          <w:p w:rsidR="00316B64" w:rsidRPr="000254DE" w:rsidRDefault="00316B64" w:rsidP="00316B64">
            <w:pPr>
              <w:ind w:firstLine="0"/>
              <w:rPr>
                <w:rFonts w:ascii="Arial" w:hAnsi="Arial" w:cs="Arial"/>
                <w:b/>
                <w:sz w:val="22"/>
                <w:szCs w:val="22"/>
              </w:rPr>
            </w:pPr>
            <w:r w:rsidRPr="000254DE">
              <w:rPr>
                <w:rFonts w:ascii="Arial" w:hAnsi="Arial" w:cs="Arial"/>
                <w:b/>
                <w:sz w:val="22"/>
                <w:szCs w:val="22"/>
              </w:rPr>
              <w:t>Плательщик:</w:t>
            </w:r>
          </w:p>
          <w:p w:rsidR="00316B64" w:rsidRPr="000254DE" w:rsidRDefault="009837E0" w:rsidP="00316B64">
            <w:pPr>
              <w:ind w:firstLine="0"/>
              <w:rPr>
                <w:rFonts w:ascii="Arial" w:hAnsi="Arial" w:cs="Arial"/>
                <w:sz w:val="22"/>
                <w:szCs w:val="22"/>
              </w:rPr>
            </w:pPr>
            <w:r w:rsidRPr="000254DE">
              <w:rPr>
                <w:rFonts w:ascii="Arial" w:hAnsi="Arial" w:cs="Arial"/>
                <w:sz w:val="22"/>
                <w:szCs w:val="22"/>
              </w:rPr>
              <w:t>Филиал «Березовская ГРЭС» ПАО «</w:t>
            </w:r>
            <w:proofErr w:type="spellStart"/>
            <w:r w:rsidRPr="000254DE">
              <w:rPr>
                <w:rFonts w:ascii="Arial" w:hAnsi="Arial" w:cs="Arial"/>
                <w:sz w:val="22"/>
                <w:szCs w:val="22"/>
              </w:rPr>
              <w:t>Юнипро</w:t>
            </w:r>
            <w:proofErr w:type="spellEnd"/>
            <w:r w:rsidR="00316B64" w:rsidRPr="000254DE">
              <w:rPr>
                <w:rFonts w:ascii="Arial" w:hAnsi="Arial" w:cs="Arial"/>
                <w:sz w:val="22"/>
                <w:szCs w:val="22"/>
              </w:rPr>
              <w:t>»</w:t>
            </w:r>
          </w:p>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Адрес для направления почтовой корреспонденции: </w:t>
            </w:r>
            <w:r w:rsidRPr="000254DE">
              <w:rPr>
                <w:rFonts w:ascii="Arial" w:hAnsi="Arial" w:cs="Arial"/>
                <w:sz w:val="22"/>
                <w:szCs w:val="22"/>
              </w:rPr>
              <w:t>662313, Красноярский край, г. Шарыпово, а/я 6-3/40</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Тел./факс: 8(39153) 71-421/ 71-025</w:t>
            </w:r>
          </w:p>
        </w:tc>
      </w:tr>
      <w:tr w:rsidR="00316B64" w:rsidRPr="000254DE"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Банковские реквизиты:</w:t>
            </w:r>
          </w:p>
        </w:tc>
      </w:tr>
      <w:tr w:rsidR="00316B64" w:rsidRPr="000254DE"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sz w:val="22"/>
                <w:szCs w:val="22"/>
              </w:rPr>
              <w:t>р/с 40702810192000000443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в ГПБ (АО) г. Москва</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БИК 044525823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к/с 30101810200000000823</w:t>
            </w:r>
          </w:p>
        </w:tc>
      </w:tr>
      <w:tr w:rsidR="00316B64" w:rsidRPr="000254DE"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b/>
                <w:sz w:val="22"/>
                <w:szCs w:val="22"/>
              </w:rPr>
            </w:pPr>
            <w:proofErr w:type="gramStart"/>
            <w:r w:rsidRPr="000254DE">
              <w:rPr>
                <w:rFonts w:ascii="Arial" w:hAnsi="Arial" w:cs="Arial"/>
                <w:b/>
                <w:sz w:val="22"/>
                <w:szCs w:val="22"/>
              </w:rPr>
              <w:t>ИНН  8602067092</w:t>
            </w:r>
            <w:proofErr w:type="gramEnd"/>
            <w:r w:rsidRPr="000254DE">
              <w:rPr>
                <w:rFonts w:ascii="Arial" w:hAnsi="Arial" w:cs="Arial"/>
                <w:b/>
                <w:sz w:val="22"/>
                <w:szCs w:val="22"/>
              </w:rPr>
              <w:t>/ КПП 245902002</w:t>
            </w:r>
          </w:p>
        </w:tc>
      </w:tr>
      <w:tr w:rsidR="00316B64" w:rsidRPr="000254DE" w:rsidTr="00316B64">
        <w:trPr>
          <w:trHeight w:val="303"/>
        </w:trPr>
        <w:tc>
          <w:tcPr>
            <w:tcW w:w="4889" w:type="dxa"/>
            <w:tcBorders>
              <w:top w:val="single" w:sz="4" w:space="0" w:color="auto"/>
              <w:left w:val="nil"/>
              <w:bottom w:val="nil"/>
              <w:right w:val="nil"/>
            </w:tcBorders>
          </w:tcPr>
          <w:p w:rsidR="00316B64" w:rsidRPr="000254DE" w:rsidRDefault="00316B64" w:rsidP="00316B64">
            <w:pPr>
              <w:rPr>
                <w:rFonts w:ascii="Arial" w:hAnsi="Arial" w:cs="Arial"/>
                <w:sz w:val="22"/>
                <w:szCs w:val="22"/>
              </w:rPr>
            </w:pPr>
          </w:p>
        </w:tc>
        <w:tc>
          <w:tcPr>
            <w:tcW w:w="4951" w:type="dxa"/>
            <w:tcBorders>
              <w:top w:val="single" w:sz="4" w:space="0" w:color="auto"/>
              <w:left w:val="nil"/>
              <w:bottom w:val="nil"/>
              <w:right w:val="nil"/>
            </w:tcBorders>
          </w:tcPr>
          <w:p w:rsidR="00316B64" w:rsidRPr="000254DE" w:rsidRDefault="00316B64" w:rsidP="00316B64">
            <w:pPr>
              <w:rPr>
                <w:rFonts w:ascii="Arial" w:hAnsi="Arial" w:cs="Arial"/>
                <w:b/>
                <w:sz w:val="22"/>
                <w:szCs w:val="22"/>
              </w:rPr>
            </w:pPr>
          </w:p>
        </w:tc>
      </w:tr>
    </w:tbl>
    <w:p w:rsidR="00316B64" w:rsidRPr="000254DE" w:rsidRDefault="00316B64" w:rsidP="00316B64">
      <w:pPr>
        <w:tabs>
          <w:tab w:val="left" w:pos="9720"/>
        </w:tabs>
        <w:ind w:right="-365"/>
        <w:rPr>
          <w:rFonts w:ascii="Arial" w:hAnsi="Arial" w:cs="Arial"/>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proofErr w:type="spellStart"/>
      <w:r w:rsidRPr="000254DE">
        <w:rPr>
          <w:rFonts w:ascii="Arial" w:hAnsi="Arial" w:cs="Arial"/>
          <w:b/>
          <w:color w:val="000000"/>
          <w:sz w:val="22"/>
          <w:szCs w:val="22"/>
        </w:rPr>
        <w:t>м.п</w:t>
      </w:r>
      <w:proofErr w:type="spellEnd"/>
      <w:r w:rsidRPr="000254DE">
        <w:rPr>
          <w:rFonts w:ascii="Arial" w:hAnsi="Arial" w:cs="Arial"/>
          <w:b/>
          <w:color w:val="000000"/>
          <w:sz w:val="22"/>
          <w:szCs w:val="22"/>
        </w:rPr>
        <w:t>.                                            _______________</w:t>
      </w:r>
      <w:proofErr w:type="spellStart"/>
      <w:r w:rsidRPr="000254DE">
        <w:rPr>
          <w:rFonts w:ascii="Arial" w:hAnsi="Arial" w:cs="Arial"/>
          <w:b/>
          <w:color w:val="000000"/>
          <w:sz w:val="22"/>
          <w:szCs w:val="22"/>
        </w:rPr>
        <w:t>м.п</w:t>
      </w:r>
      <w:proofErr w:type="spellEnd"/>
      <w:r w:rsidRPr="000254DE">
        <w:rPr>
          <w:rFonts w:ascii="Arial" w:hAnsi="Arial" w:cs="Arial"/>
          <w:b/>
          <w:color w:val="000000"/>
          <w:sz w:val="22"/>
          <w:szCs w:val="22"/>
        </w:rPr>
        <w:t>.</w:t>
      </w:r>
    </w:p>
    <w:p w:rsidR="00406535" w:rsidRPr="000254DE" w:rsidRDefault="00406535"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i/>
          <w:sz w:val="22"/>
          <w:szCs w:val="22"/>
        </w:rPr>
        <w:lastRenderedPageBreak/>
        <w:t xml:space="preserve">   </w:t>
      </w:r>
      <w:r w:rsidRPr="000254DE">
        <w:rPr>
          <w:rFonts w:ascii="Arial" w:hAnsi="Arial" w:cs="Arial"/>
          <w:sz w:val="22"/>
          <w:szCs w:val="22"/>
        </w:rPr>
        <w:t>Приложение №</w:t>
      </w:r>
      <w:proofErr w:type="gramStart"/>
      <w:r w:rsidRPr="000254DE">
        <w:rPr>
          <w:rFonts w:ascii="Arial" w:hAnsi="Arial" w:cs="Arial"/>
          <w:sz w:val="22"/>
          <w:szCs w:val="22"/>
        </w:rPr>
        <w:t>1  к</w:t>
      </w:r>
      <w:proofErr w:type="gramEnd"/>
      <w:r w:rsidRPr="000254DE">
        <w:rPr>
          <w:rFonts w:ascii="Arial" w:hAnsi="Arial" w:cs="Arial"/>
          <w:sz w:val="22"/>
          <w:szCs w:val="22"/>
        </w:rPr>
        <w:t xml:space="preserve"> договору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поставки № __________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w:t>
      </w:r>
      <w:r w:rsidR="009837E0" w:rsidRPr="000254DE">
        <w:rPr>
          <w:rFonts w:ascii="Arial" w:hAnsi="Arial" w:cs="Arial"/>
          <w:sz w:val="22"/>
          <w:szCs w:val="22"/>
        </w:rPr>
        <w:t xml:space="preserve">          от «___</w:t>
      </w:r>
      <w:proofErr w:type="gramStart"/>
      <w:r w:rsidR="009837E0" w:rsidRPr="000254DE">
        <w:rPr>
          <w:rFonts w:ascii="Arial" w:hAnsi="Arial" w:cs="Arial"/>
          <w:sz w:val="22"/>
          <w:szCs w:val="22"/>
        </w:rPr>
        <w:t>_»_</w:t>
      </w:r>
      <w:proofErr w:type="gramEnd"/>
      <w:r w:rsidR="009837E0" w:rsidRPr="000254DE">
        <w:rPr>
          <w:rFonts w:ascii="Arial" w:hAnsi="Arial" w:cs="Arial"/>
          <w:sz w:val="22"/>
          <w:szCs w:val="22"/>
        </w:rPr>
        <w:t>________2016</w:t>
      </w:r>
      <w:r w:rsidRPr="000254DE">
        <w:rPr>
          <w:rFonts w:ascii="Arial" w:hAnsi="Arial" w:cs="Arial"/>
          <w:sz w:val="22"/>
          <w:szCs w:val="22"/>
        </w:rPr>
        <w:t xml:space="preserve"> года  </w:t>
      </w:r>
    </w:p>
    <w:p w:rsidR="00316B64" w:rsidRPr="000254DE" w:rsidRDefault="00316B64" w:rsidP="00316B64">
      <w:pPr>
        <w:tabs>
          <w:tab w:val="left" w:pos="9720"/>
        </w:tabs>
        <w:ind w:right="-18"/>
        <w:rPr>
          <w:rFonts w:ascii="Arial" w:hAnsi="Arial" w:cs="Arial"/>
          <w:i/>
          <w:sz w:val="22"/>
          <w:szCs w:val="22"/>
        </w:rPr>
      </w:pPr>
      <w:r w:rsidRPr="000254DE">
        <w:rPr>
          <w:rFonts w:ascii="Arial" w:hAnsi="Arial" w:cs="Arial"/>
          <w:i/>
          <w:sz w:val="22"/>
          <w:szCs w:val="22"/>
        </w:rPr>
        <w:t xml:space="preserve">                                                </w:t>
      </w:r>
      <w:r w:rsidRPr="000254DE">
        <w:rPr>
          <w:rFonts w:ascii="Arial" w:hAnsi="Arial" w:cs="Arial"/>
          <w:sz w:val="22"/>
          <w:szCs w:val="22"/>
        </w:rPr>
        <w:t xml:space="preserve"> </w:t>
      </w:r>
    </w:p>
    <w:p w:rsidR="00316B64" w:rsidRPr="000254DE" w:rsidRDefault="00316B64" w:rsidP="00316B64">
      <w:pPr>
        <w:tabs>
          <w:tab w:val="left" w:pos="9720"/>
        </w:tabs>
        <w:ind w:right="-18"/>
        <w:jc w:val="center"/>
        <w:rPr>
          <w:rFonts w:ascii="Arial" w:hAnsi="Arial" w:cs="Arial"/>
          <w:i/>
          <w:sz w:val="22"/>
          <w:szCs w:val="22"/>
        </w:rPr>
      </w:pPr>
      <w:r w:rsidRPr="000254DE">
        <w:rPr>
          <w:rFonts w:ascii="Arial" w:hAnsi="Arial" w:cs="Arial"/>
          <w:b/>
          <w:sz w:val="22"/>
          <w:szCs w:val="22"/>
        </w:rPr>
        <w:t>Спецификация № 1</w:t>
      </w:r>
    </w:p>
    <w:p w:rsidR="00316B64" w:rsidRPr="000254DE" w:rsidRDefault="00316B64" w:rsidP="00316B64">
      <w:pPr>
        <w:jc w:val="center"/>
        <w:rPr>
          <w:rFonts w:ascii="Arial" w:hAnsi="Arial" w:cs="Arial"/>
          <w:i/>
          <w:sz w:val="22"/>
          <w:szCs w:val="22"/>
        </w:rPr>
      </w:pPr>
      <w:r w:rsidRPr="000254DE">
        <w:rPr>
          <w:rFonts w:ascii="Arial" w:hAnsi="Arial" w:cs="Arial"/>
          <w:b/>
          <w:sz w:val="22"/>
          <w:szCs w:val="22"/>
        </w:rPr>
        <w:t>к договору поставки №_______</w:t>
      </w:r>
      <w:proofErr w:type="gramStart"/>
      <w:r w:rsidRPr="000254DE">
        <w:rPr>
          <w:rFonts w:ascii="Arial" w:hAnsi="Arial" w:cs="Arial"/>
          <w:b/>
          <w:sz w:val="22"/>
          <w:szCs w:val="22"/>
        </w:rPr>
        <w:t>_  от</w:t>
      </w:r>
      <w:proofErr w:type="gramEnd"/>
      <w:r w:rsidRPr="000254DE">
        <w:rPr>
          <w:rFonts w:ascii="Arial" w:hAnsi="Arial" w:cs="Arial"/>
          <w:b/>
          <w:sz w:val="22"/>
          <w:szCs w:val="22"/>
        </w:rPr>
        <w:t xml:space="preserve">  «____»_________201</w:t>
      </w:r>
      <w:r w:rsidR="009837E0" w:rsidRPr="000254DE">
        <w:rPr>
          <w:rFonts w:ascii="Arial" w:hAnsi="Arial" w:cs="Arial"/>
          <w:b/>
          <w:sz w:val="22"/>
          <w:szCs w:val="22"/>
        </w:rPr>
        <w:t>6</w:t>
      </w:r>
      <w:r w:rsidRPr="000254DE">
        <w:rPr>
          <w:rFonts w:ascii="Arial" w:hAnsi="Arial" w:cs="Arial"/>
          <w:b/>
          <w:sz w:val="22"/>
          <w:szCs w:val="22"/>
        </w:rPr>
        <w:t xml:space="preserve"> года</w:t>
      </w:r>
    </w:p>
    <w:p w:rsidR="00316B64" w:rsidRPr="000254DE" w:rsidRDefault="00316B64" w:rsidP="00316B64">
      <w:pPr>
        <w:rPr>
          <w:rFonts w:ascii="Arial" w:hAnsi="Arial" w:cs="Arial"/>
          <w:i/>
          <w:sz w:val="22"/>
          <w:szCs w:val="22"/>
        </w:rPr>
      </w:pPr>
    </w:p>
    <w:p w:rsidR="00316B64" w:rsidRPr="000254DE" w:rsidRDefault="00316B64" w:rsidP="00316B64">
      <w:pPr>
        <w:tabs>
          <w:tab w:val="left" w:pos="9720"/>
        </w:tabs>
        <w:ind w:right="-365"/>
        <w:rPr>
          <w:rFonts w:ascii="Arial" w:hAnsi="Arial" w:cs="Arial"/>
          <w:sz w:val="22"/>
          <w:szCs w:val="22"/>
        </w:rPr>
      </w:pPr>
      <w:r w:rsidRPr="000254DE">
        <w:rPr>
          <w:rFonts w:ascii="Arial" w:hAnsi="Arial" w:cs="Arial"/>
          <w:color w:val="000000"/>
          <w:sz w:val="22"/>
          <w:szCs w:val="22"/>
        </w:rPr>
        <w:t xml:space="preserve"> </w:t>
      </w:r>
      <w:r w:rsidRPr="000254DE">
        <w:rPr>
          <w:rFonts w:ascii="Arial" w:hAnsi="Arial" w:cs="Arial"/>
          <w:b/>
          <w:sz w:val="22"/>
          <w:szCs w:val="22"/>
        </w:rPr>
        <w:t xml:space="preserve">   </w:t>
      </w:r>
      <w:r w:rsidRPr="000254DE">
        <w:rPr>
          <w:rFonts w:ascii="Arial" w:hAnsi="Arial" w:cs="Arial"/>
          <w:sz w:val="22"/>
          <w:szCs w:val="22"/>
        </w:rPr>
        <w:t xml:space="preserve">г. Шарыпово                                                                                      </w:t>
      </w:r>
      <w:proofErr w:type="gramStart"/>
      <w:r w:rsidRPr="000254DE">
        <w:rPr>
          <w:rFonts w:ascii="Arial" w:hAnsi="Arial" w:cs="Arial"/>
          <w:sz w:val="22"/>
          <w:szCs w:val="22"/>
        </w:rPr>
        <w:t xml:space="preserve">   «</w:t>
      </w:r>
      <w:proofErr w:type="gramEnd"/>
      <w:r w:rsidRPr="000254DE">
        <w:rPr>
          <w:rFonts w:ascii="Arial" w:hAnsi="Arial" w:cs="Arial"/>
          <w:sz w:val="22"/>
          <w:szCs w:val="22"/>
        </w:rPr>
        <w:t>_____» __________________201</w:t>
      </w:r>
      <w:r w:rsidR="009837E0" w:rsidRPr="000254DE">
        <w:rPr>
          <w:rFonts w:ascii="Arial" w:hAnsi="Arial" w:cs="Arial"/>
          <w:sz w:val="22"/>
          <w:szCs w:val="22"/>
        </w:rPr>
        <w:t>6</w:t>
      </w:r>
      <w:r w:rsidRPr="000254DE">
        <w:rPr>
          <w:rFonts w:ascii="Arial" w:hAnsi="Arial" w:cs="Arial"/>
          <w:sz w:val="22"/>
          <w:szCs w:val="22"/>
        </w:rPr>
        <w:t xml:space="preserve">г.   </w:t>
      </w:r>
    </w:p>
    <w:p w:rsidR="00316B64" w:rsidRPr="000254DE" w:rsidRDefault="00316B64" w:rsidP="00316B64">
      <w:pPr>
        <w:tabs>
          <w:tab w:val="left" w:pos="9720"/>
        </w:tabs>
        <w:ind w:right="-365"/>
        <w:rPr>
          <w:rFonts w:ascii="Arial" w:hAnsi="Arial" w:cs="Arial"/>
          <w:sz w:val="22"/>
          <w:szCs w:val="22"/>
        </w:rPr>
      </w:pPr>
      <w:r w:rsidRPr="000254DE">
        <w:rPr>
          <w:rFonts w:ascii="Arial" w:hAnsi="Arial" w:cs="Arial"/>
          <w:sz w:val="22"/>
          <w:szCs w:val="22"/>
        </w:rPr>
        <w:t xml:space="preserve">   </w:t>
      </w:r>
    </w:p>
    <w:p w:rsidR="002B4431" w:rsidRPr="000254DE" w:rsidRDefault="009837E0" w:rsidP="002B4431">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2B4431"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 (ПАО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w:t>
      </w:r>
      <w:r w:rsidR="002B4431"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0254DE" w:rsidRDefault="00316B64" w:rsidP="00316B64">
      <w:pPr>
        <w:ind w:firstLine="540"/>
        <w:rPr>
          <w:rFonts w:ascii="Arial" w:hAnsi="Arial" w:cs="Arial"/>
          <w:color w:val="000000"/>
          <w:sz w:val="22"/>
          <w:szCs w:val="22"/>
        </w:rPr>
      </w:pPr>
    </w:p>
    <w:p w:rsidR="00316B64" w:rsidRPr="000254DE" w:rsidRDefault="00316B64" w:rsidP="00316B64">
      <w:pPr>
        <w:ind w:firstLine="540"/>
        <w:rPr>
          <w:rFonts w:ascii="Arial" w:hAnsi="Arial" w:cs="Arial"/>
          <w:b/>
          <w:color w:val="000000"/>
          <w:sz w:val="22"/>
          <w:szCs w:val="22"/>
        </w:rPr>
      </w:pPr>
      <w:r w:rsidRPr="000254DE">
        <w:rPr>
          <w:rFonts w:ascii="Arial" w:hAnsi="Arial" w:cs="Arial"/>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3"/>
        <w:gridCol w:w="2002"/>
        <w:gridCol w:w="1763"/>
        <w:gridCol w:w="1644"/>
        <w:gridCol w:w="633"/>
        <w:gridCol w:w="512"/>
        <w:gridCol w:w="1002"/>
        <w:gridCol w:w="1169"/>
      </w:tblGrid>
      <w:tr w:rsidR="00316B64" w:rsidRPr="000254DE"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Тип, марка</w:t>
            </w:r>
          </w:p>
        </w:tc>
        <w:tc>
          <w:tcPr>
            <w:tcW w:w="1648" w:type="dxa"/>
            <w:tcBorders>
              <w:top w:val="single" w:sz="4" w:space="0" w:color="auto"/>
              <w:bottom w:val="single" w:sz="4" w:space="0" w:color="auto"/>
            </w:tcBorders>
          </w:tcPr>
          <w:p w:rsidR="00316B64" w:rsidRPr="000254DE" w:rsidRDefault="00316B64" w:rsidP="00316B64">
            <w:pPr>
              <w:pStyle w:val="affffb"/>
              <w:ind w:hanging="49"/>
              <w:jc w:val="center"/>
              <w:rPr>
                <w:rFonts w:ascii="Arial" w:hAnsi="Arial" w:cs="Arial"/>
                <w:b/>
                <w:sz w:val="22"/>
                <w:szCs w:val="22"/>
              </w:rPr>
            </w:pPr>
            <w:r w:rsidRPr="000254DE">
              <w:rPr>
                <w:rFonts w:ascii="Arial" w:hAnsi="Arial" w:cs="Arial"/>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xml:space="preserve">Ед. </w:t>
            </w:r>
            <w:proofErr w:type="spellStart"/>
            <w:r w:rsidRPr="000254DE">
              <w:rPr>
                <w:rFonts w:ascii="Arial" w:hAnsi="Arial" w:cs="Arial"/>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0254DE" w:rsidRDefault="00316B64" w:rsidP="002B4431">
            <w:pPr>
              <w:pStyle w:val="affffb"/>
              <w:ind w:firstLine="0"/>
              <w:jc w:val="center"/>
              <w:rPr>
                <w:rFonts w:ascii="Arial" w:hAnsi="Arial" w:cs="Arial"/>
                <w:b/>
                <w:sz w:val="22"/>
                <w:szCs w:val="22"/>
              </w:rPr>
            </w:pPr>
            <w:r w:rsidRPr="000254DE">
              <w:rPr>
                <w:rFonts w:ascii="Arial" w:hAnsi="Arial" w:cs="Arial"/>
                <w:b/>
                <w:sz w:val="22"/>
                <w:szCs w:val="22"/>
              </w:rPr>
              <w:t xml:space="preserve">Сумма руб., </w:t>
            </w:r>
            <w:proofErr w:type="gramStart"/>
            <w:r w:rsidRPr="000254DE">
              <w:rPr>
                <w:rFonts w:ascii="Arial" w:hAnsi="Arial" w:cs="Arial"/>
                <w:b/>
                <w:sz w:val="22"/>
                <w:szCs w:val="22"/>
              </w:rPr>
              <w:t>без  НДС</w:t>
            </w:r>
            <w:proofErr w:type="gramEnd"/>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0254DE" w:rsidRDefault="00316B64" w:rsidP="002B4431">
            <w:pPr>
              <w:ind w:firstLine="0"/>
              <w:rPr>
                <w:rFonts w:ascii="Arial" w:hAnsi="Arial" w:cs="Arial"/>
                <w:sz w:val="22"/>
                <w:szCs w:val="22"/>
              </w:rPr>
            </w:pPr>
            <w:r w:rsidRPr="000254DE">
              <w:rPr>
                <w:rFonts w:ascii="Arial" w:hAnsi="Arial" w:cs="Arial"/>
                <w:sz w:val="22"/>
                <w:szCs w:val="22"/>
              </w:rPr>
              <w:t>1</w:t>
            </w:r>
          </w:p>
        </w:tc>
        <w:tc>
          <w:tcPr>
            <w:tcW w:w="2003" w:type="dxa"/>
            <w:tcBorders>
              <w:top w:val="single" w:sz="4" w:space="0" w:color="auto"/>
              <w:bottom w:val="single" w:sz="4" w:space="0" w:color="auto"/>
            </w:tcBorders>
            <w:shd w:val="clear" w:color="auto" w:fill="auto"/>
            <w:vAlign w:val="center"/>
          </w:tcPr>
          <w:p w:rsidR="00316B64" w:rsidRPr="000254DE" w:rsidRDefault="00316B64" w:rsidP="002B4431">
            <w:pPr>
              <w:ind w:firstLine="123"/>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0254DE" w:rsidRDefault="00316B64" w:rsidP="002B4431">
            <w:pPr>
              <w:ind w:firstLine="0"/>
              <w:rPr>
                <w:rFonts w:ascii="Arial" w:hAnsi="Arial" w:cs="Arial"/>
                <w:sz w:val="22"/>
                <w:szCs w:val="22"/>
              </w:rPr>
            </w:pPr>
            <w:r w:rsidRPr="000254DE">
              <w:rPr>
                <w:rFonts w:ascii="Arial" w:hAnsi="Arial" w:cs="Arial"/>
                <w:sz w:val="22"/>
                <w:szCs w:val="22"/>
              </w:rPr>
              <w:t>2</w:t>
            </w:r>
          </w:p>
        </w:tc>
        <w:tc>
          <w:tcPr>
            <w:tcW w:w="200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bl>
    <w:p w:rsidR="00316B64" w:rsidRPr="000254DE" w:rsidRDefault="00316B64" w:rsidP="00316B64">
      <w:pPr>
        <w:rPr>
          <w:rFonts w:ascii="Arial" w:hAnsi="Arial" w:cs="Arial"/>
          <w:b/>
          <w:sz w:val="22"/>
          <w:szCs w:val="22"/>
        </w:rPr>
      </w:pPr>
    </w:p>
    <w:p w:rsidR="00316B64" w:rsidRPr="000254DE" w:rsidRDefault="00316B64" w:rsidP="002B4431">
      <w:pPr>
        <w:ind w:left="567" w:firstLine="0"/>
        <w:rPr>
          <w:rFonts w:ascii="Arial" w:hAnsi="Arial" w:cs="Arial"/>
          <w:sz w:val="22"/>
          <w:szCs w:val="22"/>
        </w:rPr>
      </w:pPr>
      <w:r w:rsidRPr="000254DE">
        <w:rPr>
          <w:rFonts w:ascii="Arial" w:hAnsi="Arial" w:cs="Arial"/>
          <w:b/>
          <w:sz w:val="22"/>
          <w:szCs w:val="22"/>
        </w:rPr>
        <w:t>2. Общая стоимость поставляемой по спецификации продукции составляет:</w:t>
      </w:r>
      <w:r w:rsidRPr="000254DE">
        <w:rPr>
          <w:rFonts w:ascii="Arial" w:hAnsi="Arial" w:cs="Arial"/>
          <w:sz w:val="22"/>
          <w:szCs w:val="22"/>
        </w:rPr>
        <w:t xml:space="preserve"> </w:t>
      </w:r>
      <w:r w:rsidR="002B4431" w:rsidRPr="000254DE">
        <w:rPr>
          <w:rFonts w:ascii="Arial" w:hAnsi="Arial" w:cs="Arial"/>
          <w:b/>
          <w:sz w:val="22"/>
          <w:szCs w:val="22"/>
        </w:rPr>
        <w:t>_______________</w:t>
      </w:r>
      <w:r w:rsidRPr="000254DE">
        <w:rPr>
          <w:rFonts w:ascii="Arial" w:hAnsi="Arial" w:cs="Arial"/>
          <w:sz w:val="22"/>
          <w:szCs w:val="22"/>
        </w:rPr>
        <w:t xml:space="preserve">, в </w:t>
      </w:r>
      <w:proofErr w:type="spellStart"/>
      <w:r w:rsidRPr="000254DE">
        <w:rPr>
          <w:rFonts w:ascii="Arial" w:hAnsi="Arial" w:cs="Arial"/>
          <w:sz w:val="22"/>
          <w:szCs w:val="22"/>
        </w:rPr>
        <w:t>т.ч</w:t>
      </w:r>
      <w:proofErr w:type="spellEnd"/>
      <w:r w:rsidRPr="000254DE">
        <w:rPr>
          <w:rFonts w:ascii="Arial" w:hAnsi="Arial" w:cs="Arial"/>
          <w:sz w:val="22"/>
          <w:szCs w:val="22"/>
        </w:rPr>
        <w:t xml:space="preserve">. НДС-18% в сумме </w:t>
      </w:r>
      <w:r w:rsidR="002B4431" w:rsidRPr="000254DE">
        <w:rPr>
          <w:rFonts w:ascii="Arial" w:hAnsi="Arial" w:cs="Arial"/>
          <w:b/>
          <w:sz w:val="22"/>
          <w:szCs w:val="22"/>
        </w:rPr>
        <w:t>____________</w:t>
      </w:r>
      <w:r w:rsidRPr="000254DE">
        <w:rPr>
          <w:rFonts w:ascii="Arial" w:hAnsi="Arial" w:cs="Arial"/>
          <w:sz w:val="22"/>
          <w:szCs w:val="22"/>
        </w:rPr>
        <w:t>руб., в цену продукции включены все налоги и обязательные платежи, все скидки, тара, упаковка, транспортные и иные расходы, связанные с</w:t>
      </w:r>
      <w:r w:rsidR="002B4431" w:rsidRPr="000254DE">
        <w:rPr>
          <w:rFonts w:ascii="Arial" w:hAnsi="Arial" w:cs="Arial"/>
          <w:sz w:val="22"/>
          <w:szCs w:val="22"/>
        </w:rPr>
        <w:t xml:space="preserve"> доставкой </w:t>
      </w:r>
      <w:r w:rsidRPr="000254DE">
        <w:rPr>
          <w:rFonts w:ascii="Arial" w:hAnsi="Arial" w:cs="Arial"/>
          <w:sz w:val="22"/>
          <w:szCs w:val="22"/>
        </w:rPr>
        <w:t xml:space="preserve">продукции.  </w:t>
      </w:r>
    </w:p>
    <w:p w:rsidR="00316B64" w:rsidRPr="000254DE" w:rsidRDefault="002B4431" w:rsidP="002B4431">
      <w:pPr>
        <w:ind w:left="567" w:firstLine="0"/>
        <w:rPr>
          <w:rFonts w:ascii="Arial" w:hAnsi="Arial" w:cs="Arial"/>
          <w:sz w:val="22"/>
          <w:szCs w:val="22"/>
        </w:rPr>
      </w:pPr>
      <w:r w:rsidRPr="000254DE">
        <w:rPr>
          <w:rFonts w:ascii="Arial" w:hAnsi="Arial" w:cs="Arial"/>
          <w:b/>
          <w:sz w:val="22"/>
          <w:szCs w:val="22"/>
        </w:rPr>
        <w:t xml:space="preserve">3. Срок </w:t>
      </w:r>
      <w:r w:rsidR="00316B64" w:rsidRPr="000254DE">
        <w:rPr>
          <w:rFonts w:ascii="Arial" w:hAnsi="Arial" w:cs="Arial"/>
          <w:b/>
          <w:sz w:val="22"/>
          <w:szCs w:val="22"/>
        </w:rPr>
        <w:t>поставки:</w:t>
      </w:r>
      <w:r w:rsidRPr="000254DE">
        <w:rPr>
          <w:rFonts w:ascii="Arial" w:hAnsi="Arial" w:cs="Arial"/>
          <w:b/>
          <w:sz w:val="22"/>
          <w:szCs w:val="22"/>
        </w:rPr>
        <w:t xml:space="preserve"> </w:t>
      </w:r>
      <w:r w:rsidR="00334AA3" w:rsidRPr="000254DE">
        <w:rPr>
          <w:rFonts w:ascii="Arial" w:hAnsi="Arial" w:cs="Arial"/>
          <w:sz w:val="22"/>
          <w:szCs w:val="22"/>
        </w:rPr>
        <w:t xml:space="preserve">до </w:t>
      </w:r>
      <w:r w:rsidR="00854B57">
        <w:rPr>
          <w:rFonts w:ascii="Arial" w:hAnsi="Arial" w:cs="Arial"/>
          <w:sz w:val="22"/>
          <w:szCs w:val="22"/>
        </w:rPr>
        <w:t>12 июня 2017</w:t>
      </w:r>
      <w:bookmarkStart w:id="79" w:name="_GoBack"/>
      <w:bookmarkEnd w:id="79"/>
      <w:r w:rsidR="009837E0" w:rsidRPr="000254DE">
        <w:rPr>
          <w:rFonts w:ascii="Arial" w:hAnsi="Arial" w:cs="Arial"/>
          <w:sz w:val="22"/>
          <w:szCs w:val="22"/>
        </w:rPr>
        <w:t>г.</w:t>
      </w:r>
      <w:r w:rsidRPr="000254DE">
        <w:rPr>
          <w:rFonts w:ascii="Arial" w:hAnsi="Arial" w:cs="Arial"/>
          <w:sz w:val="22"/>
          <w:szCs w:val="22"/>
        </w:rPr>
        <w:t>.</w:t>
      </w:r>
    </w:p>
    <w:p w:rsidR="00316B64" w:rsidRPr="000254DE" w:rsidRDefault="00316B64" w:rsidP="002B4431">
      <w:pPr>
        <w:ind w:left="567" w:right="-365" w:firstLine="0"/>
        <w:rPr>
          <w:rFonts w:ascii="Arial" w:hAnsi="Arial" w:cs="Arial"/>
          <w:sz w:val="22"/>
          <w:szCs w:val="22"/>
        </w:rPr>
      </w:pPr>
      <w:r w:rsidRPr="000254DE">
        <w:rPr>
          <w:rFonts w:ascii="Arial" w:hAnsi="Arial" w:cs="Arial"/>
          <w:b/>
          <w:color w:val="000000"/>
          <w:sz w:val="22"/>
          <w:szCs w:val="22"/>
        </w:rPr>
        <w:t xml:space="preserve">4. </w:t>
      </w:r>
      <w:r w:rsidRPr="000254DE">
        <w:rPr>
          <w:rFonts w:ascii="Arial" w:hAnsi="Arial" w:cs="Arial"/>
          <w:b/>
          <w:sz w:val="22"/>
          <w:szCs w:val="22"/>
        </w:rPr>
        <w:t>Способ доставки:</w:t>
      </w:r>
      <w:r w:rsidR="002B4431" w:rsidRPr="000254DE">
        <w:rPr>
          <w:rFonts w:ascii="Arial" w:hAnsi="Arial" w:cs="Arial"/>
          <w:b/>
          <w:sz w:val="22"/>
          <w:szCs w:val="22"/>
        </w:rPr>
        <w:t xml:space="preserve"> </w:t>
      </w:r>
      <w:r w:rsidRPr="000254DE">
        <w:rPr>
          <w:rFonts w:ascii="Arial" w:hAnsi="Arial" w:cs="Arial"/>
          <w:sz w:val="22"/>
          <w:szCs w:val="22"/>
        </w:rPr>
        <w:t>Автотранспортом до склада Покупателя.</w:t>
      </w:r>
    </w:p>
    <w:p w:rsidR="00316B64" w:rsidRPr="000254DE" w:rsidRDefault="002B4431" w:rsidP="002B4431">
      <w:pPr>
        <w:ind w:left="567" w:right="-365" w:firstLine="0"/>
        <w:rPr>
          <w:rFonts w:ascii="Arial" w:hAnsi="Arial" w:cs="Arial"/>
          <w:b/>
          <w:color w:val="000000"/>
          <w:sz w:val="22"/>
          <w:szCs w:val="22"/>
        </w:rPr>
      </w:pPr>
      <w:r w:rsidRPr="000254DE">
        <w:rPr>
          <w:rFonts w:ascii="Arial" w:hAnsi="Arial" w:cs="Arial"/>
          <w:b/>
          <w:color w:val="000000"/>
          <w:sz w:val="22"/>
          <w:szCs w:val="22"/>
        </w:rPr>
        <w:t>5</w:t>
      </w:r>
      <w:r w:rsidR="00316B64" w:rsidRPr="000254DE">
        <w:rPr>
          <w:rFonts w:ascii="Arial" w:hAnsi="Arial" w:cs="Arial"/>
          <w:b/>
          <w:color w:val="000000"/>
          <w:sz w:val="22"/>
          <w:szCs w:val="22"/>
        </w:rPr>
        <w:t xml:space="preserve">. Реквизиты Грузополучателя: </w:t>
      </w:r>
      <w:r w:rsidR="00316B64" w:rsidRPr="000254DE">
        <w:rPr>
          <w:rFonts w:ascii="Arial" w:hAnsi="Arial" w:cs="Arial"/>
          <w:bCs/>
          <w:sz w:val="22"/>
          <w:szCs w:val="22"/>
        </w:rPr>
        <w:t>филиал «</w:t>
      </w:r>
      <w:r w:rsidR="00316B64" w:rsidRPr="000254DE">
        <w:rPr>
          <w:rFonts w:ascii="Arial" w:hAnsi="Arial" w:cs="Arial"/>
          <w:color w:val="000000"/>
          <w:sz w:val="22"/>
          <w:szCs w:val="22"/>
        </w:rPr>
        <w:t xml:space="preserve">Березовская ГРЭС» </w:t>
      </w:r>
      <w:r w:rsidR="009837E0" w:rsidRPr="000254DE">
        <w:rPr>
          <w:rFonts w:ascii="Arial" w:hAnsi="Arial" w:cs="Arial"/>
          <w:bCs/>
          <w:sz w:val="22"/>
          <w:szCs w:val="22"/>
        </w:rPr>
        <w:t>ПАО «</w:t>
      </w:r>
      <w:proofErr w:type="spellStart"/>
      <w:r w:rsidR="009837E0" w:rsidRPr="000254DE">
        <w:rPr>
          <w:rFonts w:ascii="Arial" w:hAnsi="Arial" w:cs="Arial"/>
          <w:bCs/>
          <w:sz w:val="22"/>
          <w:szCs w:val="22"/>
        </w:rPr>
        <w:t>Юнипро</w:t>
      </w:r>
      <w:proofErr w:type="spellEnd"/>
      <w:r w:rsidR="00316B64" w:rsidRPr="000254DE">
        <w:rPr>
          <w:rFonts w:ascii="Arial" w:hAnsi="Arial" w:cs="Arial"/>
          <w:bCs/>
          <w:sz w:val="22"/>
          <w:szCs w:val="22"/>
        </w:rPr>
        <w:t>»</w:t>
      </w:r>
    </w:p>
    <w:p w:rsidR="00316B64" w:rsidRPr="000254DE" w:rsidRDefault="002B4431" w:rsidP="002B4431">
      <w:pPr>
        <w:pStyle w:val="affe"/>
        <w:tabs>
          <w:tab w:val="num" w:pos="0"/>
          <w:tab w:val="num" w:pos="851"/>
        </w:tabs>
        <w:ind w:left="567" w:right="-2" w:firstLine="0"/>
        <w:rPr>
          <w:rFonts w:ascii="Arial" w:hAnsi="Arial" w:cs="Arial"/>
          <w:sz w:val="22"/>
          <w:szCs w:val="22"/>
        </w:rPr>
      </w:pPr>
      <w:r w:rsidRPr="000254DE">
        <w:rPr>
          <w:rFonts w:ascii="Arial" w:hAnsi="Arial" w:cs="Arial"/>
          <w:sz w:val="22"/>
          <w:szCs w:val="22"/>
        </w:rPr>
        <w:t>5</w:t>
      </w:r>
      <w:r w:rsidR="00316B64" w:rsidRPr="000254DE">
        <w:rPr>
          <w:rFonts w:ascii="Arial" w:hAnsi="Arial" w:cs="Arial"/>
          <w:sz w:val="22"/>
          <w:szCs w:val="22"/>
        </w:rPr>
        <w:t xml:space="preserve">.1. Местонахождение грузополучателя: 662328, Красноярский край, </w:t>
      </w:r>
      <w:proofErr w:type="spellStart"/>
      <w:r w:rsidR="00316B64" w:rsidRPr="000254DE">
        <w:rPr>
          <w:rFonts w:ascii="Arial" w:hAnsi="Arial" w:cs="Arial"/>
          <w:sz w:val="22"/>
          <w:szCs w:val="22"/>
        </w:rPr>
        <w:t>Шарыповский</w:t>
      </w:r>
      <w:proofErr w:type="spellEnd"/>
      <w:r w:rsidR="00316B64" w:rsidRPr="000254DE">
        <w:rPr>
          <w:rFonts w:ascii="Arial" w:hAnsi="Arial" w:cs="Arial"/>
          <w:sz w:val="22"/>
          <w:szCs w:val="22"/>
        </w:rPr>
        <w:t xml:space="preserve"> район, с. Холмогорское, </w:t>
      </w:r>
      <w:proofErr w:type="spellStart"/>
      <w:r w:rsidR="00316B64" w:rsidRPr="000254DE">
        <w:rPr>
          <w:rFonts w:ascii="Arial" w:hAnsi="Arial" w:cs="Arial"/>
          <w:sz w:val="22"/>
          <w:szCs w:val="22"/>
        </w:rPr>
        <w:t>промбаза</w:t>
      </w:r>
      <w:proofErr w:type="spellEnd"/>
      <w:r w:rsidR="00316B64" w:rsidRPr="000254DE">
        <w:rPr>
          <w:rFonts w:ascii="Arial" w:hAnsi="Arial" w:cs="Arial"/>
          <w:sz w:val="22"/>
          <w:szCs w:val="22"/>
        </w:rPr>
        <w:t xml:space="preserve"> "Энергетиков", строение  </w:t>
      </w:r>
    </w:p>
    <w:p w:rsidR="00316B64" w:rsidRPr="000254DE" w:rsidRDefault="00316B64" w:rsidP="00316B64">
      <w:pPr>
        <w:rPr>
          <w:rFonts w:ascii="Arial" w:hAnsi="Arial" w:cs="Arial"/>
          <w:b/>
          <w:sz w:val="22"/>
          <w:szCs w:val="22"/>
          <w:lang w:val="sr-Cyrl-CS"/>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proofErr w:type="spellStart"/>
      <w:r w:rsidR="002B4431" w:rsidRPr="000254DE">
        <w:rPr>
          <w:rFonts w:ascii="Arial" w:hAnsi="Arial" w:cs="Arial"/>
          <w:b/>
          <w:color w:val="000000"/>
          <w:sz w:val="22"/>
          <w:szCs w:val="22"/>
        </w:rPr>
        <w:t>м.п</w:t>
      </w:r>
      <w:proofErr w:type="spellEnd"/>
      <w:r w:rsidR="002B4431" w:rsidRPr="000254DE">
        <w:rPr>
          <w:rFonts w:ascii="Arial" w:hAnsi="Arial" w:cs="Arial"/>
          <w:b/>
          <w:color w:val="000000"/>
          <w:sz w:val="22"/>
          <w:szCs w:val="22"/>
        </w:rPr>
        <w:t>.</w:t>
      </w:r>
      <w:r w:rsidRPr="000254DE">
        <w:rPr>
          <w:rFonts w:ascii="Arial" w:hAnsi="Arial" w:cs="Arial"/>
          <w:b/>
          <w:color w:val="000000"/>
          <w:sz w:val="22"/>
          <w:szCs w:val="22"/>
        </w:rPr>
        <w:t xml:space="preserve">                              _______________</w:t>
      </w:r>
      <w:proofErr w:type="spellStart"/>
      <w:r w:rsidR="002B4431" w:rsidRPr="000254DE">
        <w:rPr>
          <w:rFonts w:ascii="Arial" w:hAnsi="Arial" w:cs="Arial"/>
          <w:b/>
          <w:color w:val="000000"/>
          <w:sz w:val="22"/>
          <w:szCs w:val="22"/>
        </w:rPr>
        <w:t>м.п</w:t>
      </w:r>
      <w:proofErr w:type="spellEnd"/>
      <w:r w:rsidR="002B4431" w:rsidRPr="000254DE">
        <w:rPr>
          <w:rFonts w:ascii="Arial" w:hAnsi="Arial" w:cs="Arial"/>
          <w:b/>
          <w:color w:val="000000"/>
          <w:sz w:val="22"/>
          <w:szCs w:val="22"/>
        </w:rPr>
        <w:t>.</w:t>
      </w:r>
      <w:r w:rsidRPr="000254DE">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80" w:name="_Toc427744519"/>
      <w:r w:rsidRPr="000254DE">
        <w:rPr>
          <w:rFonts w:cs="Arial"/>
          <w:sz w:val="22"/>
          <w:szCs w:val="22"/>
        </w:rPr>
        <w:lastRenderedPageBreak/>
        <w:t>Т</w:t>
      </w:r>
      <w:r w:rsidR="00B1053C" w:rsidRPr="000254DE">
        <w:rPr>
          <w:rFonts w:cs="Arial"/>
          <w:sz w:val="22"/>
          <w:szCs w:val="22"/>
        </w:rPr>
        <w:t>ЕХНИЧЕСКАЯ ЧАСТЬ</w:t>
      </w:r>
      <w:bookmarkEnd w:id="80"/>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3118"/>
        <w:gridCol w:w="2552"/>
      </w:tblGrid>
      <w:tr w:rsidR="00BD3007" w:rsidRPr="00BD3007" w:rsidTr="00BD3007">
        <w:trPr>
          <w:trHeight w:val="657"/>
        </w:trPr>
        <w:tc>
          <w:tcPr>
            <w:tcW w:w="709" w:type="dxa"/>
            <w:shd w:val="clear" w:color="auto" w:fill="auto"/>
            <w:vAlign w:val="center"/>
            <w:hideMark/>
          </w:tcPr>
          <w:p w:rsidR="00BD3007" w:rsidRPr="00BD3007" w:rsidRDefault="00BD3007" w:rsidP="00F951E9">
            <w:pPr>
              <w:spacing w:line="240" w:lineRule="auto"/>
              <w:jc w:val="center"/>
              <w:rPr>
                <w:rFonts w:ascii="Arial" w:hAnsi="Arial" w:cs="Arial"/>
                <w:b/>
                <w:bCs/>
                <w:color w:val="000000"/>
                <w:sz w:val="22"/>
                <w:szCs w:val="22"/>
              </w:rPr>
            </w:pPr>
            <w:r w:rsidRPr="00BD3007">
              <w:rPr>
                <w:rFonts w:ascii="Arial" w:hAnsi="Arial" w:cs="Arial"/>
                <w:b/>
                <w:bCs/>
                <w:color w:val="000000"/>
                <w:sz w:val="22"/>
                <w:szCs w:val="22"/>
              </w:rPr>
              <w:t>№ п/п</w:t>
            </w:r>
          </w:p>
        </w:tc>
        <w:tc>
          <w:tcPr>
            <w:tcW w:w="3828" w:type="dxa"/>
            <w:shd w:val="clear" w:color="auto" w:fill="auto"/>
            <w:vAlign w:val="center"/>
            <w:hideMark/>
          </w:tcPr>
          <w:p w:rsidR="00BD3007" w:rsidRPr="00BD3007" w:rsidRDefault="00BD3007" w:rsidP="00F951E9">
            <w:pPr>
              <w:spacing w:line="240" w:lineRule="auto"/>
              <w:rPr>
                <w:rFonts w:ascii="Arial" w:hAnsi="Arial" w:cs="Arial"/>
                <w:b/>
                <w:bCs/>
                <w:color w:val="000000"/>
                <w:sz w:val="22"/>
                <w:szCs w:val="22"/>
              </w:rPr>
            </w:pPr>
            <w:r w:rsidRPr="00BD3007">
              <w:rPr>
                <w:rFonts w:ascii="Arial" w:hAnsi="Arial" w:cs="Arial"/>
                <w:b/>
                <w:bCs/>
                <w:color w:val="000000"/>
                <w:sz w:val="22"/>
                <w:szCs w:val="22"/>
              </w:rPr>
              <w:t>Наименование продукции</w:t>
            </w:r>
          </w:p>
        </w:tc>
        <w:tc>
          <w:tcPr>
            <w:tcW w:w="3118" w:type="dxa"/>
            <w:vAlign w:val="center"/>
          </w:tcPr>
          <w:p w:rsidR="00BD3007" w:rsidRPr="00BD3007" w:rsidRDefault="00BD3007" w:rsidP="00BD3007">
            <w:pPr>
              <w:spacing w:line="240" w:lineRule="auto"/>
              <w:ind w:firstLine="33"/>
              <w:rPr>
                <w:rFonts w:ascii="Arial" w:hAnsi="Arial" w:cs="Arial"/>
                <w:b/>
                <w:bCs/>
                <w:color w:val="000000"/>
                <w:sz w:val="22"/>
                <w:szCs w:val="22"/>
              </w:rPr>
            </w:pPr>
            <w:r>
              <w:rPr>
                <w:rFonts w:ascii="Arial" w:hAnsi="Arial" w:cs="Arial"/>
                <w:b/>
                <w:bCs/>
                <w:color w:val="000000"/>
                <w:sz w:val="22"/>
                <w:szCs w:val="22"/>
              </w:rPr>
              <w:t>Марка, типоразмер</w:t>
            </w:r>
          </w:p>
        </w:tc>
        <w:tc>
          <w:tcPr>
            <w:tcW w:w="2552" w:type="dxa"/>
            <w:shd w:val="clear" w:color="auto" w:fill="auto"/>
            <w:noWrap/>
            <w:vAlign w:val="center"/>
            <w:hideMark/>
          </w:tcPr>
          <w:p w:rsidR="00BD3007" w:rsidRPr="00BD3007" w:rsidRDefault="00BD3007" w:rsidP="00F951E9">
            <w:pPr>
              <w:spacing w:line="240" w:lineRule="auto"/>
              <w:rPr>
                <w:rFonts w:ascii="Arial" w:hAnsi="Arial" w:cs="Arial"/>
                <w:b/>
                <w:bCs/>
                <w:color w:val="000000"/>
                <w:sz w:val="22"/>
                <w:szCs w:val="22"/>
              </w:rPr>
            </w:pPr>
            <w:r w:rsidRPr="00BD3007">
              <w:rPr>
                <w:rFonts w:ascii="Arial" w:hAnsi="Arial" w:cs="Arial"/>
                <w:b/>
                <w:bCs/>
                <w:color w:val="000000"/>
                <w:sz w:val="22"/>
                <w:szCs w:val="22"/>
              </w:rPr>
              <w:t>ГОСТ, ТУ</w:t>
            </w:r>
          </w:p>
        </w:tc>
      </w:tr>
      <w:tr w:rsidR="00BD3007" w:rsidRPr="00BD3007" w:rsidTr="00BD3007">
        <w:trPr>
          <w:trHeight w:val="300"/>
        </w:trPr>
        <w:tc>
          <w:tcPr>
            <w:tcW w:w="709" w:type="dxa"/>
            <w:shd w:val="clear" w:color="auto" w:fill="auto"/>
            <w:vAlign w:val="center"/>
            <w:hideMark/>
          </w:tcPr>
          <w:p w:rsidR="00BD3007" w:rsidRPr="00BD3007" w:rsidRDefault="00BD3007" w:rsidP="00BD3007">
            <w:pPr>
              <w:ind w:firstLine="0"/>
              <w:jc w:val="center"/>
              <w:rPr>
                <w:rFonts w:ascii="Arial" w:hAnsi="Arial" w:cs="Arial"/>
                <w:sz w:val="22"/>
                <w:szCs w:val="22"/>
              </w:rPr>
            </w:pPr>
            <w:r w:rsidRPr="00BD3007">
              <w:rPr>
                <w:rFonts w:ascii="Arial" w:hAnsi="Arial" w:cs="Arial"/>
                <w:sz w:val="22"/>
                <w:szCs w:val="22"/>
              </w:rPr>
              <w:t>1</w:t>
            </w:r>
          </w:p>
        </w:tc>
        <w:tc>
          <w:tcPr>
            <w:tcW w:w="3828" w:type="dxa"/>
            <w:shd w:val="clear" w:color="auto" w:fill="auto"/>
            <w:vAlign w:val="center"/>
          </w:tcPr>
          <w:p w:rsidR="00BD3007" w:rsidRPr="00BD3007" w:rsidRDefault="00F951E9" w:rsidP="00BD3007">
            <w:pPr>
              <w:ind w:firstLine="0"/>
              <w:rPr>
                <w:rFonts w:ascii="Arial" w:hAnsi="Arial" w:cs="Arial"/>
                <w:color w:val="000000"/>
                <w:sz w:val="22"/>
                <w:szCs w:val="22"/>
              </w:rPr>
            </w:pPr>
            <w:r w:rsidRPr="00F951E9">
              <w:rPr>
                <w:rFonts w:ascii="Arial" w:hAnsi="Arial" w:cs="Arial"/>
                <w:color w:val="000000"/>
                <w:sz w:val="22"/>
                <w:szCs w:val="22"/>
              </w:rPr>
              <w:t>Электродвигатель АО4-355X-4УХЛ3 монтажное исполнение IМ3011 мощность 250кВт напряжение 6000В частота вращения 1500об/мин с переходной шайбой для сохранения присоединительных размеров</w:t>
            </w:r>
          </w:p>
        </w:tc>
        <w:tc>
          <w:tcPr>
            <w:tcW w:w="3118" w:type="dxa"/>
            <w:vAlign w:val="center"/>
          </w:tcPr>
          <w:p w:rsidR="00BD3007" w:rsidRPr="00BD3007" w:rsidRDefault="00F951E9" w:rsidP="00BD3007">
            <w:pPr>
              <w:ind w:firstLine="0"/>
              <w:jc w:val="center"/>
              <w:rPr>
                <w:rFonts w:ascii="Arial" w:hAnsi="Arial" w:cs="Arial"/>
                <w:color w:val="000000"/>
                <w:sz w:val="22"/>
                <w:szCs w:val="22"/>
              </w:rPr>
            </w:pPr>
            <w:r w:rsidRPr="00F951E9">
              <w:rPr>
                <w:rFonts w:ascii="Arial" w:hAnsi="Arial" w:cs="Arial"/>
                <w:color w:val="000000"/>
                <w:sz w:val="22"/>
                <w:szCs w:val="22"/>
              </w:rPr>
              <w:t>АО4-355X-4УХЛ3</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F951E9">
        <w:rPr>
          <w:rFonts w:ascii="Arial" w:hAnsi="Arial" w:cs="Arial"/>
          <w:sz w:val="22"/>
          <w:szCs w:val="22"/>
        </w:rPr>
        <w:t>роком изготовления не ранее 2016</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F951E9">
        <w:rPr>
          <w:rFonts w:ascii="Arial" w:hAnsi="Arial" w:cs="Arial"/>
          <w:sz w:val="22"/>
          <w:szCs w:val="22"/>
        </w:rPr>
        <w:t>о 12 июня</w:t>
      </w:r>
      <w:r w:rsidRPr="000254DE">
        <w:rPr>
          <w:rFonts w:ascii="Arial" w:hAnsi="Arial" w:cs="Arial"/>
          <w:sz w:val="22"/>
          <w:szCs w:val="22"/>
        </w:rPr>
        <w:t xml:space="preserve"> </w:t>
      </w:r>
      <w:r w:rsidR="00F951E9">
        <w:rPr>
          <w:rFonts w:ascii="Arial" w:hAnsi="Arial" w:cs="Arial"/>
          <w:sz w:val="22"/>
          <w:szCs w:val="22"/>
        </w:rPr>
        <w:t>2017</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lastRenderedPageBreak/>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5E1" w:rsidRDefault="005B25E1">
      <w:r>
        <w:separator/>
      </w:r>
    </w:p>
  </w:endnote>
  <w:endnote w:type="continuationSeparator" w:id="0">
    <w:p w:rsidR="005B25E1" w:rsidRDefault="005B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F951E9" w:rsidRDefault="00F951E9">
        <w:pPr>
          <w:pStyle w:val="af0"/>
          <w:jc w:val="right"/>
        </w:pPr>
        <w:r>
          <w:fldChar w:fldCharType="begin"/>
        </w:r>
        <w:r>
          <w:instrText xml:space="preserve"> PAGE   \* MERGEFORMAT </w:instrText>
        </w:r>
        <w:r>
          <w:fldChar w:fldCharType="separate"/>
        </w:r>
        <w:r w:rsidR="00854B57">
          <w:rPr>
            <w:noProof/>
          </w:rPr>
          <w:t>20</w:t>
        </w:r>
        <w:r>
          <w:rPr>
            <w:noProof/>
          </w:rPr>
          <w:fldChar w:fldCharType="end"/>
        </w:r>
      </w:p>
    </w:sdtContent>
  </w:sdt>
  <w:p w:rsidR="00F951E9" w:rsidRDefault="00F951E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5E1" w:rsidRDefault="005B25E1">
      <w:r>
        <w:separator/>
      </w:r>
    </w:p>
  </w:footnote>
  <w:footnote w:type="continuationSeparator" w:id="0">
    <w:p w:rsidR="005B25E1" w:rsidRDefault="005B2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1E9" w:rsidRPr="00F71DC5" w:rsidRDefault="00F951E9"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F951E9" w:rsidRPr="00F71DC5" w:rsidRDefault="00F951E9"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F951E9" w:rsidRPr="00F01080" w:rsidRDefault="00F951E9" w:rsidP="00F71DC5">
    <w:pPr>
      <w:pStyle w:val="ae"/>
      <w:pBdr>
        <w:bottom w:val="none" w:sz="0" w:space="0" w:color="auto"/>
      </w:pBdr>
      <w:tabs>
        <w:tab w:val="clear" w:pos="4153"/>
        <w:tab w:val="clear" w:pos="8306"/>
        <w:tab w:val="center" w:pos="5102"/>
      </w:tabs>
      <w:jc w:val="right"/>
    </w:pPr>
    <w:r>
      <w:rPr>
        <w:i w:val="0"/>
      </w:rPr>
      <w:t xml:space="preserve">                                         № 1</w:t>
    </w:r>
    <w:r>
      <w:rPr>
        <w:i w:val="0"/>
        <w:lang w:val="en-US"/>
      </w:rPr>
      <w:t>95</w:t>
    </w:r>
    <w:r>
      <w:rPr>
        <w:i w:val="0"/>
      </w:rPr>
      <w:t xml:space="preserve"> от </w:t>
    </w:r>
    <w:r>
      <w:rPr>
        <w:i w:val="0"/>
        <w:lang w:val="en-US"/>
      </w:rPr>
      <w:t>19</w:t>
    </w:r>
    <w:r>
      <w:rPr>
        <w:i w:val="0"/>
      </w:rPr>
      <w:t>.1</w:t>
    </w:r>
    <w:r>
      <w:rPr>
        <w:i w:val="0"/>
        <w:lang w:val="en-US"/>
      </w:rPr>
      <w:t>2</w:t>
    </w:r>
    <w:r>
      <w:rPr>
        <w:i w:val="0"/>
      </w:rPr>
      <w:t>.2016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akovle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1C98A-6BC9-4EDC-B5DA-0CF56530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1</Pages>
  <Words>12074</Words>
  <Characters>68827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80740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30</cp:revision>
  <cp:lastPrinted>2015-08-13T14:45:00Z</cp:lastPrinted>
  <dcterms:created xsi:type="dcterms:W3CDTF">2015-11-06T08:03:00Z</dcterms:created>
  <dcterms:modified xsi:type="dcterms:W3CDTF">2016-12-17T16:59:00Z</dcterms:modified>
</cp:coreProperties>
</file>