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F0FC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F0FC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F0FC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F0FC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F0FC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F0FC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F0FC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F0FC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F0FC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F0FC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F0FC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F0FC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F0FC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F0FC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F0FC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F0FC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F0FC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14EA4">
        <w:rPr>
          <w:sz w:val="24"/>
          <w:szCs w:val="24"/>
        </w:rPr>
        <w:t>696</w:t>
      </w:r>
      <w:r w:rsidR="006E732C">
        <w:rPr>
          <w:sz w:val="24"/>
          <w:szCs w:val="24"/>
        </w:rPr>
        <w:t>/У от</w:t>
      </w:r>
      <w:r w:rsidR="00825575">
        <w:rPr>
          <w:sz w:val="24"/>
          <w:szCs w:val="24"/>
        </w:rPr>
        <w:t xml:space="preserve"> </w:t>
      </w:r>
      <w:r w:rsidR="00014EA4">
        <w:rPr>
          <w:sz w:val="24"/>
          <w:szCs w:val="24"/>
        </w:rPr>
        <w:t>16</w:t>
      </w:r>
      <w:r w:rsidR="005F2DF2" w:rsidRPr="005F2DF2">
        <w:rPr>
          <w:sz w:val="24"/>
          <w:szCs w:val="24"/>
        </w:rPr>
        <w:t>.</w:t>
      </w:r>
      <w:r w:rsidR="00014EA4">
        <w:rPr>
          <w:sz w:val="24"/>
          <w:szCs w:val="24"/>
        </w:rPr>
        <w:t>12</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014EA4" w:rsidRPr="00014EA4" w:rsidRDefault="00014EA4" w:rsidP="00014EA4">
            <w:pPr>
              <w:shd w:val="clear" w:color="auto" w:fill="FFFFFF"/>
              <w:spacing w:before="100" w:beforeAutospacing="1" w:after="100" w:afterAutospacing="1" w:line="240" w:lineRule="auto"/>
              <w:ind w:firstLine="0"/>
              <w:rPr>
                <w:snapToGrid/>
                <w:color w:val="000000"/>
                <w:sz w:val="24"/>
                <w:szCs w:val="24"/>
              </w:rPr>
            </w:pPr>
            <w:r w:rsidRPr="00014EA4">
              <w:rPr>
                <w:snapToGrid/>
                <w:color w:val="000000"/>
                <w:sz w:val="24"/>
                <w:szCs w:val="24"/>
              </w:rPr>
              <w:t>оказание услуг по санитарному содержанию помещений во временном вахтовом жилом поселке (ВВЖП) филиала «Березовская ГРЭС» ПАО «Юнипро».</w:t>
            </w:r>
          </w:p>
          <w:p w:rsidR="00BC5425" w:rsidRPr="00F3026D" w:rsidRDefault="00BC5425" w:rsidP="00014EA4">
            <w:pPr>
              <w:pStyle w:val="74"/>
              <w:shd w:val="clear" w:color="auto" w:fill="auto"/>
              <w:tabs>
                <w:tab w:val="left" w:leader="underscore" w:pos="5006"/>
              </w:tabs>
              <w:spacing w:before="0" w:after="303" w:line="349" w:lineRule="exact"/>
              <w:ind w:right="225" w:firstLine="0"/>
              <w:jc w:val="center"/>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507AB">
              <w:rPr>
                <w:spacing w:val="-6"/>
                <w:sz w:val="24"/>
                <w:szCs w:val="24"/>
              </w:rPr>
              <w:t>18</w:t>
            </w:r>
            <w:r w:rsidR="0098235D">
              <w:rPr>
                <w:spacing w:val="-6"/>
                <w:sz w:val="24"/>
                <w:szCs w:val="24"/>
              </w:rPr>
              <w:t>.11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14EA4">
              <w:rPr>
                <w:sz w:val="24"/>
                <w:szCs w:val="24"/>
                <w:lang w:eastAsia="en-US"/>
              </w:rPr>
              <w:t>23.12</w:t>
            </w:r>
            <w:bookmarkStart w:id="2" w:name="_GoBack"/>
            <w:bookmarkEnd w:id="2"/>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FC1" w:rsidRDefault="00AF0FC1">
      <w:r>
        <w:separator/>
      </w:r>
    </w:p>
  </w:endnote>
  <w:endnote w:type="continuationSeparator" w:id="0">
    <w:p w:rsidR="00AF0FC1" w:rsidRDefault="00AF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014EA4">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FC1" w:rsidRDefault="00AF0FC1">
      <w:r>
        <w:separator/>
      </w:r>
    </w:p>
  </w:footnote>
  <w:footnote w:type="continuationSeparator" w:id="0">
    <w:p w:rsidR="00AF0FC1" w:rsidRDefault="00AF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39BDD-ED63-4A76-909A-40133577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7994</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2016-12-16T10:52:00Z</dcterms:created>
  <dcterms:modified xsi:type="dcterms:W3CDTF">2016-12-16T10:52:00Z</dcterms:modified>
</cp:coreProperties>
</file>