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504E3F">
        <w:rPr>
          <w:b/>
          <w:sz w:val="24"/>
          <w:szCs w:val="24"/>
        </w:rPr>
        <w:t>691</w:t>
      </w:r>
      <w:r w:rsidRPr="00ED7B74">
        <w:rPr>
          <w:b/>
          <w:sz w:val="24"/>
          <w:szCs w:val="24"/>
        </w:rPr>
        <w:t xml:space="preserve">/ПУ от </w:t>
      </w:r>
      <w:r w:rsidR="006E02C0" w:rsidRPr="006C2F96">
        <w:rPr>
          <w:b/>
          <w:sz w:val="24"/>
          <w:szCs w:val="24"/>
        </w:rPr>
        <w:t>«</w:t>
      </w:r>
      <w:r w:rsidR="00504E3F">
        <w:rPr>
          <w:b/>
          <w:sz w:val="24"/>
          <w:szCs w:val="24"/>
        </w:rPr>
        <w:t>15</w:t>
      </w:r>
      <w:r w:rsidR="006E02C0" w:rsidRPr="006C2F96">
        <w:rPr>
          <w:b/>
          <w:sz w:val="24"/>
          <w:szCs w:val="24"/>
        </w:rPr>
        <w:t xml:space="preserve">» </w:t>
      </w:r>
      <w:r w:rsidR="00504E3F">
        <w:rPr>
          <w:b/>
          <w:sz w:val="24"/>
          <w:szCs w:val="24"/>
        </w:rPr>
        <w:t>декабря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E23070" w:rsidRPr="0043475F" w:rsidRDefault="005B2750" w:rsidP="005B2750">
            <w:pPr>
              <w:autoSpaceDE w:val="0"/>
              <w:autoSpaceDN w:val="0"/>
              <w:adjustRightInd w:val="0"/>
              <w:spacing w:line="276" w:lineRule="auto"/>
              <w:ind w:right="-72" w:firstLine="0"/>
              <w:rPr>
                <w:b/>
                <w:bCs/>
                <w:sz w:val="24"/>
                <w:szCs w:val="24"/>
              </w:rPr>
            </w:pPr>
            <w:r>
              <w:rPr>
                <w:b/>
                <w:bCs/>
                <w:sz w:val="24"/>
                <w:szCs w:val="24"/>
              </w:rPr>
              <w:t>Оказание услуг по</w:t>
            </w:r>
            <w:r>
              <w:t xml:space="preserve"> </w:t>
            </w:r>
            <w:r w:rsidRPr="005B2750">
              <w:rPr>
                <w:b/>
                <w:bCs/>
                <w:sz w:val="24"/>
                <w:szCs w:val="24"/>
              </w:rPr>
              <w:t>обслуживани</w:t>
            </w:r>
            <w:r>
              <w:rPr>
                <w:b/>
                <w:bCs/>
                <w:sz w:val="24"/>
                <w:szCs w:val="24"/>
              </w:rPr>
              <w:t>ю</w:t>
            </w:r>
            <w:r w:rsidRPr="005B2750">
              <w:rPr>
                <w:b/>
                <w:bCs/>
                <w:sz w:val="24"/>
                <w:szCs w:val="24"/>
              </w:rPr>
              <w:t xml:space="preserve">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расположенных </w:t>
            </w:r>
            <w:r w:rsidR="00504E3F" w:rsidRPr="00504E3F">
              <w:rPr>
                <w:b/>
                <w:bCs/>
                <w:sz w:val="24"/>
                <w:szCs w:val="24"/>
              </w:rPr>
              <w:t>на территории строительной площадки УПТ филиала «Березовская ГРЭС» ПАО «</w:t>
            </w:r>
            <w:proofErr w:type="spellStart"/>
            <w:r w:rsidR="00504E3F" w:rsidRPr="00504E3F">
              <w:rPr>
                <w:b/>
                <w:bCs/>
                <w:sz w:val="24"/>
                <w:szCs w:val="24"/>
              </w:rPr>
              <w:t>Юнипро</w:t>
            </w:r>
            <w:proofErr w:type="spellEnd"/>
            <w:r w:rsidR="00504E3F" w:rsidRPr="00504E3F">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504E3F">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04E3F">
              <w:rPr>
                <w:b/>
                <w:sz w:val="24"/>
                <w:szCs w:val="24"/>
                <w:lang w:eastAsia="en-US"/>
              </w:rPr>
              <w:t>15</w:t>
            </w:r>
            <w:r w:rsidRPr="006C2F96">
              <w:rPr>
                <w:b/>
                <w:sz w:val="24"/>
                <w:szCs w:val="24"/>
                <w:lang w:eastAsia="en-US"/>
              </w:rPr>
              <w:t>.</w:t>
            </w:r>
            <w:r w:rsidR="00504E3F">
              <w:rPr>
                <w:b/>
                <w:sz w:val="24"/>
                <w:szCs w:val="24"/>
                <w:lang w:eastAsia="en-US"/>
              </w:rPr>
              <w:t>12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504E3F">
              <w:rPr>
                <w:b/>
                <w:sz w:val="24"/>
                <w:szCs w:val="24"/>
                <w:lang w:eastAsia="en-US"/>
              </w:rPr>
              <w:t>21</w:t>
            </w:r>
            <w:r w:rsidR="00454C5E" w:rsidRPr="006C2F96">
              <w:rPr>
                <w:b/>
                <w:sz w:val="24"/>
                <w:szCs w:val="24"/>
                <w:lang w:eastAsia="en-US"/>
              </w:rPr>
              <w:t>.</w:t>
            </w:r>
            <w:r w:rsidR="00504E3F">
              <w:rPr>
                <w:b/>
                <w:sz w:val="24"/>
                <w:szCs w:val="24"/>
                <w:lang w:eastAsia="en-US"/>
              </w:rPr>
              <w:t>12</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lastRenderedPageBreak/>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504E3F" w:rsidP="00504E3F">
            <w:pPr>
              <w:tabs>
                <w:tab w:val="left" w:pos="0"/>
                <w:tab w:val="left" w:pos="5657"/>
              </w:tabs>
              <w:spacing w:line="276" w:lineRule="auto"/>
              <w:ind w:left="540" w:right="153" w:hanging="540"/>
              <w:jc w:val="left"/>
              <w:rPr>
                <w:b/>
                <w:i/>
                <w:sz w:val="24"/>
                <w:szCs w:val="24"/>
              </w:rPr>
            </w:pPr>
            <w:r>
              <w:rPr>
                <w:b/>
                <w:sz w:val="24"/>
                <w:szCs w:val="24"/>
                <w:lang w:eastAsia="en-US"/>
              </w:rPr>
              <w:t>01.01.2017г.</w:t>
            </w:r>
            <w:r w:rsidR="002735E4">
              <w:rPr>
                <w:b/>
                <w:sz w:val="24"/>
                <w:szCs w:val="24"/>
                <w:lang w:eastAsia="en-US"/>
              </w:rPr>
              <w:t xml:space="preserve"> </w:t>
            </w:r>
            <w:r w:rsidR="006166E1">
              <w:rPr>
                <w:b/>
                <w:sz w:val="24"/>
                <w:szCs w:val="24"/>
                <w:lang w:eastAsia="en-US"/>
              </w:rPr>
              <w:t xml:space="preserve">-  </w:t>
            </w:r>
            <w:r>
              <w:rPr>
                <w:b/>
                <w:sz w:val="24"/>
                <w:szCs w:val="24"/>
                <w:lang w:eastAsia="en-US"/>
              </w:rPr>
              <w:t>31.08.2017</w:t>
            </w:r>
            <w:r w:rsidR="00742DF8">
              <w:rPr>
                <w:b/>
                <w:sz w:val="24"/>
                <w:szCs w:val="24"/>
                <w:lang w:eastAsia="en-US"/>
              </w:rPr>
              <w:t xml:space="preserve">г.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lastRenderedPageBreak/>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284308"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w:t>
            </w:r>
            <w:bookmarkStart w:id="1" w:name="_GoBack"/>
            <w:bookmarkEnd w:id="1"/>
            <w:r w:rsidRPr="00033237">
              <w:rPr>
                <w:color w:val="000000"/>
              </w:rPr>
              <w:t xml:space="preserve">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308" w:rsidRDefault="00284308">
      <w:r>
        <w:separator/>
      </w:r>
    </w:p>
  </w:endnote>
  <w:endnote w:type="continuationSeparator" w:id="0">
    <w:p w:rsidR="00284308" w:rsidRDefault="0028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04E3F">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308" w:rsidRDefault="00284308">
      <w:r>
        <w:separator/>
      </w:r>
    </w:p>
  </w:footnote>
  <w:footnote w:type="continuationSeparator" w:id="0">
    <w:p w:rsidR="00284308" w:rsidRDefault="0028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430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66DA"/>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E3F"/>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75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6E1"/>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117"/>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EB59-F6D5-4DA6-83EB-7EF8D6D7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940</Words>
  <Characters>5360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62</cp:revision>
  <cp:lastPrinted>2016-01-19T10:46:00Z</cp:lastPrinted>
  <dcterms:created xsi:type="dcterms:W3CDTF">2015-08-18T13:20:00Z</dcterms:created>
  <dcterms:modified xsi:type="dcterms:W3CDTF">2016-12-14T11:01:00Z</dcterms:modified>
</cp:coreProperties>
</file>