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63161">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63161"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63161"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63161"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63161"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63161"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63161"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63161"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63161"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63161"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63161"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63161"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63161"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63161"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63161"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63161">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63161">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0A244A">
        <w:rPr>
          <w:sz w:val="24"/>
          <w:szCs w:val="24"/>
        </w:rPr>
        <w:t>6</w:t>
      </w:r>
      <w:r w:rsidR="00263161">
        <w:rPr>
          <w:sz w:val="24"/>
          <w:szCs w:val="24"/>
        </w:rPr>
        <w:t>8</w:t>
      </w:r>
      <w:r w:rsidR="000A244A">
        <w:rPr>
          <w:sz w:val="24"/>
          <w:szCs w:val="24"/>
        </w:rPr>
        <w:t>6</w:t>
      </w:r>
      <w:r w:rsidR="005F2DF2" w:rsidRPr="005F2DF2">
        <w:rPr>
          <w:sz w:val="24"/>
          <w:szCs w:val="24"/>
        </w:rPr>
        <w:t xml:space="preserve"> от </w:t>
      </w:r>
      <w:r w:rsidR="00263161">
        <w:rPr>
          <w:sz w:val="24"/>
          <w:szCs w:val="24"/>
        </w:rPr>
        <w:t>09</w:t>
      </w:r>
      <w:r w:rsidR="005F2DF2" w:rsidRPr="005F2DF2">
        <w:rPr>
          <w:sz w:val="24"/>
          <w:szCs w:val="24"/>
        </w:rPr>
        <w:t>.</w:t>
      </w:r>
      <w:r w:rsidR="000A244A">
        <w:rPr>
          <w:sz w:val="24"/>
          <w:szCs w:val="24"/>
        </w:rPr>
        <w:t>1</w:t>
      </w:r>
      <w:r w:rsidR="00263161">
        <w:rPr>
          <w:sz w:val="24"/>
          <w:szCs w:val="24"/>
        </w:rPr>
        <w:t>2</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263161">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работ по монтажу и демонтажу строительных лесов и ЗУС для восстановления 3-го энергоблока филиала «Березовская ГРЭС» ПАО «</w:t>
            </w:r>
            <w:proofErr w:type="spellStart"/>
            <w:r w:rsidRPr="00D87329">
              <w:rPr>
                <w:color w:val="000000"/>
                <w:sz w:val="24"/>
                <w:szCs w:val="24"/>
              </w:rPr>
              <w:t>Юнипро</w:t>
            </w:r>
            <w:proofErr w:type="spellEnd"/>
            <w:r w:rsidRPr="00D87329">
              <w:rPr>
                <w:color w:val="000000"/>
                <w:sz w:val="24"/>
                <w:szCs w:val="24"/>
              </w:rPr>
              <w:t>»</w:t>
            </w:r>
            <w:r w:rsidR="000A244A">
              <w:rPr>
                <w:color w:val="000000"/>
                <w:sz w:val="24"/>
                <w:szCs w:val="24"/>
              </w:rPr>
              <w:t xml:space="preserve"> в соответствии с ТЗ № 2</w:t>
            </w:r>
            <w:r w:rsidR="00263161">
              <w:rPr>
                <w:color w:val="000000"/>
                <w:sz w:val="24"/>
                <w:szCs w:val="24"/>
              </w:rPr>
              <w:t>31</w:t>
            </w:r>
            <w:r w:rsidR="000A244A">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263161">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263161">
              <w:rPr>
                <w:spacing w:val="-6"/>
                <w:sz w:val="24"/>
                <w:szCs w:val="24"/>
              </w:rPr>
              <w:t>09</w:t>
            </w:r>
            <w:r w:rsidRPr="00DF1F4A">
              <w:rPr>
                <w:spacing w:val="-6"/>
                <w:sz w:val="24"/>
                <w:szCs w:val="24"/>
              </w:rPr>
              <w:t>.</w:t>
            </w:r>
            <w:r w:rsidR="000A244A">
              <w:rPr>
                <w:spacing w:val="-6"/>
                <w:sz w:val="24"/>
                <w:szCs w:val="24"/>
              </w:rPr>
              <w:t>1</w:t>
            </w:r>
            <w:r w:rsidR="00263161">
              <w:rPr>
                <w:spacing w:val="-6"/>
                <w:sz w:val="24"/>
                <w:szCs w:val="24"/>
              </w:rPr>
              <w:t>2</w:t>
            </w:r>
            <w:r w:rsidRPr="00DF1F4A">
              <w:rPr>
                <w:spacing w:val="-6"/>
                <w:sz w:val="24"/>
                <w:szCs w:val="24"/>
              </w:rPr>
              <w:t>.2016 г</w:t>
            </w:r>
            <w:r>
              <w:rPr>
                <w:spacing w:val="-6"/>
                <w:sz w:val="24"/>
                <w:szCs w:val="24"/>
              </w:rPr>
              <w:t>.</w:t>
            </w:r>
            <w:bookmarkStart w:id="2" w:name="_GoBack"/>
            <w:bookmarkEnd w:id="2"/>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0A244A">
              <w:rPr>
                <w:sz w:val="24"/>
                <w:szCs w:val="24"/>
                <w:lang w:eastAsia="en-US"/>
              </w:rPr>
              <w:t>5</w:t>
            </w:r>
            <w:r w:rsidRPr="00DF1F4A">
              <w:rPr>
                <w:sz w:val="24"/>
                <w:szCs w:val="24"/>
                <w:lang w:eastAsia="en-US"/>
              </w:rPr>
              <w:t xml:space="preserve">:00 (по московскому времени) </w:t>
            </w:r>
            <w:r w:rsidR="00263161">
              <w:rPr>
                <w:sz w:val="24"/>
                <w:szCs w:val="24"/>
                <w:lang w:eastAsia="en-US"/>
              </w:rPr>
              <w:t>14</w:t>
            </w:r>
            <w:r w:rsidRPr="00DF1F4A">
              <w:rPr>
                <w:sz w:val="24"/>
                <w:szCs w:val="24"/>
                <w:lang w:eastAsia="en-US"/>
              </w:rPr>
              <w:t>.</w:t>
            </w:r>
            <w:r w:rsidR="000A244A">
              <w:rPr>
                <w:sz w:val="24"/>
                <w:szCs w:val="24"/>
                <w:lang w:eastAsia="en-US"/>
              </w:rPr>
              <w:t>1</w:t>
            </w:r>
            <w:r w:rsidR="00263161">
              <w:rPr>
                <w:sz w:val="24"/>
                <w:szCs w:val="24"/>
                <w:lang w:eastAsia="en-US"/>
              </w:rPr>
              <w:t>2</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263161">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EFBD9-FF98-4A88-92EB-A0A9761F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45</Pages>
  <Words>6296</Words>
  <Characters>47175</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21</cp:revision>
  <cp:lastPrinted>2015-08-13T14:45:00Z</cp:lastPrinted>
  <dcterms:created xsi:type="dcterms:W3CDTF">2016-02-16T10:48:00Z</dcterms:created>
  <dcterms:modified xsi:type="dcterms:W3CDTF">2016-12-09T12:56:00Z</dcterms:modified>
</cp:coreProperties>
</file>