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330E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330E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330E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330E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330E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330E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330E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330E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330E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330E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330E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330E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330E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330E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330E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330E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330E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05769">
        <w:rPr>
          <w:sz w:val="24"/>
          <w:szCs w:val="24"/>
        </w:rPr>
        <w:t>689</w:t>
      </w:r>
      <w:r w:rsidR="006E732C" w:rsidRPr="00C05769">
        <w:rPr>
          <w:sz w:val="24"/>
          <w:szCs w:val="24"/>
        </w:rPr>
        <w:t>/У от</w:t>
      </w:r>
      <w:r w:rsidR="00825575" w:rsidRPr="00C05769">
        <w:rPr>
          <w:sz w:val="24"/>
          <w:szCs w:val="24"/>
        </w:rPr>
        <w:t xml:space="preserve"> </w:t>
      </w:r>
      <w:r w:rsidR="00C05769">
        <w:rPr>
          <w:sz w:val="24"/>
          <w:szCs w:val="24"/>
        </w:rPr>
        <w:t>09</w:t>
      </w:r>
      <w:r w:rsidR="005F2DF2" w:rsidRPr="00C05769">
        <w:rPr>
          <w:sz w:val="24"/>
          <w:szCs w:val="24"/>
        </w:rPr>
        <w:t>.</w:t>
      </w:r>
      <w:r w:rsidR="00C05769">
        <w:rPr>
          <w:sz w:val="24"/>
          <w:szCs w:val="24"/>
        </w:rPr>
        <w:t>12</w:t>
      </w:r>
      <w:r w:rsidR="006E732C" w:rsidRPr="00C05769">
        <w:rPr>
          <w:sz w:val="24"/>
          <w:szCs w:val="24"/>
        </w:rPr>
        <w:t>.</w:t>
      </w:r>
      <w:r w:rsidR="005F2DF2" w:rsidRPr="00C05769">
        <w:rPr>
          <w:sz w:val="24"/>
          <w:szCs w:val="24"/>
        </w:rPr>
        <w:t>2016</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224E9" w:rsidRPr="00B224E9" w:rsidRDefault="00B224E9" w:rsidP="00B224E9">
            <w:pPr>
              <w:shd w:val="clear" w:color="auto" w:fill="FFFFFF"/>
              <w:spacing w:before="100" w:beforeAutospacing="1" w:after="100" w:afterAutospacing="1" w:line="240" w:lineRule="auto"/>
              <w:ind w:firstLine="0"/>
              <w:rPr>
                <w:snapToGrid/>
                <w:color w:val="000000"/>
                <w:sz w:val="24"/>
                <w:szCs w:val="24"/>
              </w:rPr>
            </w:pPr>
            <w:r>
              <w:rPr>
                <w:snapToGrid/>
                <w:color w:val="000000"/>
                <w:sz w:val="24"/>
                <w:szCs w:val="24"/>
              </w:rPr>
              <w:t>О</w:t>
            </w:r>
            <w:r w:rsidRPr="00B224E9">
              <w:rPr>
                <w:snapToGrid/>
                <w:color w:val="000000"/>
                <w:sz w:val="24"/>
                <w:szCs w:val="24"/>
              </w:rPr>
              <w:t>казание услуг по обслуживанию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для нужд филиала «Березовская ГРЭС» ПАО «</w:t>
            </w:r>
            <w:proofErr w:type="spellStart"/>
            <w:r w:rsidRPr="00B224E9">
              <w:rPr>
                <w:snapToGrid/>
                <w:color w:val="000000"/>
                <w:sz w:val="24"/>
                <w:szCs w:val="24"/>
              </w:rPr>
              <w:t>Юнипро</w:t>
            </w:r>
            <w:proofErr w:type="spellEnd"/>
            <w:r w:rsidRPr="00B224E9">
              <w:rPr>
                <w:snapToGrid/>
                <w:color w:val="000000"/>
                <w:sz w:val="24"/>
                <w:szCs w:val="24"/>
              </w:rPr>
              <w:t>».</w:t>
            </w:r>
          </w:p>
          <w:p w:rsidR="00BC5425" w:rsidRPr="00F3026D" w:rsidRDefault="00BC5425" w:rsidP="00B224E9">
            <w:pPr>
              <w:pStyle w:val="74"/>
              <w:shd w:val="clear" w:color="auto" w:fill="auto"/>
              <w:tabs>
                <w:tab w:val="left" w:leader="underscore" w:pos="5006"/>
              </w:tabs>
              <w:spacing w:before="0" w:after="303" w:line="349" w:lineRule="exact"/>
              <w:ind w:right="225" w:firstLine="0"/>
              <w:jc w:val="center"/>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05769">
              <w:rPr>
                <w:spacing w:val="-6"/>
                <w:sz w:val="24"/>
                <w:szCs w:val="24"/>
              </w:rPr>
              <w:t>09.12</w:t>
            </w:r>
            <w:bookmarkStart w:id="2" w:name="_GoBack"/>
            <w:bookmarkEnd w:id="2"/>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C05769">
              <w:rPr>
                <w:sz w:val="24"/>
                <w:szCs w:val="24"/>
                <w:lang w:eastAsia="en-US"/>
              </w:rPr>
              <w:t>16.12</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E3" w:rsidRDefault="000330E3">
      <w:r>
        <w:separator/>
      </w:r>
    </w:p>
  </w:endnote>
  <w:endnote w:type="continuationSeparator" w:id="0">
    <w:p w:rsidR="000330E3" w:rsidRDefault="0003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C05769">
          <w:rPr>
            <w:noProof/>
          </w:rPr>
          <w:t>4</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E3" w:rsidRDefault="000330E3">
      <w:r>
        <w:separator/>
      </w:r>
    </w:p>
  </w:footnote>
  <w:footnote w:type="continuationSeparator" w:id="0">
    <w:p w:rsidR="000330E3" w:rsidRDefault="0003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0E3"/>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D79"/>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4E9"/>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769"/>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47F44-13E3-49A0-9D9F-D9D43511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8011</Words>
  <Characters>45667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2016-12-09T08:48:00Z</dcterms:created>
  <dcterms:modified xsi:type="dcterms:W3CDTF">2016-12-09T11:19:00Z</dcterms:modified>
</cp:coreProperties>
</file>