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75047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75047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75047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75047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750471">
        <w:rPr>
          <w:color w:val="000000"/>
          <w:sz w:val="24"/>
          <w:szCs w:val="24"/>
        </w:rPr>
        <w:t>58282</w:t>
      </w:r>
      <w:r w:rsidR="00F615D3" w:rsidRPr="001F2C0F">
        <w:rPr>
          <w:sz w:val="24"/>
          <w:szCs w:val="24"/>
        </w:rPr>
        <w:t xml:space="preserve"> от </w:t>
      </w:r>
      <w:r w:rsidR="00750471">
        <w:rPr>
          <w:sz w:val="24"/>
          <w:szCs w:val="24"/>
        </w:rPr>
        <w:t>01</w:t>
      </w:r>
      <w:r w:rsidR="00F615D3" w:rsidRPr="001F2C0F">
        <w:rPr>
          <w:sz w:val="24"/>
          <w:szCs w:val="24"/>
        </w:rPr>
        <w:t>.</w:t>
      </w:r>
      <w:r w:rsidR="00750471">
        <w:rPr>
          <w:sz w:val="24"/>
          <w:szCs w:val="24"/>
        </w:rPr>
        <w:t>12</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E425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E4256">
              <w:rPr>
                <w:bCs/>
                <w:sz w:val="24"/>
                <w:szCs w:val="24"/>
              </w:rPr>
              <w:t>пароохладителей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EE4256">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EE4256">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DA025C">
            <w:pPr>
              <w:autoSpaceDE w:val="0"/>
              <w:autoSpaceDN w:val="0"/>
              <w:adjustRightInd w:val="0"/>
              <w:spacing w:line="276" w:lineRule="auto"/>
              <w:ind w:firstLine="0"/>
              <w:jc w:val="left"/>
              <w:rPr>
                <w:sz w:val="24"/>
                <w:szCs w:val="24"/>
                <w:lang w:eastAsia="en-US"/>
              </w:rPr>
            </w:pPr>
            <w:r w:rsidRPr="00713B23">
              <w:rPr>
                <w:b/>
                <w:sz w:val="24"/>
                <w:szCs w:val="24"/>
                <w:lang w:eastAsia="en-US"/>
              </w:rPr>
              <w:t>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 xml:space="preserve">123317, г. Москва, Пресненская набережная, д. 10, блок </w:t>
            </w:r>
            <w:r w:rsidR="00750471">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50471">
              <w:rPr>
                <w:sz w:val="24"/>
                <w:szCs w:val="24"/>
                <w:lang w:eastAsia="en-US"/>
              </w:rPr>
              <w:t>01</w:t>
            </w:r>
            <w:r w:rsidRPr="004747FE">
              <w:rPr>
                <w:sz w:val="24"/>
                <w:szCs w:val="24"/>
                <w:lang w:eastAsia="en-US"/>
              </w:rPr>
              <w:t>.</w:t>
            </w:r>
            <w:r w:rsidR="00750471">
              <w:rPr>
                <w:sz w:val="24"/>
                <w:szCs w:val="24"/>
                <w:lang w:eastAsia="en-US"/>
              </w:rPr>
              <w:t>12</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EE4256">
              <w:rPr>
                <w:sz w:val="24"/>
                <w:szCs w:val="24"/>
                <w:lang w:eastAsia="en-US"/>
              </w:rPr>
              <w:t>4</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750471">
              <w:rPr>
                <w:sz w:val="24"/>
                <w:szCs w:val="24"/>
                <w:lang w:eastAsia="en-US"/>
              </w:rPr>
              <w:t>16</w:t>
            </w:r>
            <w:r w:rsidRPr="004747FE">
              <w:rPr>
                <w:sz w:val="24"/>
                <w:szCs w:val="24"/>
                <w:lang w:eastAsia="en-US"/>
              </w:rPr>
              <w:t>.</w:t>
            </w:r>
            <w:r w:rsidR="00750471">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lastRenderedPageBreak/>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EE425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lastRenderedPageBreak/>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50471" w:rsidP="00F3026D">
      <w:pPr>
        <w:pStyle w:val="a4"/>
        <w:numPr>
          <w:ilvl w:val="0"/>
          <w:numId w:val="0"/>
        </w:numPr>
        <w:spacing w:line="240" w:lineRule="auto"/>
        <w:rPr>
          <w:b/>
          <w:sz w:val="24"/>
          <w:szCs w:val="24"/>
        </w:rPr>
      </w:pPr>
      <w:proofErr w:type="spellStart"/>
      <w:r>
        <w:rPr>
          <w:b/>
          <w:sz w:val="24"/>
          <w:szCs w:val="24"/>
        </w:rPr>
        <w:t>И.о.д</w:t>
      </w:r>
      <w:r w:rsidR="00717991" w:rsidRPr="00717991">
        <w:rPr>
          <w:b/>
          <w:sz w:val="24"/>
          <w:szCs w:val="24"/>
        </w:rPr>
        <w:t>иректор</w:t>
      </w:r>
      <w:r>
        <w:rPr>
          <w:b/>
          <w:sz w:val="24"/>
          <w:szCs w:val="24"/>
        </w:rPr>
        <w:t>а</w:t>
      </w:r>
      <w:proofErr w:type="spellEnd"/>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r>
        <w:rPr>
          <w:b/>
          <w:sz w:val="24"/>
          <w:szCs w:val="24"/>
        </w:rPr>
        <w:t>Юнипро</w:t>
      </w:r>
      <w:proofErr w:type="spellEnd"/>
      <w:r>
        <w:rPr>
          <w:b/>
          <w:sz w:val="24"/>
          <w:szCs w:val="24"/>
        </w:rPr>
        <w:t xml:space="preserve">»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50471">
        <w:rPr>
          <w:b/>
          <w:sz w:val="24"/>
          <w:szCs w:val="24"/>
        </w:rPr>
        <w:t>К.Н. Лосев</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750471">
          <w:rPr>
            <w:noProof/>
          </w:rPr>
          <w:t>21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471"/>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25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21B18-D4F4-4132-B6C1-A3FA715A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4950</Words>
  <Characters>28215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2016-09-06T12:22:00Z</dcterms:created>
  <dcterms:modified xsi:type="dcterms:W3CDTF">2016-12-01T13:29:00Z</dcterms:modified>
</cp:coreProperties>
</file>