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8D642A">
      <w:pPr>
        <w:pStyle w:val="10"/>
        <w:numPr>
          <w:ilvl w:val="0"/>
          <w:numId w:val="0"/>
        </w:numPr>
        <w:spacing w:before="0" w:after="0" w:line="276" w:lineRule="auto"/>
        <w:ind w:left="1134" w:hanging="1134"/>
        <w:jc w:val="center"/>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D95327">
        <w:rPr>
          <w:b/>
          <w:sz w:val="24"/>
          <w:szCs w:val="24"/>
        </w:rPr>
        <w:t>659</w:t>
      </w:r>
      <w:r w:rsidRPr="00ED7B74">
        <w:rPr>
          <w:b/>
          <w:sz w:val="24"/>
          <w:szCs w:val="24"/>
        </w:rPr>
        <w:t xml:space="preserve">/ПУ от </w:t>
      </w:r>
      <w:r w:rsidR="006E02C0" w:rsidRPr="006C2F96">
        <w:rPr>
          <w:b/>
          <w:sz w:val="24"/>
          <w:szCs w:val="24"/>
        </w:rPr>
        <w:t>«</w:t>
      </w:r>
      <w:r w:rsidR="00D95327">
        <w:rPr>
          <w:b/>
          <w:sz w:val="24"/>
          <w:szCs w:val="24"/>
        </w:rPr>
        <w:t>01</w:t>
      </w:r>
      <w:r w:rsidR="006E02C0" w:rsidRPr="006C2F96">
        <w:rPr>
          <w:b/>
          <w:sz w:val="24"/>
          <w:szCs w:val="24"/>
        </w:rPr>
        <w:t xml:space="preserve">» </w:t>
      </w:r>
      <w:r w:rsidR="00D95327">
        <w:rPr>
          <w:b/>
          <w:sz w:val="24"/>
          <w:szCs w:val="24"/>
        </w:rPr>
        <w:t>дека</w:t>
      </w:r>
      <w:r w:rsidR="00AE00FD">
        <w:rPr>
          <w:b/>
          <w:sz w:val="24"/>
          <w:szCs w:val="24"/>
        </w:rPr>
        <w:t>бря</w:t>
      </w:r>
      <w:r w:rsidR="006E02C0" w:rsidRPr="006C2F96">
        <w:rPr>
          <w:b/>
          <w:sz w:val="24"/>
          <w:szCs w:val="24"/>
        </w:rPr>
        <w:t xml:space="preserve"> 2016</w:t>
      </w:r>
      <w:r w:rsidR="006E02C0" w:rsidRPr="006E02C0">
        <w:rPr>
          <w:b/>
          <w:sz w:val="24"/>
          <w:szCs w:val="24"/>
        </w:rPr>
        <w:t xml:space="preserve"> года</w:t>
      </w:r>
      <w:r w:rsidR="00BC5425" w:rsidRPr="00033237">
        <w:rPr>
          <w:color w:val="000000"/>
          <w:sz w:val="24"/>
          <w:szCs w:val="24"/>
        </w:rPr>
        <w:t>,</w:t>
      </w:r>
      <w:r w:rsidR="00BC5425" w:rsidRPr="00033237">
        <w:rPr>
          <w:sz w:val="24"/>
          <w:szCs w:val="24"/>
        </w:rPr>
        <w:t xml:space="preserve"> в соответствии с настоящим Разделом, </w:t>
      </w:r>
      <w:proofErr w:type="gramStart"/>
      <w:r w:rsidR="00BC5425" w:rsidRPr="00033237">
        <w:rPr>
          <w:sz w:val="24"/>
          <w:szCs w:val="24"/>
        </w:rPr>
        <w:t>уточняют и дополняют</w:t>
      </w:r>
      <w:proofErr w:type="gramEnd"/>
      <w:r w:rsidR="00BC5425" w:rsidRPr="00033237">
        <w:rPr>
          <w:sz w:val="24"/>
          <w:szCs w:val="24"/>
        </w:rPr>
        <w:t xml:space="preserve">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AB485F" w:rsidRPr="009250B4">
          <w:rPr>
            <w:rStyle w:val="af2"/>
            <w:sz w:val="24"/>
            <w:szCs w:val="24"/>
          </w:rPr>
          <w:t>http://www.unipro.energy/purchase/documents/</w:t>
        </w:r>
      </w:hyperlink>
      <w:r w:rsidR="00AB485F">
        <w:rPr>
          <w:color w:val="000000"/>
          <w:sz w:val="24"/>
          <w:szCs w:val="24"/>
        </w:rPr>
        <w:t xml:space="preserve"> </w:t>
      </w:r>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945869" w:rsidRDefault="00125D3D" w:rsidP="009A5BE1">
            <w:pPr>
              <w:autoSpaceDE w:val="0"/>
              <w:autoSpaceDN w:val="0"/>
              <w:adjustRightInd w:val="0"/>
              <w:spacing w:line="276" w:lineRule="auto"/>
              <w:ind w:right="-72" w:firstLine="0"/>
              <w:rPr>
                <w:b/>
                <w:bCs/>
                <w:sz w:val="24"/>
                <w:szCs w:val="24"/>
              </w:rPr>
            </w:pPr>
            <w:r>
              <w:rPr>
                <w:b/>
                <w:bCs/>
                <w:sz w:val="24"/>
                <w:szCs w:val="24"/>
              </w:rPr>
              <w:t>В</w:t>
            </w:r>
            <w:r w:rsidRPr="00125D3D">
              <w:rPr>
                <w:b/>
                <w:bCs/>
                <w:sz w:val="24"/>
                <w:szCs w:val="24"/>
              </w:rPr>
              <w:t xml:space="preserve">ыполнение </w:t>
            </w:r>
            <w:r w:rsidR="00D95327" w:rsidRPr="00D95327">
              <w:rPr>
                <w:b/>
                <w:bCs/>
                <w:sz w:val="24"/>
                <w:szCs w:val="24"/>
              </w:rPr>
              <w:t>работ по организации телефонной проводной экстренной связи  в модулях 1/1-1/10 временного вахтового жилого поселка пунктов экстренного реагирования для нужд ПАО «</w:t>
            </w:r>
            <w:proofErr w:type="spellStart"/>
            <w:r w:rsidR="00D95327" w:rsidRPr="00D95327">
              <w:rPr>
                <w:b/>
                <w:bCs/>
                <w:sz w:val="24"/>
                <w:szCs w:val="24"/>
              </w:rPr>
              <w:t>Юнипро</w:t>
            </w:r>
            <w:proofErr w:type="spellEnd"/>
            <w:r w:rsidR="00D95327" w:rsidRPr="00D95327">
              <w:rPr>
                <w:b/>
                <w:bCs/>
                <w:sz w:val="24"/>
                <w:szCs w:val="24"/>
              </w:rPr>
              <w:t>»</w:t>
            </w:r>
          </w:p>
          <w:p w:rsidR="00F2651A" w:rsidRPr="0043475F" w:rsidRDefault="00F2651A" w:rsidP="009A5BE1">
            <w:pPr>
              <w:autoSpaceDE w:val="0"/>
              <w:autoSpaceDN w:val="0"/>
              <w:adjustRightInd w:val="0"/>
              <w:spacing w:line="276" w:lineRule="auto"/>
              <w:ind w:right="-72" w:firstLine="0"/>
              <w:rPr>
                <w:b/>
                <w:bCs/>
                <w:sz w:val="24"/>
                <w:szCs w:val="24"/>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Default="00AB485F" w:rsidP="00101D85">
            <w:pPr>
              <w:autoSpaceDE w:val="0"/>
              <w:autoSpaceDN w:val="0"/>
              <w:adjustRightInd w:val="0"/>
              <w:spacing w:line="276" w:lineRule="auto"/>
              <w:ind w:firstLine="0"/>
              <w:rPr>
                <w:sz w:val="24"/>
                <w:szCs w:val="24"/>
                <w:lang w:eastAsia="en-US"/>
              </w:rPr>
            </w:pPr>
            <w:r w:rsidRPr="00AB485F">
              <w:rPr>
                <w:sz w:val="24"/>
                <w:szCs w:val="24"/>
                <w:lang w:eastAsia="en-US"/>
              </w:rPr>
              <w:t>ПАО «</w:t>
            </w:r>
            <w:proofErr w:type="spellStart"/>
            <w:r w:rsidRPr="00AB485F">
              <w:rPr>
                <w:sz w:val="24"/>
                <w:szCs w:val="24"/>
                <w:lang w:eastAsia="en-US"/>
              </w:rPr>
              <w:t>Юнипро</w:t>
            </w:r>
            <w:proofErr w:type="spellEnd"/>
            <w:r w:rsidRPr="00AB485F">
              <w:rPr>
                <w:sz w:val="24"/>
                <w:szCs w:val="24"/>
                <w:lang w:eastAsia="en-US"/>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w:t>
            </w:r>
            <w:proofErr w:type="spellStart"/>
            <w:r w:rsidR="00AB485F">
              <w:rPr>
                <w:sz w:val="24"/>
                <w:szCs w:val="24"/>
                <w:lang w:eastAsia="en-US"/>
              </w:rPr>
              <w:t>Юнипро</w:t>
            </w:r>
            <w:proofErr w:type="spellEnd"/>
            <w:r w:rsidR="00967A08" w:rsidRPr="00033237">
              <w:rPr>
                <w:sz w:val="24"/>
                <w:szCs w:val="24"/>
                <w:lang w:eastAsia="en-US"/>
              </w:rPr>
              <w:t xml:space="preserve">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AB485F" w:rsidRPr="005F65F9">
                <w:rPr>
                  <w:rStyle w:val="af2"/>
                  <w:sz w:val="24"/>
                  <w:szCs w:val="24"/>
                </w:rPr>
                <w:t>Lukina_N@unipro.energy</w:t>
              </w:r>
            </w:hyperlink>
            <w:r w:rsidR="00AB485F">
              <w:rPr>
                <w:sz w:val="24"/>
                <w:szCs w:val="24"/>
              </w:rPr>
              <w:t xml:space="preserve"> </w:t>
            </w:r>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6C2F96" w:rsidRDefault="00BC5425" w:rsidP="00F3026D">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sidR="00AB485F">
              <w:rPr>
                <w:bCs/>
                <w:sz w:val="24"/>
                <w:szCs w:val="24"/>
              </w:rPr>
              <w:t>П</w:t>
            </w:r>
            <w:r w:rsidRPr="006C2F96">
              <w:rPr>
                <w:bCs/>
                <w:sz w:val="24"/>
                <w:szCs w:val="24"/>
              </w:rPr>
              <w:t>АО «</w:t>
            </w:r>
            <w:proofErr w:type="spellStart"/>
            <w:r w:rsidR="00AB485F">
              <w:rPr>
                <w:bCs/>
                <w:sz w:val="24"/>
                <w:szCs w:val="24"/>
              </w:rPr>
              <w:t>Юнипро</w:t>
            </w:r>
            <w:proofErr w:type="spellEnd"/>
            <w:r w:rsidR="00AB485F">
              <w:rPr>
                <w:bCs/>
                <w:sz w:val="24"/>
                <w:szCs w:val="24"/>
              </w:rPr>
              <w:t>»</w:t>
            </w:r>
            <w:r w:rsidRPr="006C2F96">
              <w:rPr>
                <w:bCs/>
                <w:sz w:val="24"/>
                <w:szCs w:val="24"/>
              </w:rPr>
              <w:t>, Раздел «Закупки»:</w:t>
            </w:r>
            <w:r w:rsidRPr="006C2F96">
              <w:rPr>
                <w:spacing w:val="-6"/>
                <w:sz w:val="24"/>
                <w:szCs w:val="24"/>
              </w:rPr>
              <w:t xml:space="preserve">  (</w:t>
            </w:r>
            <w:hyperlink r:id="rId12" w:history="1">
              <w:r w:rsidR="00AB485F" w:rsidRPr="005F65F9">
                <w:rPr>
                  <w:rStyle w:val="af2"/>
                  <w:sz w:val="24"/>
                  <w:szCs w:val="24"/>
                  <w:lang w:eastAsia="en-US"/>
                </w:rPr>
                <w:t>http://www.unipro.energy/purchase/announcement/</w:t>
              </w:r>
            </w:hyperlink>
            <w:r w:rsidRPr="006C2F96">
              <w:rPr>
                <w:sz w:val="24"/>
                <w:szCs w:val="24"/>
                <w:lang w:eastAsia="en-US"/>
              </w:rPr>
              <w:t>)</w:t>
            </w:r>
          </w:p>
          <w:p w:rsidR="00BC5425" w:rsidRPr="006C2F96" w:rsidRDefault="00967A08" w:rsidP="00D95327">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D95327">
              <w:rPr>
                <w:b/>
                <w:sz w:val="24"/>
                <w:szCs w:val="24"/>
                <w:lang w:eastAsia="en-US"/>
              </w:rPr>
              <w:t>01</w:t>
            </w:r>
            <w:r w:rsidRPr="006C2F96">
              <w:rPr>
                <w:b/>
                <w:sz w:val="24"/>
                <w:szCs w:val="24"/>
                <w:lang w:eastAsia="en-US"/>
              </w:rPr>
              <w:t>.</w:t>
            </w:r>
            <w:r w:rsidR="009F2F18">
              <w:rPr>
                <w:b/>
                <w:sz w:val="24"/>
                <w:szCs w:val="24"/>
                <w:lang w:eastAsia="en-US"/>
              </w:rPr>
              <w:t>1</w:t>
            </w:r>
            <w:r w:rsidR="00D95327">
              <w:rPr>
                <w:b/>
                <w:sz w:val="24"/>
                <w:szCs w:val="24"/>
                <w:lang w:eastAsia="en-US"/>
              </w:rPr>
              <w:t>2</w:t>
            </w:r>
            <w:r w:rsidRPr="006C2F96">
              <w:rPr>
                <w:b/>
                <w:sz w:val="24"/>
                <w:szCs w:val="24"/>
                <w:lang w:eastAsia="en-US"/>
              </w:rPr>
              <w:t>.201</w:t>
            </w:r>
            <w:r w:rsidR="000948F4" w:rsidRPr="006C2F96">
              <w:rPr>
                <w:b/>
                <w:sz w:val="24"/>
                <w:szCs w:val="24"/>
                <w:lang w:eastAsia="en-US"/>
              </w:rPr>
              <w:t>6</w:t>
            </w:r>
            <w:r w:rsidR="00BC5425" w:rsidRPr="006C2F96">
              <w:rPr>
                <w:b/>
                <w:sz w:val="24"/>
                <w:szCs w:val="24"/>
                <w:lang w:eastAsia="en-US"/>
              </w:rPr>
              <w:t>г</w:t>
            </w:r>
            <w:r w:rsidR="004C4E98" w:rsidRPr="006C2F96">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6C2F96" w:rsidRDefault="00BC5425" w:rsidP="00F3026D">
            <w:pPr>
              <w:spacing w:line="276" w:lineRule="auto"/>
              <w:ind w:right="153" w:firstLine="0"/>
              <w:rPr>
                <w:b/>
                <w:color w:val="FF0000"/>
                <w:sz w:val="24"/>
                <w:szCs w:val="24"/>
                <w:lang w:eastAsia="en-US"/>
              </w:rPr>
            </w:pPr>
            <w:r w:rsidRPr="006C2F96">
              <w:rPr>
                <w:b/>
                <w:sz w:val="24"/>
                <w:szCs w:val="24"/>
                <w:lang w:eastAsia="en-US"/>
              </w:rPr>
              <w:t>Дата окончания приема Предложения*:</w:t>
            </w:r>
            <w:r w:rsidRPr="006C2F96">
              <w:rPr>
                <w:sz w:val="24"/>
                <w:szCs w:val="24"/>
                <w:lang w:eastAsia="en-US"/>
              </w:rPr>
              <w:t xml:space="preserve">                                        </w:t>
            </w:r>
            <w:r w:rsidR="007932CA" w:rsidRPr="006C2F96">
              <w:rPr>
                <w:sz w:val="24"/>
                <w:szCs w:val="24"/>
                <w:lang w:eastAsia="en-US"/>
              </w:rPr>
              <w:t xml:space="preserve">до 12:00 (UTC+3:00) </w:t>
            </w:r>
            <w:r w:rsidR="00D95327">
              <w:rPr>
                <w:b/>
                <w:sz w:val="24"/>
                <w:szCs w:val="24"/>
                <w:lang w:eastAsia="en-US"/>
              </w:rPr>
              <w:t>07</w:t>
            </w:r>
            <w:r w:rsidR="000948F4" w:rsidRPr="006C2F96">
              <w:rPr>
                <w:b/>
                <w:sz w:val="24"/>
                <w:szCs w:val="24"/>
                <w:lang w:eastAsia="en-US"/>
              </w:rPr>
              <w:t>.</w:t>
            </w:r>
            <w:r w:rsidR="008309EC">
              <w:rPr>
                <w:b/>
                <w:sz w:val="24"/>
                <w:szCs w:val="24"/>
                <w:lang w:eastAsia="en-US"/>
              </w:rPr>
              <w:t>1</w:t>
            </w:r>
            <w:r w:rsidR="00D95327">
              <w:rPr>
                <w:b/>
                <w:sz w:val="24"/>
                <w:szCs w:val="24"/>
                <w:lang w:eastAsia="en-US"/>
              </w:rPr>
              <w:t>2</w:t>
            </w:r>
            <w:r w:rsidR="00454C5E" w:rsidRPr="006C2F96">
              <w:rPr>
                <w:b/>
                <w:sz w:val="24"/>
                <w:szCs w:val="24"/>
                <w:lang w:eastAsia="en-US"/>
              </w:rPr>
              <w:t>.</w:t>
            </w:r>
            <w:r w:rsidR="000948F4" w:rsidRPr="006C2F96">
              <w:rPr>
                <w:b/>
                <w:sz w:val="24"/>
                <w:szCs w:val="24"/>
                <w:lang w:eastAsia="en-US"/>
              </w:rPr>
              <w:t>2016</w:t>
            </w:r>
            <w:r w:rsidR="00454C5E" w:rsidRPr="006C2F96">
              <w:rPr>
                <w:b/>
                <w:sz w:val="24"/>
                <w:szCs w:val="24"/>
                <w:lang w:eastAsia="en-US"/>
              </w:rPr>
              <w:t xml:space="preserve"> г.</w:t>
            </w:r>
          </w:p>
          <w:p w:rsidR="00BC5425" w:rsidRPr="006C2F96" w:rsidRDefault="00BC5425" w:rsidP="00F3026D">
            <w:pPr>
              <w:spacing w:line="276" w:lineRule="auto"/>
              <w:ind w:right="153" w:firstLine="0"/>
              <w:rPr>
                <w:sz w:val="24"/>
                <w:szCs w:val="24"/>
                <w:lang w:eastAsia="en-US"/>
              </w:rPr>
            </w:pPr>
            <w:r w:rsidRPr="006C2F96">
              <w:rPr>
                <w:sz w:val="24"/>
                <w:szCs w:val="24"/>
              </w:rPr>
              <w:t>*</w:t>
            </w:r>
            <w:r w:rsidRPr="006C2F96">
              <w:rPr>
                <w:i/>
                <w:sz w:val="24"/>
                <w:szCs w:val="24"/>
              </w:rPr>
              <w:t>Организатор имеет право продлить срок окончания приема Предложений.</w:t>
            </w:r>
          </w:p>
          <w:p w:rsidR="003619CA"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6C2F96">
              <w:rPr>
                <w:b/>
                <w:sz w:val="24"/>
                <w:szCs w:val="24"/>
                <w:lang w:eastAsia="en-US"/>
              </w:rPr>
              <w:t>Форма подачи Предложения:</w:t>
            </w:r>
            <w:r w:rsidRPr="006C2F96">
              <w:rPr>
                <w:sz w:val="24"/>
                <w:szCs w:val="24"/>
                <w:lang w:eastAsia="en-US"/>
              </w:rPr>
              <w:t xml:space="preserve"> </w:t>
            </w:r>
            <w:r w:rsidR="00A02480" w:rsidRPr="006C2F96">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6C2F96">
              <w:rPr>
                <w:sz w:val="24"/>
                <w:szCs w:val="24"/>
                <w:lang w:eastAsia="en-US"/>
              </w:rPr>
              <w:t xml:space="preserve"> должно быть подано в запечатанном конверте в составе следующих частей:</w:t>
            </w:r>
            <w:proofErr w:type="gramEnd"/>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№1 «Документы для регистрации (либо обновления информа</w:t>
            </w:r>
            <w:r w:rsidR="00AB485F">
              <w:rPr>
                <w:sz w:val="24"/>
                <w:szCs w:val="24"/>
                <w:lang w:eastAsia="en-US"/>
              </w:rPr>
              <w:t>ции) в базе данных поставщиков П</w:t>
            </w:r>
            <w:r w:rsidRPr="006C2F96">
              <w:rPr>
                <w:sz w:val="24"/>
                <w:szCs w:val="24"/>
                <w:lang w:eastAsia="en-US"/>
              </w:rPr>
              <w:t>АО «</w:t>
            </w:r>
            <w:proofErr w:type="spellStart"/>
            <w:r w:rsidR="00AB485F">
              <w:rPr>
                <w:sz w:val="24"/>
                <w:szCs w:val="24"/>
                <w:lang w:eastAsia="en-US"/>
              </w:rPr>
              <w:t>Юнипро</w:t>
            </w:r>
            <w:proofErr w:type="spellEnd"/>
            <w:r w:rsidRPr="006C2F96">
              <w:rPr>
                <w:sz w:val="24"/>
                <w:szCs w:val="24"/>
                <w:lang w:eastAsia="en-US"/>
              </w:rPr>
              <w:t xml:space="preserve">» - заполненная анкета и копии документов, заверенные нотариально, либо подписью руководителя и печатью предприятия на бумажном </w:t>
            </w:r>
            <w:r w:rsidRPr="006C2F96">
              <w:rPr>
                <w:sz w:val="24"/>
                <w:szCs w:val="24"/>
                <w:lang w:eastAsia="en-US"/>
              </w:rPr>
              <w:lastRenderedPageBreak/>
              <w:t>носителе и на диске в сканированном виде;</w:t>
            </w:r>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Default="00BC5425" w:rsidP="003619CA">
            <w:pPr>
              <w:tabs>
                <w:tab w:val="left" w:pos="142"/>
                <w:tab w:val="left" w:pos="284"/>
                <w:tab w:val="left" w:pos="426"/>
                <w:tab w:val="left" w:pos="567"/>
              </w:tabs>
              <w:spacing w:line="276" w:lineRule="auto"/>
              <w:ind w:firstLine="0"/>
              <w:contextualSpacing/>
              <w:rPr>
                <w:b/>
                <w:sz w:val="24"/>
                <w:szCs w:val="24"/>
              </w:rPr>
            </w:pPr>
            <w:r w:rsidRPr="006C2F96">
              <w:rPr>
                <w:b/>
                <w:sz w:val="24"/>
                <w:szCs w:val="24"/>
                <w:lang w:eastAsia="en-US"/>
              </w:rPr>
              <w:t>Место приема предложений:</w:t>
            </w:r>
            <w:r w:rsidR="00967A08" w:rsidRPr="006C2F96">
              <w:rPr>
                <w:b/>
                <w:sz w:val="24"/>
                <w:szCs w:val="24"/>
                <w:lang w:eastAsia="en-US"/>
              </w:rPr>
              <w:t xml:space="preserve"> </w:t>
            </w:r>
            <w:r w:rsidR="00DB5BC6" w:rsidRPr="006C2F96">
              <w:rPr>
                <w:sz w:val="24"/>
                <w:szCs w:val="24"/>
                <w:lang w:eastAsia="en-US"/>
              </w:rPr>
              <w:t xml:space="preserve">Красноярский край, г. Шарыпово, </w:t>
            </w:r>
            <w:proofErr w:type="spellStart"/>
            <w:r w:rsidR="00DB5BC6" w:rsidRPr="006C2F96">
              <w:rPr>
                <w:sz w:val="24"/>
                <w:szCs w:val="24"/>
                <w:lang w:eastAsia="en-US"/>
              </w:rPr>
              <w:t>Промбаза</w:t>
            </w:r>
            <w:proofErr w:type="spellEnd"/>
            <w:r w:rsidR="00DB5BC6" w:rsidRPr="006C2F96">
              <w:rPr>
                <w:sz w:val="24"/>
                <w:szCs w:val="24"/>
                <w:lang w:eastAsia="en-US"/>
              </w:rPr>
              <w:t xml:space="preserve"> Энергетиков 5, здание конторы КЭС, </w:t>
            </w:r>
            <w:proofErr w:type="spellStart"/>
            <w:r w:rsidR="00DB5BC6" w:rsidRPr="006C2F96">
              <w:rPr>
                <w:sz w:val="24"/>
                <w:szCs w:val="24"/>
                <w:lang w:eastAsia="en-US"/>
              </w:rPr>
              <w:t>каб</w:t>
            </w:r>
            <w:proofErr w:type="spellEnd"/>
            <w:r w:rsidR="00DB5BC6" w:rsidRPr="006C2F96">
              <w:rPr>
                <w:sz w:val="24"/>
                <w:szCs w:val="24"/>
                <w:lang w:eastAsia="en-US"/>
              </w:rPr>
              <w:t xml:space="preserve">. 109 </w:t>
            </w:r>
            <w:r w:rsidRPr="006C2F96">
              <w:rPr>
                <w:b/>
                <w:sz w:val="24"/>
                <w:szCs w:val="24"/>
              </w:rPr>
              <w:t xml:space="preserve"> </w:t>
            </w:r>
          </w:p>
          <w:p w:rsidR="00F2651A" w:rsidRPr="006C2F96" w:rsidRDefault="00F2651A" w:rsidP="003619CA">
            <w:pPr>
              <w:tabs>
                <w:tab w:val="left" w:pos="142"/>
                <w:tab w:val="left" w:pos="284"/>
                <w:tab w:val="left" w:pos="426"/>
                <w:tab w:val="left" w:pos="567"/>
              </w:tabs>
              <w:spacing w:line="276" w:lineRule="auto"/>
              <w:ind w:firstLine="0"/>
              <w:contextualSpacing/>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145255" w:rsidRDefault="00BC5425" w:rsidP="00F3026D">
            <w:pPr>
              <w:spacing w:line="276" w:lineRule="auto"/>
              <w:ind w:right="153" w:firstLine="0"/>
              <w:jc w:val="left"/>
              <w:rPr>
                <w:bCs/>
                <w:sz w:val="24"/>
                <w:szCs w:val="24"/>
                <w:shd w:val="clear" w:color="auto" w:fill="FDE9D9"/>
                <w:lang w:eastAsia="en-US"/>
              </w:rPr>
            </w:pPr>
            <w:r w:rsidRPr="00145255">
              <w:rPr>
                <w:b/>
                <w:sz w:val="24"/>
                <w:szCs w:val="24"/>
                <w:lang w:eastAsia="en-US"/>
              </w:rPr>
              <w:t xml:space="preserve">Срок </w:t>
            </w:r>
            <w:r w:rsidRPr="00145255">
              <w:rPr>
                <w:b/>
                <w:i/>
                <w:sz w:val="24"/>
                <w:szCs w:val="24"/>
                <w:lang w:eastAsia="en-US"/>
              </w:rPr>
              <w:t xml:space="preserve"> </w:t>
            </w:r>
            <w:r w:rsidRPr="00145255">
              <w:rPr>
                <w:b/>
                <w:sz w:val="24"/>
                <w:szCs w:val="24"/>
                <w:lang w:eastAsia="en-US"/>
              </w:rPr>
              <w:t>выполнения работ</w:t>
            </w:r>
            <w:r w:rsidRPr="00145255">
              <w:rPr>
                <w:sz w:val="24"/>
                <w:szCs w:val="24"/>
                <w:lang w:eastAsia="en-US"/>
              </w:rPr>
              <w:t xml:space="preserve"> </w:t>
            </w:r>
          </w:p>
        </w:tc>
        <w:tc>
          <w:tcPr>
            <w:tcW w:w="5952" w:type="dxa"/>
          </w:tcPr>
          <w:p w:rsidR="00BC5425" w:rsidRDefault="00D95327" w:rsidP="00C67B25">
            <w:pPr>
              <w:tabs>
                <w:tab w:val="left" w:pos="0"/>
                <w:tab w:val="left" w:pos="5657"/>
              </w:tabs>
              <w:spacing w:line="276" w:lineRule="auto"/>
              <w:ind w:left="540" w:right="153" w:hanging="540"/>
              <w:jc w:val="left"/>
              <w:rPr>
                <w:b/>
                <w:sz w:val="24"/>
                <w:szCs w:val="24"/>
                <w:lang w:eastAsia="en-US"/>
              </w:rPr>
            </w:pPr>
            <w:r>
              <w:rPr>
                <w:b/>
                <w:sz w:val="24"/>
                <w:szCs w:val="24"/>
                <w:lang w:eastAsia="en-US"/>
              </w:rPr>
              <w:t>Декабрь 2016 года</w:t>
            </w:r>
          </w:p>
          <w:p w:rsidR="00C67B25" w:rsidRPr="00C67B25" w:rsidRDefault="00C67B25" w:rsidP="00C67B25">
            <w:pPr>
              <w:tabs>
                <w:tab w:val="left" w:pos="0"/>
                <w:tab w:val="left" w:pos="5657"/>
              </w:tabs>
              <w:spacing w:line="276" w:lineRule="auto"/>
              <w:ind w:left="540" w:right="153" w:hanging="540"/>
              <w:jc w:val="left"/>
              <w:rPr>
                <w:b/>
                <w:sz w:val="24"/>
                <w:szCs w:val="24"/>
                <w:lang w:eastAsia="en-US"/>
              </w:rPr>
            </w:pPr>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D95327"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w:t>
            </w:r>
            <w:r w:rsidRPr="00033237">
              <w:lastRenderedPageBreak/>
              <w:t>с Оригинал</w:t>
            </w:r>
            <w:r w:rsidR="00160575" w:rsidRPr="00033237">
              <w:t>ов документов для а</w:t>
            </w:r>
            <w:r w:rsidR="00AB485F">
              <w:t>ккредитации в базе поставщиков ПАО «</w:t>
            </w:r>
            <w:proofErr w:type="spellStart"/>
            <w:r w:rsidR="00AB485F">
              <w:t>Юнипро</w:t>
            </w:r>
            <w:proofErr w:type="spellEnd"/>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AB485F">
            <w:pPr>
              <w:pStyle w:val="afffa"/>
              <w:numPr>
                <w:ilvl w:val="0"/>
                <w:numId w:val="50"/>
              </w:numPr>
              <w:ind w:left="353" w:hanging="353"/>
              <w:contextualSpacing/>
              <w:jc w:val="both"/>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146AA2">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AB485F">
                <w:t xml:space="preserve"> </w:t>
              </w:r>
              <w:r w:rsidR="00AB485F" w:rsidRPr="00AB485F">
                <w:rPr>
                  <w:rStyle w:val="af2"/>
                  <w:i/>
                  <w:sz w:val="24"/>
                  <w:szCs w:val="24"/>
                </w:rPr>
                <w:t>http://www.unipro.energy/files/117</w:t>
              </w:r>
              <w:r w:rsidR="003B1A02" w:rsidRPr="00033237">
                <w:rPr>
                  <w:rStyle w:val="af2"/>
                  <w:i/>
                  <w:sz w:val="24"/>
                  <w:szCs w:val="24"/>
                </w:rPr>
                <w:t>/</w:t>
              </w:r>
            </w:hyperlink>
            <w:r w:rsidR="003B1A02" w:rsidRPr="00033237">
              <w:rPr>
                <w:i/>
                <w:sz w:val="24"/>
                <w:szCs w:val="24"/>
              </w:rPr>
              <w:t xml:space="preserve">. </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AB485F" w:rsidRPr="00AB485F" w:rsidRDefault="006E02C0" w:rsidP="00AB485F">
            <w:pPr>
              <w:autoSpaceDE w:val="0"/>
              <w:autoSpaceDN w:val="0"/>
              <w:adjustRightInd w:val="0"/>
              <w:spacing w:line="276" w:lineRule="auto"/>
              <w:ind w:firstLine="0"/>
              <w:rPr>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AB485F" w:rsidRPr="00AB485F">
              <w:rPr>
                <w:sz w:val="24"/>
                <w:szCs w:val="24"/>
                <w:lang w:eastAsia="en-US"/>
              </w:rPr>
              <w:t>ПАО «</w:t>
            </w:r>
            <w:proofErr w:type="spellStart"/>
            <w:r w:rsidR="00AB485F" w:rsidRPr="00AB485F">
              <w:rPr>
                <w:sz w:val="24"/>
                <w:szCs w:val="24"/>
                <w:lang w:eastAsia="en-US"/>
              </w:rPr>
              <w:t>Юнипро</w:t>
            </w:r>
            <w:proofErr w:type="spellEnd"/>
            <w:r w:rsidR="00AB485F" w:rsidRPr="00AB485F">
              <w:rPr>
                <w:sz w:val="24"/>
                <w:szCs w:val="24"/>
                <w:lang w:eastAsia="en-US"/>
              </w:rPr>
              <w:t>»:</w:t>
            </w:r>
          </w:p>
          <w:p w:rsidR="00BC5425" w:rsidRPr="00033237" w:rsidRDefault="00F16CBF" w:rsidP="00AB485F">
            <w:pPr>
              <w:autoSpaceDE w:val="0"/>
              <w:autoSpaceDN w:val="0"/>
              <w:adjustRightInd w:val="0"/>
              <w:spacing w:line="276" w:lineRule="auto"/>
              <w:ind w:firstLine="0"/>
              <w:rPr>
                <w:color w:val="FF0000"/>
                <w:sz w:val="24"/>
                <w:szCs w:val="24"/>
                <w:lang w:eastAsia="en-US"/>
              </w:rPr>
            </w:pPr>
            <w:hyperlink r:id="rId14" w:history="1">
              <w:r w:rsidR="00AB485F" w:rsidRPr="005F65F9">
                <w:rPr>
                  <w:rStyle w:val="af2"/>
                  <w:sz w:val="24"/>
                  <w:szCs w:val="24"/>
                  <w:lang w:eastAsia="en-US"/>
                </w:rPr>
                <w:t>http://www.unipro.energy/purchase/accreditation/</w:t>
              </w:r>
            </w:hyperlink>
            <w:r w:rsidR="00AB485F">
              <w:rPr>
                <w:sz w:val="24"/>
                <w:szCs w:val="24"/>
                <w:lang w:eastAsia="en-US"/>
              </w:rPr>
              <w:t xml:space="preserve"> </w:t>
            </w:r>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AB485F">
            <w:pPr>
              <w:pStyle w:val="afffa"/>
              <w:numPr>
                <w:ilvl w:val="0"/>
                <w:numId w:val="53"/>
              </w:numPr>
              <w:spacing w:line="276" w:lineRule="auto"/>
              <w:ind w:left="353" w:hanging="720"/>
              <w:contextualSpacing/>
              <w:jc w:val="both"/>
              <w:rPr>
                <w:color w:val="000000"/>
              </w:rPr>
            </w:pPr>
            <w:r w:rsidRPr="00033237">
              <w:rPr>
                <w:color w:val="000000"/>
              </w:rPr>
              <w:t xml:space="preserve">Стандарт организации «О мерах безопасности при работе </w:t>
            </w:r>
            <w:r w:rsidR="00AB485F">
              <w:rPr>
                <w:color w:val="000000"/>
              </w:rPr>
              <w:t xml:space="preserve">с асбестом и асбестосодержащими </w:t>
            </w:r>
            <w:r w:rsidRPr="00033237">
              <w:rPr>
                <w:color w:val="000000"/>
              </w:rPr>
              <w:t xml:space="preserve">материалами на объектах </w:t>
            </w:r>
            <w:r w:rsidR="00AB485F" w:rsidRPr="00AB485F">
              <w:rPr>
                <w:color w:val="000000"/>
              </w:rPr>
              <w:t>ПАО «</w:t>
            </w:r>
            <w:proofErr w:type="spellStart"/>
            <w:r w:rsidR="00AB485F" w:rsidRPr="00AB485F">
              <w:rPr>
                <w:color w:val="000000"/>
              </w:rPr>
              <w:t>Юнипро</w:t>
            </w:r>
            <w:proofErr w:type="spellEnd"/>
            <w:r w:rsidR="00AB485F" w:rsidRPr="00AB485F">
              <w:rPr>
                <w:color w:val="000000"/>
              </w:rPr>
              <w:t>»</w:t>
            </w:r>
            <w:r w:rsidRPr="00033237">
              <w:rPr>
                <w:color w:val="000000"/>
              </w:rPr>
              <w:t xml:space="preserve">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6D3B6D">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BC5425" w:rsidRPr="00033237" w:rsidRDefault="00BC5425" w:rsidP="00F3026D">
      <w:pPr>
        <w:pStyle w:val="a4"/>
        <w:numPr>
          <w:ilvl w:val="0"/>
          <w:numId w:val="0"/>
        </w:numPr>
        <w:spacing w:line="276" w:lineRule="auto"/>
        <w:rPr>
          <w:sz w:val="24"/>
          <w:szCs w:val="24"/>
        </w:rPr>
      </w:pPr>
      <w:bookmarkStart w:id="1" w:name="_GoBack"/>
      <w:bookmarkEnd w:id="1"/>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CBF" w:rsidRDefault="00F16CBF">
      <w:r>
        <w:separator/>
      </w:r>
    </w:p>
  </w:endnote>
  <w:endnote w:type="continuationSeparator" w:id="0">
    <w:p w:rsidR="00F16CBF" w:rsidRDefault="00F16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D95327">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CBF" w:rsidRDefault="00F16CBF">
      <w:r>
        <w:separator/>
      </w:r>
    </w:p>
  </w:footnote>
  <w:footnote w:type="continuationSeparator" w:id="0">
    <w:p w:rsidR="00F16CBF" w:rsidRDefault="00F16C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C69"/>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7AF"/>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357"/>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55"/>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758"/>
    <w:rsid w:val="00156D71"/>
    <w:rsid w:val="00157651"/>
    <w:rsid w:val="00157FD0"/>
    <w:rsid w:val="00160575"/>
    <w:rsid w:val="00160FFA"/>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510"/>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695"/>
    <w:rsid w:val="00264745"/>
    <w:rsid w:val="00264E4A"/>
    <w:rsid w:val="00265648"/>
    <w:rsid w:val="00265990"/>
    <w:rsid w:val="00265F4C"/>
    <w:rsid w:val="002661D1"/>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C9B"/>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1FEE"/>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0C5"/>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5F7C"/>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176"/>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1929"/>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81"/>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2F96"/>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3FE1"/>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09EC"/>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42A"/>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69"/>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2F18"/>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3A9"/>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485F"/>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0FD"/>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2F9"/>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1D61"/>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5EDB"/>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67B25"/>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730"/>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95327"/>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07410"/>
    <w:rsid w:val="00E10BFB"/>
    <w:rsid w:val="00E10E64"/>
    <w:rsid w:val="00E11986"/>
    <w:rsid w:val="00E11C95"/>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13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6CBF"/>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51A"/>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9FC"/>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87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unipro.energy"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93AE18-9D10-4C40-AD6A-F109D8548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3</Pages>
  <Words>917</Words>
  <Characters>5227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6132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61</cp:revision>
  <cp:lastPrinted>2016-01-19T10:46:00Z</cp:lastPrinted>
  <dcterms:created xsi:type="dcterms:W3CDTF">2015-08-18T13:20:00Z</dcterms:created>
  <dcterms:modified xsi:type="dcterms:W3CDTF">2016-12-01T08:14:00Z</dcterms:modified>
</cp:coreProperties>
</file>