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9E595D">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9E595D">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9E595D">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9E595D">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9E595D">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9E595D">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9E595D">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9E595D">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9E595D">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9E595D">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9E595D">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9E595D">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D501BA">
        <w:rPr>
          <w:rFonts w:ascii="Arial" w:hAnsi="Arial" w:cs="Arial"/>
          <w:color w:val="000000"/>
          <w:sz w:val="22"/>
          <w:szCs w:val="22"/>
        </w:rPr>
        <w:t>58193-1</w:t>
      </w:r>
      <w:r w:rsidR="00F615D3" w:rsidRPr="00AE1BE0">
        <w:rPr>
          <w:rFonts w:ascii="Arial" w:hAnsi="Arial" w:cs="Arial"/>
          <w:i/>
          <w:color w:val="FF0000"/>
          <w:sz w:val="22"/>
          <w:szCs w:val="22"/>
        </w:rPr>
        <w:t xml:space="preserve"> </w:t>
      </w:r>
      <w:r w:rsidR="00F615D3" w:rsidRPr="00E6239D">
        <w:rPr>
          <w:rFonts w:ascii="Arial" w:hAnsi="Arial" w:cs="Arial"/>
          <w:i/>
          <w:sz w:val="22"/>
          <w:szCs w:val="22"/>
        </w:rPr>
        <w:t xml:space="preserve">от </w:t>
      </w:r>
      <w:r w:rsidR="00E6239D" w:rsidRPr="00E6239D">
        <w:rPr>
          <w:rFonts w:ascii="Arial" w:hAnsi="Arial" w:cs="Arial"/>
          <w:i/>
          <w:sz w:val="22"/>
          <w:szCs w:val="22"/>
        </w:rPr>
        <w:t>2</w:t>
      </w:r>
      <w:r w:rsidR="00D501BA">
        <w:rPr>
          <w:rFonts w:ascii="Arial" w:hAnsi="Arial" w:cs="Arial"/>
          <w:i/>
          <w:sz w:val="22"/>
          <w:szCs w:val="22"/>
        </w:rPr>
        <w:t>8</w:t>
      </w:r>
      <w:r w:rsidR="00F615D3" w:rsidRPr="00E6239D">
        <w:rPr>
          <w:rFonts w:ascii="Arial" w:hAnsi="Arial" w:cs="Arial"/>
          <w:i/>
          <w:sz w:val="22"/>
          <w:szCs w:val="22"/>
        </w:rPr>
        <w:t>.</w:t>
      </w:r>
      <w:r w:rsidR="00E30DAD" w:rsidRPr="00E6239D">
        <w:rPr>
          <w:rFonts w:ascii="Arial" w:hAnsi="Arial" w:cs="Arial"/>
          <w:i/>
          <w:sz w:val="22"/>
          <w:szCs w:val="22"/>
        </w:rPr>
        <w:t>1</w:t>
      </w:r>
      <w:r w:rsidR="00E6239D" w:rsidRPr="00E6239D">
        <w:rPr>
          <w:rFonts w:ascii="Arial" w:hAnsi="Arial" w:cs="Arial"/>
          <w:i/>
          <w:sz w:val="22"/>
          <w:szCs w:val="22"/>
        </w:rPr>
        <w:t>1</w:t>
      </w:r>
      <w:r w:rsidR="00F615D3" w:rsidRPr="00E6239D">
        <w:rPr>
          <w:rFonts w:ascii="Arial" w:hAnsi="Arial" w:cs="Arial"/>
          <w:i/>
          <w:sz w:val="22"/>
          <w:szCs w:val="22"/>
        </w:rPr>
        <w:t>.201</w:t>
      </w:r>
      <w:r w:rsidR="000637C3" w:rsidRPr="00E6239D">
        <w:rPr>
          <w:rFonts w:ascii="Arial" w:hAnsi="Arial" w:cs="Arial"/>
          <w:i/>
          <w:sz w:val="22"/>
          <w:szCs w:val="22"/>
        </w:rPr>
        <w:t>6</w:t>
      </w:r>
      <w:r w:rsidR="00F615D3" w:rsidRPr="00E6239D">
        <w:rPr>
          <w:rFonts w:ascii="Arial" w:hAnsi="Arial" w:cs="Arial"/>
          <w:i/>
          <w:sz w:val="22"/>
          <w:szCs w:val="22"/>
        </w:rPr>
        <w:t xml:space="preserve"> </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D501BA">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 xml:space="preserve">запасные части </w:t>
            </w:r>
            <w:r w:rsidR="00D501BA">
              <w:rPr>
                <w:rFonts w:ascii="Arial" w:hAnsi="Arial" w:cs="Arial"/>
                <w:bCs/>
                <w:sz w:val="22"/>
                <w:szCs w:val="22"/>
              </w:rPr>
              <w:t>котла ТГМП-204</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5372EB"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w:t>
            </w:r>
            <w:proofErr w:type="spellStart"/>
            <w:r w:rsidRPr="00C43003">
              <w:rPr>
                <w:rFonts w:ascii="Arial" w:hAnsi="Arial" w:cs="Arial"/>
                <w:sz w:val="22"/>
                <w:szCs w:val="22"/>
              </w:rPr>
              <w:t>Сургутская</w:t>
            </w:r>
            <w:proofErr w:type="spellEnd"/>
            <w:r w:rsidRPr="00C43003">
              <w:rPr>
                <w:rFonts w:ascii="Arial" w:hAnsi="Arial" w:cs="Arial"/>
                <w:sz w:val="22"/>
                <w:szCs w:val="22"/>
              </w:rPr>
              <w:t xml:space="preserve"> ГРЭС-2» Лот №</w:t>
            </w:r>
            <w:r w:rsidR="000F6BD9">
              <w:rPr>
                <w:rFonts w:ascii="Arial" w:hAnsi="Arial" w:cs="Arial"/>
                <w:sz w:val="22"/>
                <w:szCs w:val="22"/>
              </w:rPr>
              <w:t>1</w:t>
            </w:r>
            <w:r w:rsidR="005372EB">
              <w:rPr>
                <w:rFonts w:ascii="Arial" w:hAnsi="Arial" w:cs="Arial"/>
                <w:sz w:val="22"/>
                <w:szCs w:val="22"/>
              </w:rPr>
              <w:t>;</w:t>
            </w:r>
          </w:p>
          <w:p w:rsidR="00BC5425" w:rsidRPr="00C43003" w:rsidRDefault="00102BF3" w:rsidP="005D38DB">
            <w:pPr>
              <w:spacing w:line="300" w:lineRule="atLeast"/>
              <w:ind w:firstLine="0"/>
              <w:jc w:val="left"/>
              <w:rPr>
                <w:rFonts w:ascii="Arial" w:hAnsi="Arial" w:cs="Arial"/>
                <w:sz w:val="22"/>
                <w:szCs w:val="22"/>
                <w:lang w:eastAsia="en-US"/>
              </w:rPr>
            </w:pPr>
            <w:r w:rsidRPr="00A7736C">
              <w:rPr>
                <w:rFonts w:ascii="Arial" w:hAnsi="Arial" w:cs="Arial"/>
                <w:b/>
                <w:color w:val="000000"/>
                <w:sz w:val="22"/>
                <w:szCs w:val="22"/>
              </w:rPr>
              <w:t>СуГРЭС-2</w:t>
            </w:r>
            <w:r w:rsidRPr="00C43003">
              <w:rPr>
                <w:rFonts w:ascii="Arial" w:hAnsi="Arial" w:cs="Arial"/>
                <w:color w:val="000000"/>
                <w:sz w:val="22"/>
                <w:szCs w:val="22"/>
              </w:rPr>
              <w:t>:</w:t>
            </w:r>
            <w:r w:rsidR="00A7736C">
              <w:rPr>
                <w:rFonts w:ascii="Arial" w:hAnsi="Arial" w:cs="Arial"/>
                <w:color w:val="000000"/>
                <w:sz w:val="22"/>
                <w:szCs w:val="22"/>
              </w:rPr>
              <w:t xml:space="preserve"> </w:t>
            </w:r>
            <w:r w:rsidRPr="00C43003">
              <w:rPr>
                <w:rFonts w:ascii="Arial" w:hAnsi="Arial" w:cs="Arial"/>
                <w:color w:val="000000"/>
                <w:sz w:val="22"/>
                <w:szCs w:val="22"/>
              </w:rPr>
              <w:t xml:space="preserve">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D501BA">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3D2CF2">
              <w:rPr>
                <w:rFonts w:ascii="Arial" w:hAnsi="Arial" w:cs="Arial"/>
                <w:color w:val="FF0000"/>
                <w:sz w:val="22"/>
                <w:szCs w:val="22"/>
                <w:lang w:eastAsia="en-US"/>
              </w:rPr>
              <w:t>:</w:t>
            </w:r>
            <w:r w:rsidR="00D92B0A" w:rsidRPr="003D2CF2">
              <w:rPr>
                <w:rFonts w:ascii="Arial" w:hAnsi="Arial" w:cs="Arial"/>
                <w:color w:val="FF0000"/>
                <w:sz w:val="22"/>
                <w:szCs w:val="22"/>
                <w:lang w:eastAsia="en-US"/>
              </w:rPr>
              <w:t xml:space="preserve"> </w:t>
            </w:r>
            <w:r w:rsidR="00E6239D" w:rsidRPr="00E6239D">
              <w:rPr>
                <w:rFonts w:ascii="Arial" w:hAnsi="Arial" w:cs="Arial"/>
                <w:sz w:val="22"/>
                <w:szCs w:val="22"/>
                <w:lang w:eastAsia="en-US"/>
              </w:rPr>
              <w:t>2</w:t>
            </w:r>
            <w:r w:rsidR="00D501BA">
              <w:rPr>
                <w:rFonts w:ascii="Arial" w:hAnsi="Arial" w:cs="Arial"/>
                <w:sz w:val="22"/>
                <w:szCs w:val="22"/>
                <w:lang w:eastAsia="en-US"/>
              </w:rPr>
              <w:t>8</w:t>
            </w:r>
            <w:r w:rsidRPr="00E6239D">
              <w:rPr>
                <w:rFonts w:ascii="Arial" w:hAnsi="Arial" w:cs="Arial"/>
                <w:sz w:val="22"/>
                <w:szCs w:val="22"/>
                <w:lang w:eastAsia="en-US"/>
              </w:rPr>
              <w:t>.</w:t>
            </w:r>
            <w:r w:rsidR="00E6239D" w:rsidRPr="00E6239D">
              <w:rPr>
                <w:rFonts w:ascii="Arial" w:hAnsi="Arial" w:cs="Arial"/>
                <w:sz w:val="22"/>
                <w:szCs w:val="22"/>
                <w:lang w:eastAsia="en-US"/>
              </w:rPr>
              <w:t>11</w:t>
            </w:r>
            <w:r w:rsidRPr="00E6239D">
              <w:rPr>
                <w:rFonts w:ascii="Arial" w:hAnsi="Arial" w:cs="Arial"/>
                <w:sz w:val="22"/>
                <w:szCs w:val="22"/>
                <w:lang w:eastAsia="en-US"/>
              </w:rPr>
              <w:t>.20</w:t>
            </w:r>
            <w:r w:rsidR="00D92B0A" w:rsidRPr="00E6239D">
              <w:rPr>
                <w:rFonts w:ascii="Arial" w:hAnsi="Arial" w:cs="Arial"/>
                <w:sz w:val="22"/>
                <w:szCs w:val="22"/>
                <w:lang w:eastAsia="en-US"/>
              </w:rPr>
              <w:t>1</w:t>
            </w:r>
            <w:r w:rsidR="000637C3" w:rsidRPr="00E6239D">
              <w:rPr>
                <w:rFonts w:ascii="Arial" w:hAnsi="Arial" w:cs="Arial"/>
                <w:sz w:val="22"/>
                <w:szCs w:val="22"/>
                <w:lang w:eastAsia="en-US"/>
              </w:rPr>
              <w:t>6</w:t>
            </w:r>
            <w:r w:rsidRPr="00E6239D">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E6239D"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D501BA">
              <w:rPr>
                <w:rFonts w:ascii="Arial" w:hAnsi="Arial" w:cs="Arial"/>
                <w:sz w:val="22"/>
                <w:szCs w:val="22"/>
                <w:lang w:eastAsia="en-US"/>
              </w:rPr>
              <w:t>2</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E6239D">
              <w:rPr>
                <w:rFonts w:ascii="Arial" w:hAnsi="Arial" w:cs="Arial"/>
                <w:sz w:val="22"/>
                <w:szCs w:val="22"/>
                <w:lang w:eastAsia="en-US"/>
              </w:rPr>
              <w:t xml:space="preserve">) </w:t>
            </w:r>
            <w:r w:rsidR="00E6239D" w:rsidRPr="00E6239D">
              <w:rPr>
                <w:rFonts w:ascii="Arial" w:hAnsi="Arial" w:cs="Arial"/>
                <w:sz w:val="22"/>
                <w:szCs w:val="22"/>
                <w:lang w:eastAsia="en-US"/>
              </w:rPr>
              <w:t>0</w:t>
            </w:r>
            <w:r w:rsidR="00D501BA">
              <w:rPr>
                <w:rFonts w:ascii="Arial" w:hAnsi="Arial" w:cs="Arial"/>
                <w:sz w:val="22"/>
                <w:szCs w:val="22"/>
                <w:lang w:eastAsia="en-US"/>
              </w:rPr>
              <w:t>9</w:t>
            </w:r>
            <w:r w:rsidRPr="00E6239D">
              <w:rPr>
                <w:rFonts w:ascii="Arial" w:hAnsi="Arial" w:cs="Arial"/>
                <w:sz w:val="22"/>
                <w:szCs w:val="22"/>
                <w:lang w:eastAsia="en-US"/>
              </w:rPr>
              <w:t>.</w:t>
            </w:r>
            <w:r w:rsidR="00E6239D" w:rsidRPr="00E6239D">
              <w:rPr>
                <w:rFonts w:ascii="Arial" w:hAnsi="Arial" w:cs="Arial"/>
                <w:sz w:val="22"/>
                <w:szCs w:val="22"/>
                <w:lang w:eastAsia="en-US"/>
              </w:rPr>
              <w:t>12</w:t>
            </w:r>
            <w:r w:rsidR="000D23C6" w:rsidRPr="00E6239D">
              <w:rPr>
                <w:rFonts w:ascii="Arial" w:hAnsi="Arial" w:cs="Arial"/>
                <w:sz w:val="22"/>
                <w:szCs w:val="22"/>
                <w:lang w:eastAsia="en-US"/>
              </w:rPr>
              <w:t>.</w:t>
            </w:r>
            <w:r w:rsidRPr="00E6239D">
              <w:rPr>
                <w:rFonts w:ascii="Arial" w:hAnsi="Arial" w:cs="Arial"/>
                <w:sz w:val="22"/>
                <w:szCs w:val="22"/>
                <w:lang w:eastAsia="en-US"/>
              </w:rPr>
              <w:t>20</w:t>
            </w:r>
            <w:r w:rsidR="000D23C6" w:rsidRPr="00E6239D">
              <w:rPr>
                <w:rFonts w:ascii="Arial" w:hAnsi="Arial" w:cs="Arial"/>
                <w:sz w:val="22"/>
                <w:szCs w:val="22"/>
                <w:lang w:eastAsia="en-US"/>
              </w:rPr>
              <w:t>1</w:t>
            </w:r>
            <w:r w:rsidR="004F1D75" w:rsidRPr="00E6239D">
              <w:rPr>
                <w:rFonts w:ascii="Arial" w:hAnsi="Arial" w:cs="Arial"/>
                <w:sz w:val="22"/>
                <w:szCs w:val="22"/>
                <w:lang w:eastAsia="en-US"/>
              </w:rPr>
              <w:t>6</w:t>
            </w:r>
            <w:r w:rsidR="000D23C6" w:rsidRPr="00E6239D">
              <w:rPr>
                <w:rFonts w:ascii="Arial" w:hAnsi="Arial" w:cs="Arial"/>
                <w:sz w:val="22"/>
                <w:szCs w:val="22"/>
                <w:lang w:eastAsia="en-US"/>
              </w:rPr>
              <w:t xml:space="preserve"> </w:t>
            </w:r>
            <w:r w:rsidRPr="00E6239D">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7B381A" w:rsidRPr="00C43003" w:rsidRDefault="00AE1BE0" w:rsidP="00D501BA">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w:t>
            </w:r>
            <w:r w:rsidRPr="00E6239D">
              <w:rPr>
                <w:rFonts w:ascii="Arial" w:hAnsi="Arial" w:cs="Arial"/>
                <w:sz w:val="22"/>
                <w:szCs w:val="22"/>
                <w:lang w:eastAsia="en-US"/>
              </w:rPr>
              <w:t xml:space="preserve">до </w:t>
            </w:r>
            <w:r w:rsidR="00C659DC">
              <w:rPr>
                <w:rFonts w:ascii="Arial" w:hAnsi="Arial" w:cs="Arial"/>
                <w:sz w:val="22"/>
                <w:szCs w:val="22"/>
                <w:lang w:eastAsia="en-US"/>
              </w:rPr>
              <w:t>31</w:t>
            </w:r>
            <w:r w:rsidRPr="00E6239D">
              <w:rPr>
                <w:rFonts w:ascii="Arial" w:hAnsi="Arial" w:cs="Arial"/>
                <w:sz w:val="22"/>
                <w:szCs w:val="22"/>
                <w:lang w:eastAsia="en-US"/>
              </w:rPr>
              <w:t>.0</w:t>
            </w:r>
            <w:r w:rsidR="00C659DC">
              <w:rPr>
                <w:rFonts w:ascii="Arial" w:hAnsi="Arial" w:cs="Arial"/>
                <w:sz w:val="22"/>
                <w:szCs w:val="22"/>
                <w:lang w:eastAsia="en-US"/>
              </w:rPr>
              <w:t>3</w:t>
            </w:r>
            <w:r w:rsidRPr="00E6239D">
              <w:rPr>
                <w:rFonts w:ascii="Arial" w:hAnsi="Arial" w:cs="Arial"/>
                <w:sz w:val="22"/>
                <w:szCs w:val="22"/>
                <w:lang w:eastAsia="en-US"/>
              </w:rPr>
              <w:t xml:space="preserve">.2017г.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lastRenderedPageBreak/>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5D38DB">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D501BA" w:rsidP="00D501BA">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5D38DB">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lastRenderedPageBreak/>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E6239D" w:rsidRPr="00E6239D"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w:t>
            </w:r>
          </w:p>
          <w:p w:rsidR="003E7391" w:rsidRPr="00C43003" w:rsidRDefault="00526BD4" w:rsidP="00E6239D">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 xml:space="preserve">Обязательно копия технико-коммерческого предложения в </w:t>
            </w:r>
            <w:proofErr w:type="gramStart"/>
            <w:r w:rsidRPr="00C43003">
              <w:rPr>
                <w:rFonts w:ascii="Arial" w:hAnsi="Arial" w:cs="Arial"/>
                <w:b/>
                <w:sz w:val="22"/>
              </w:rPr>
              <w:t>формате</w:t>
            </w:r>
            <w:proofErr w:type="gramEnd"/>
            <w:r w:rsidRPr="00C43003">
              <w:rPr>
                <w:rFonts w:ascii="Arial" w:hAnsi="Arial" w:cs="Arial"/>
                <w:b/>
                <w:sz w:val="22"/>
              </w:rPr>
              <w:t xml:space="preserve"> Х</w:t>
            </w:r>
            <w:r w:rsidRPr="00C43003">
              <w:rPr>
                <w:rFonts w:ascii="Arial" w:hAnsi="Arial" w:cs="Arial"/>
                <w:b/>
                <w:sz w:val="22"/>
                <w:lang w:val="en-US"/>
              </w:rPr>
              <w:t>L</w:t>
            </w:r>
            <w:r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lastRenderedPageBreak/>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5D" w:rsidRDefault="009E595D">
      <w:r>
        <w:separator/>
      </w:r>
    </w:p>
  </w:endnote>
  <w:endnote w:type="continuationSeparator" w:id="0">
    <w:p w:rsidR="009E595D" w:rsidRDefault="009E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30DAD" w:rsidRDefault="00E30DAD">
        <w:pPr>
          <w:pStyle w:val="af0"/>
          <w:jc w:val="right"/>
        </w:pPr>
        <w:r>
          <w:fldChar w:fldCharType="begin"/>
        </w:r>
        <w:r>
          <w:instrText xml:space="preserve"> PAGE   \* MERGEFORMAT </w:instrText>
        </w:r>
        <w:r>
          <w:fldChar w:fldCharType="separate"/>
        </w:r>
        <w:r w:rsidR="00D501BA">
          <w:rPr>
            <w:noProof/>
          </w:rPr>
          <w:t>8</w:t>
        </w:r>
        <w:r>
          <w:rPr>
            <w:noProof/>
          </w:rPr>
          <w:fldChar w:fldCharType="end"/>
        </w:r>
      </w:p>
    </w:sdtContent>
  </w:sdt>
  <w:p w:rsidR="00E30DAD" w:rsidRDefault="00E30DA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5D" w:rsidRDefault="009E595D">
      <w:r>
        <w:separator/>
      </w:r>
    </w:p>
  </w:footnote>
  <w:footnote w:type="continuationSeparator" w:id="0">
    <w:p w:rsidR="009E595D" w:rsidRDefault="009E5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AD" w:rsidRPr="00F01080" w:rsidRDefault="00E30DA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071C"/>
    <w:rsid w:val="000F11B4"/>
    <w:rsid w:val="000F48E4"/>
    <w:rsid w:val="000F5630"/>
    <w:rsid w:val="000F58CC"/>
    <w:rsid w:val="000F6BD9"/>
    <w:rsid w:val="00100576"/>
    <w:rsid w:val="001006D9"/>
    <w:rsid w:val="00100FDE"/>
    <w:rsid w:val="00102BF3"/>
    <w:rsid w:val="00102FEE"/>
    <w:rsid w:val="00104BD2"/>
    <w:rsid w:val="00106184"/>
    <w:rsid w:val="00106F44"/>
    <w:rsid w:val="00106FBD"/>
    <w:rsid w:val="00107158"/>
    <w:rsid w:val="00107737"/>
    <w:rsid w:val="00107A7C"/>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384"/>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5E04"/>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7FD"/>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85E"/>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2EB"/>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27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8DB"/>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3C9"/>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9CE"/>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3B7C"/>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595D"/>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1712C"/>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0F22"/>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36C"/>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2FCB"/>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59DC"/>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1BA"/>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DAD"/>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2948"/>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239D"/>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88C89-868D-48DA-817C-A24DA524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41</Pages>
  <Words>11537</Words>
  <Characters>65761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77144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53</cp:revision>
  <cp:lastPrinted>2015-12-04T08:31:00Z</cp:lastPrinted>
  <dcterms:created xsi:type="dcterms:W3CDTF">2015-09-04T07:33:00Z</dcterms:created>
  <dcterms:modified xsi:type="dcterms:W3CDTF">2016-11-28T13:22:00Z</dcterms:modified>
</cp:coreProperties>
</file>