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048B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048B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048B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048B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w:t>
      </w:r>
      <w:r w:rsidR="000048B6">
        <w:rPr>
          <w:color w:val="000000"/>
          <w:sz w:val="24"/>
          <w:szCs w:val="24"/>
        </w:rPr>
        <w:t>153</w:t>
      </w:r>
      <w:r w:rsidR="00F615D3" w:rsidRPr="001F2C0F">
        <w:rPr>
          <w:sz w:val="24"/>
          <w:szCs w:val="24"/>
        </w:rPr>
        <w:t xml:space="preserve"> от </w:t>
      </w:r>
      <w:r w:rsidR="004635D1">
        <w:rPr>
          <w:sz w:val="24"/>
          <w:szCs w:val="24"/>
        </w:rPr>
        <w:t>2</w:t>
      </w:r>
      <w:r w:rsidR="000048B6">
        <w:rPr>
          <w:sz w:val="24"/>
          <w:szCs w:val="24"/>
        </w:rPr>
        <w:t>5</w:t>
      </w:r>
      <w:r w:rsidR="00F615D3" w:rsidRPr="001F2C0F">
        <w:rPr>
          <w:sz w:val="24"/>
          <w:szCs w:val="24"/>
        </w:rPr>
        <w:t>.</w:t>
      </w:r>
      <w:r w:rsidR="004635D1">
        <w:rPr>
          <w:sz w:val="24"/>
          <w:szCs w:val="24"/>
        </w:rPr>
        <w:t>11</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048B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048B6">
              <w:rPr>
                <w:bCs/>
                <w:sz w:val="24"/>
                <w:szCs w:val="24"/>
              </w:rPr>
              <w:t xml:space="preserve">листового и сортового металлопроката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4635D1">
            <w:pPr>
              <w:spacing w:line="276" w:lineRule="auto"/>
              <w:ind w:right="153" w:firstLine="0"/>
              <w:jc w:val="left"/>
              <w:rPr>
                <w:b/>
                <w:sz w:val="24"/>
                <w:szCs w:val="24"/>
                <w:lang w:eastAsia="en-US"/>
              </w:rPr>
            </w:pPr>
            <w:r w:rsidRPr="004747FE">
              <w:rPr>
                <w:b/>
                <w:sz w:val="24"/>
                <w:szCs w:val="24"/>
                <w:lang w:eastAsia="en-US"/>
              </w:rPr>
              <w:t>Заказчик</w:t>
            </w:r>
            <w:r w:rsidR="004635D1">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4635D1">
              <w:rPr>
                <w:b/>
                <w:sz w:val="24"/>
                <w:szCs w:val="24"/>
                <w:lang w:eastAsia="en-US"/>
              </w:rPr>
              <w:t>их</w:t>
            </w:r>
            <w:r w:rsidR="001C6F70">
              <w:rPr>
                <w:b/>
                <w:sz w:val="24"/>
                <w:szCs w:val="24"/>
                <w:lang w:eastAsia="en-US"/>
              </w:rPr>
              <w:t xml:space="preserve"> местонахождение</w:t>
            </w:r>
          </w:p>
        </w:tc>
        <w:tc>
          <w:tcPr>
            <w:tcW w:w="5811" w:type="dxa"/>
          </w:tcPr>
          <w:p w:rsidR="004635D1" w:rsidRPr="0086710C"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4635D1" w:rsidRPr="0086710C"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4635D1" w:rsidRPr="0086710C"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4635D1" w:rsidRPr="00713B23"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w:t>
            </w:r>
            <w:proofErr w:type="spellStart"/>
            <w:r w:rsidRPr="00713B23">
              <w:rPr>
                <w:b/>
                <w:sz w:val="24"/>
                <w:szCs w:val="24"/>
                <w:lang w:eastAsia="en-US"/>
              </w:rPr>
              <w:t>Яйвинская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4635D1" w:rsidP="004635D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4635D1">
              <w:rPr>
                <w:sz w:val="24"/>
                <w:szCs w:val="24"/>
                <w:lang w:eastAsia="en-US"/>
              </w:rPr>
              <w:t>112</w:t>
            </w:r>
            <w:r w:rsidR="00D92B0A" w:rsidRPr="004747FE">
              <w:rPr>
                <w:sz w:val="24"/>
                <w:szCs w:val="24"/>
                <w:lang w:eastAsia="en-US"/>
              </w:rPr>
              <w:t xml:space="preserve">, г. Москва, Пресненская набережная, д. 10, блок </w:t>
            </w:r>
            <w:r w:rsidR="004635D1">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635D1">
              <w:rPr>
                <w:sz w:val="24"/>
                <w:szCs w:val="24"/>
                <w:lang w:eastAsia="en-US"/>
              </w:rPr>
              <w:t>2</w:t>
            </w:r>
            <w:r w:rsidR="000048B6">
              <w:rPr>
                <w:sz w:val="24"/>
                <w:szCs w:val="24"/>
                <w:lang w:eastAsia="en-US"/>
              </w:rPr>
              <w:t>5</w:t>
            </w:r>
            <w:r w:rsidRPr="004747FE">
              <w:rPr>
                <w:sz w:val="24"/>
                <w:szCs w:val="24"/>
                <w:lang w:eastAsia="en-US"/>
              </w:rPr>
              <w:t>.</w:t>
            </w:r>
            <w:r w:rsidR="004635D1">
              <w:rPr>
                <w:sz w:val="24"/>
                <w:szCs w:val="24"/>
                <w:lang w:eastAsia="en-US"/>
              </w:rPr>
              <w:t>11</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4635D1">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0048B6">
              <w:rPr>
                <w:sz w:val="24"/>
                <w:szCs w:val="24"/>
                <w:lang w:eastAsia="en-US"/>
              </w:rPr>
              <w:t>12</w:t>
            </w:r>
            <w:r w:rsidRPr="004747FE">
              <w:rPr>
                <w:sz w:val="24"/>
                <w:szCs w:val="24"/>
                <w:lang w:eastAsia="en-US"/>
              </w:rPr>
              <w:t>.</w:t>
            </w:r>
            <w:r w:rsidR="004635D1">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4635D1" w:rsidRPr="0086710C" w:rsidRDefault="004635D1" w:rsidP="004635D1">
            <w:pPr>
              <w:tabs>
                <w:tab w:val="left" w:pos="2410"/>
              </w:tabs>
              <w:spacing w:line="240" w:lineRule="auto"/>
              <w:ind w:firstLine="0"/>
              <w:rPr>
                <w:b/>
                <w:bCs/>
                <w:sz w:val="24"/>
                <w:szCs w:val="24"/>
                <w:u w:val="single"/>
              </w:rPr>
            </w:pPr>
            <w:r w:rsidRPr="0086710C">
              <w:rPr>
                <w:b/>
                <w:bCs/>
                <w:sz w:val="24"/>
                <w:szCs w:val="24"/>
                <w:u w:val="single"/>
              </w:rPr>
              <w:t xml:space="preserve">Лот 1: </w:t>
            </w:r>
          </w:p>
          <w:p w:rsidR="004635D1" w:rsidRPr="0086710C" w:rsidRDefault="004635D1" w:rsidP="004635D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4635D1" w:rsidRPr="0086710C" w:rsidRDefault="004635D1" w:rsidP="004635D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4635D1" w:rsidRPr="0086710C" w:rsidRDefault="004635D1" w:rsidP="004635D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4635D1" w:rsidRPr="0086710C" w:rsidRDefault="004635D1" w:rsidP="004635D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4635D1" w:rsidRPr="0086710C" w:rsidRDefault="004635D1" w:rsidP="004635D1">
            <w:pPr>
              <w:pStyle w:val="afffa"/>
              <w:tabs>
                <w:tab w:val="left" w:pos="0"/>
              </w:tabs>
              <w:ind w:left="0"/>
              <w:jc w:val="both"/>
              <w:rPr>
                <w:color w:val="000000"/>
              </w:rPr>
            </w:pPr>
            <w:r w:rsidRPr="0086710C">
              <w:rPr>
                <w:b/>
                <w:color w:val="000000"/>
              </w:rPr>
              <w:t>Ж/Д реквизиты:</w:t>
            </w:r>
            <w:r w:rsidRPr="0086710C">
              <w:rPr>
                <w:color w:val="000000"/>
              </w:rPr>
              <w:t xml:space="preserve"> ст. Шатура, Московской Ж/Д, код 232107, ветка ГРЭС-5, ОКПО 00102930;</w:t>
            </w:r>
          </w:p>
          <w:p w:rsidR="004635D1" w:rsidRDefault="004635D1" w:rsidP="004635D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4635D1" w:rsidRPr="0086710C" w:rsidRDefault="004635D1" w:rsidP="004635D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4635D1" w:rsidRPr="0086710C" w:rsidRDefault="004635D1" w:rsidP="004635D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4635D1" w:rsidRPr="0086710C" w:rsidRDefault="004635D1" w:rsidP="004635D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4635D1" w:rsidRPr="0086710C" w:rsidRDefault="004635D1" w:rsidP="004635D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4635D1" w:rsidRPr="0086710C" w:rsidRDefault="004635D1" w:rsidP="004635D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Яйвинская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618340, Пермский край, г. Александровск, п. Яйва, ул. Тимирязева, д.5;</w:t>
            </w:r>
          </w:p>
          <w:p w:rsidR="004635D1" w:rsidRPr="0086710C" w:rsidRDefault="004635D1" w:rsidP="004635D1">
            <w:pPr>
              <w:tabs>
                <w:tab w:val="left" w:pos="2410"/>
              </w:tabs>
              <w:spacing w:line="240" w:lineRule="auto"/>
              <w:ind w:firstLine="0"/>
              <w:rPr>
                <w:color w:val="000000"/>
                <w:sz w:val="24"/>
                <w:szCs w:val="24"/>
              </w:rPr>
            </w:pPr>
            <w:r w:rsidRPr="0086710C">
              <w:rPr>
                <w:b/>
                <w:color w:val="000000"/>
                <w:sz w:val="24"/>
                <w:szCs w:val="24"/>
              </w:rPr>
              <w:t>Ж/Д реквизиты:</w:t>
            </w:r>
            <w:r w:rsidRPr="0086710C">
              <w:rPr>
                <w:color w:val="000000"/>
                <w:sz w:val="24"/>
                <w:szCs w:val="24"/>
              </w:rPr>
              <w:t xml:space="preserve"> для вагонной отгрузки – ст. Яйва, Свердловской Ж/Д, код 9539, ОКПО 75518826;</w:t>
            </w:r>
          </w:p>
          <w:p w:rsidR="004635D1" w:rsidRDefault="004635D1" w:rsidP="004635D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Яйвинская</w:t>
            </w:r>
            <w:proofErr w:type="spellEnd"/>
            <w:r w:rsidRPr="0086710C">
              <w:rPr>
                <w:color w:val="000000"/>
                <w:sz w:val="24"/>
                <w:szCs w:val="24"/>
              </w:rPr>
              <w:t xml:space="preserve"> ГРЭС» </w:t>
            </w:r>
            <w:r>
              <w:rPr>
                <w:color w:val="000000"/>
                <w:sz w:val="24"/>
                <w:szCs w:val="24"/>
              </w:rPr>
              <w:t>ПАО «</w:t>
            </w:r>
            <w:proofErr w:type="spellStart"/>
            <w:r>
              <w:rPr>
                <w:color w:val="000000"/>
                <w:sz w:val="24"/>
                <w:szCs w:val="24"/>
              </w:rPr>
              <w:t>Юнипро</w:t>
            </w:r>
            <w:proofErr w:type="spellEnd"/>
            <w:r>
              <w:rPr>
                <w:color w:val="000000"/>
                <w:sz w:val="24"/>
                <w:szCs w:val="24"/>
              </w:rPr>
              <w:t>»</w:t>
            </w:r>
            <w:r w:rsidRPr="0086710C">
              <w:rPr>
                <w:color w:val="000000"/>
                <w:sz w:val="24"/>
                <w:szCs w:val="24"/>
              </w:rPr>
              <w:t>, 618340, Пермский край, г. Александровс</w:t>
            </w:r>
            <w:r>
              <w:rPr>
                <w:color w:val="000000"/>
                <w:sz w:val="24"/>
                <w:szCs w:val="24"/>
              </w:rPr>
              <w:t>к, п. Яйва, ул. Тимирязева, д.5;</w:t>
            </w:r>
          </w:p>
          <w:p w:rsidR="004635D1" w:rsidRPr="0086710C" w:rsidRDefault="004635D1" w:rsidP="004635D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4635D1" w:rsidRPr="00F6626D" w:rsidRDefault="004635D1" w:rsidP="004635D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4635D1" w:rsidRPr="00F6626D" w:rsidRDefault="004635D1" w:rsidP="004635D1">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4635D1" w:rsidP="004635D1">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xml:space="preserve">, 628406, Россия, Тюменская обл., </w:t>
            </w:r>
            <w:r w:rsidRPr="00F6626D">
              <w:rPr>
                <w:bCs/>
                <w:sz w:val="24"/>
                <w:szCs w:val="24"/>
              </w:rPr>
              <w:lastRenderedPageBreak/>
              <w:t>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4635D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w:t>
            </w:r>
            <w:proofErr w:type="spellStart"/>
            <w:r w:rsidR="001F2CD3" w:rsidRPr="001F2CD3">
              <w:rPr>
                <w:sz w:val="24"/>
                <w:szCs w:val="24"/>
              </w:rPr>
              <w:t>Юнипро</w:t>
            </w:r>
            <w:proofErr w:type="spellEnd"/>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48B6"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r>
        <w:rPr>
          <w:b/>
          <w:sz w:val="24"/>
          <w:szCs w:val="24"/>
        </w:rPr>
        <w:t>Юнипро</w:t>
      </w:r>
      <w:proofErr w:type="spellEnd"/>
      <w:r>
        <w:rPr>
          <w:b/>
          <w:sz w:val="24"/>
          <w:szCs w:val="24"/>
        </w:rPr>
        <w:t xml:space="preserve">»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48B6">
        <w:rPr>
          <w:b/>
          <w:sz w:val="24"/>
          <w:szCs w:val="24"/>
        </w:rPr>
        <w:t>М.А. Устинова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048B6">
          <w:rPr>
            <w:noProof/>
          </w:rPr>
          <w:t>21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48B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5D1"/>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9FB00-A1CD-465A-9E89-5DC3B5F4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4015</Words>
  <Characters>31024</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2015-09-02T13:01:00Z</cp:lastPrinted>
  <dcterms:created xsi:type="dcterms:W3CDTF">2016-11-01T07:16:00Z</dcterms:created>
  <dcterms:modified xsi:type="dcterms:W3CDTF">2016-11-28T07:07:00Z</dcterms:modified>
</cp:coreProperties>
</file>