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0637C3" w:rsidRPr="00A0776B">
        <w:rPr>
          <w:rFonts w:ascii="Arial" w:hAnsi="Arial" w:cs="Arial"/>
          <w:sz w:val="22"/>
          <w:szCs w:val="22"/>
        </w:rPr>
        <w:t>6</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E42948">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E42948">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E42948">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E42948">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E42948">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E42948">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E42948">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E42948">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E42948">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E42948">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E42948">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E42948">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E30DAD">
        <w:rPr>
          <w:rFonts w:ascii="Arial" w:hAnsi="Arial" w:cs="Arial"/>
          <w:color w:val="000000"/>
          <w:sz w:val="22"/>
          <w:szCs w:val="22"/>
        </w:rPr>
        <w:t>И502</w:t>
      </w:r>
      <w:r w:rsidR="00F615D3" w:rsidRPr="00AE1BE0">
        <w:rPr>
          <w:rFonts w:ascii="Arial" w:hAnsi="Arial" w:cs="Arial"/>
          <w:i/>
          <w:color w:val="FF0000"/>
          <w:sz w:val="22"/>
          <w:szCs w:val="22"/>
        </w:rPr>
        <w:t xml:space="preserve"> </w:t>
      </w:r>
      <w:r w:rsidR="00F615D3" w:rsidRPr="00E6239D">
        <w:rPr>
          <w:rFonts w:ascii="Arial" w:hAnsi="Arial" w:cs="Arial"/>
          <w:i/>
          <w:sz w:val="22"/>
          <w:szCs w:val="22"/>
        </w:rPr>
        <w:t xml:space="preserve">от </w:t>
      </w:r>
      <w:r w:rsidR="00E6239D" w:rsidRPr="00E6239D">
        <w:rPr>
          <w:rFonts w:ascii="Arial" w:hAnsi="Arial" w:cs="Arial"/>
          <w:i/>
          <w:sz w:val="22"/>
          <w:szCs w:val="22"/>
        </w:rPr>
        <w:t>25</w:t>
      </w:r>
      <w:r w:rsidR="00F615D3" w:rsidRPr="00E6239D">
        <w:rPr>
          <w:rFonts w:ascii="Arial" w:hAnsi="Arial" w:cs="Arial"/>
          <w:i/>
          <w:sz w:val="22"/>
          <w:szCs w:val="22"/>
        </w:rPr>
        <w:t>.</w:t>
      </w:r>
      <w:r w:rsidR="00E30DAD" w:rsidRPr="00E6239D">
        <w:rPr>
          <w:rFonts w:ascii="Arial" w:hAnsi="Arial" w:cs="Arial"/>
          <w:i/>
          <w:sz w:val="22"/>
          <w:szCs w:val="22"/>
        </w:rPr>
        <w:t>1</w:t>
      </w:r>
      <w:r w:rsidR="00E6239D" w:rsidRPr="00E6239D">
        <w:rPr>
          <w:rFonts w:ascii="Arial" w:hAnsi="Arial" w:cs="Arial"/>
          <w:i/>
          <w:sz w:val="22"/>
          <w:szCs w:val="22"/>
        </w:rPr>
        <w:t>1</w:t>
      </w:r>
      <w:r w:rsidR="00F615D3" w:rsidRPr="00E6239D">
        <w:rPr>
          <w:rFonts w:ascii="Arial" w:hAnsi="Arial" w:cs="Arial"/>
          <w:i/>
          <w:sz w:val="22"/>
          <w:szCs w:val="22"/>
        </w:rPr>
        <w:t>.201</w:t>
      </w:r>
      <w:r w:rsidR="000637C3" w:rsidRPr="00E6239D">
        <w:rPr>
          <w:rFonts w:ascii="Arial" w:hAnsi="Arial" w:cs="Arial"/>
          <w:i/>
          <w:sz w:val="22"/>
          <w:szCs w:val="22"/>
        </w:rPr>
        <w:t>6</w:t>
      </w:r>
      <w:r w:rsidR="00F615D3" w:rsidRPr="00E6239D">
        <w:rPr>
          <w:rFonts w:ascii="Arial" w:hAnsi="Arial" w:cs="Arial"/>
          <w:i/>
          <w:sz w:val="22"/>
          <w:szCs w:val="22"/>
        </w:rPr>
        <w:t xml:space="preserve"> </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C43003" w:rsidRDefault="00A2536E" w:rsidP="005D38DB">
            <w:pPr>
              <w:shd w:val="clear" w:color="auto" w:fill="FFFFFF"/>
              <w:spacing w:line="240" w:lineRule="auto"/>
              <w:ind w:firstLine="0"/>
              <w:rPr>
                <w:rFonts w:ascii="Arial" w:hAnsi="Arial" w:cs="Arial"/>
                <w:bCs/>
                <w:sz w:val="22"/>
                <w:szCs w:val="22"/>
              </w:rPr>
            </w:pPr>
            <w:r w:rsidRPr="00C43003">
              <w:rPr>
                <w:rFonts w:ascii="Arial" w:hAnsi="Arial" w:cs="Arial"/>
                <w:bCs/>
                <w:sz w:val="22"/>
                <w:szCs w:val="22"/>
              </w:rPr>
              <w:t xml:space="preserve">запасные части к турбине </w:t>
            </w:r>
            <w:r w:rsidR="005D38DB">
              <w:rPr>
                <w:rFonts w:ascii="Arial" w:hAnsi="Arial" w:cs="Arial"/>
                <w:bCs/>
                <w:sz w:val="22"/>
                <w:szCs w:val="22"/>
              </w:rPr>
              <w:t>О</w:t>
            </w:r>
            <w:r w:rsidRPr="00C43003">
              <w:rPr>
                <w:rFonts w:ascii="Arial" w:hAnsi="Arial" w:cs="Arial"/>
                <w:bCs/>
                <w:sz w:val="22"/>
                <w:szCs w:val="22"/>
              </w:rPr>
              <w:t>К-</w:t>
            </w:r>
            <w:r w:rsidR="005D38DB">
              <w:rPr>
                <w:rFonts w:ascii="Arial" w:hAnsi="Arial" w:cs="Arial"/>
                <w:bCs/>
                <w:sz w:val="22"/>
                <w:szCs w:val="22"/>
              </w:rPr>
              <w:t>1</w:t>
            </w:r>
            <w:r w:rsidRPr="00C43003">
              <w:rPr>
                <w:rFonts w:ascii="Arial" w:hAnsi="Arial" w:cs="Arial"/>
                <w:bCs/>
                <w:sz w:val="22"/>
                <w:szCs w:val="22"/>
              </w:rPr>
              <w:t>8</w:t>
            </w:r>
            <w:r w:rsidR="005D38DB">
              <w:rPr>
                <w:rFonts w:ascii="Arial" w:hAnsi="Arial" w:cs="Arial"/>
                <w:bCs/>
                <w:sz w:val="22"/>
                <w:szCs w:val="22"/>
              </w:rPr>
              <w:t>ПУ</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204B00"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 xml:space="preserve"> </w:t>
            </w:r>
            <w:r w:rsidR="00102BF3" w:rsidRPr="00C43003">
              <w:rPr>
                <w:rFonts w:ascii="Arial" w:hAnsi="Arial" w:cs="Arial"/>
                <w:sz w:val="22"/>
                <w:szCs w:val="22"/>
              </w:rPr>
              <w:t>«Березовская ГРЭС»</w:t>
            </w:r>
            <w:r w:rsidR="00102BF3" w:rsidRPr="00C43003">
              <w:rPr>
                <w:rFonts w:ascii="Arial" w:hAnsi="Arial" w:cs="Arial"/>
                <w:b/>
                <w:sz w:val="22"/>
                <w:szCs w:val="22"/>
              </w:rPr>
              <w:t xml:space="preserve"> </w:t>
            </w:r>
            <w:r w:rsidR="00102BF3" w:rsidRPr="00C43003">
              <w:rPr>
                <w:rFonts w:ascii="Arial" w:hAnsi="Arial" w:cs="Arial"/>
                <w:sz w:val="22"/>
                <w:szCs w:val="22"/>
              </w:rPr>
              <w:t xml:space="preserve">Лот №1; </w:t>
            </w:r>
          </w:p>
          <w:p w:rsidR="005372EB" w:rsidRDefault="00102BF3"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w:t>
            </w:r>
            <w:proofErr w:type="spellStart"/>
            <w:r w:rsidRPr="00C43003">
              <w:rPr>
                <w:rFonts w:ascii="Arial" w:hAnsi="Arial" w:cs="Arial"/>
                <w:sz w:val="22"/>
                <w:szCs w:val="22"/>
              </w:rPr>
              <w:t>Сургутская</w:t>
            </w:r>
            <w:proofErr w:type="spellEnd"/>
            <w:r w:rsidRPr="00C43003">
              <w:rPr>
                <w:rFonts w:ascii="Arial" w:hAnsi="Arial" w:cs="Arial"/>
                <w:sz w:val="22"/>
                <w:szCs w:val="22"/>
              </w:rPr>
              <w:t xml:space="preserve"> ГРЭС-2» Лот №</w:t>
            </w:r>
            <w:r w:rsidR="005372EB">
              <w:rPr>
                <w:rFonts w:ascii="Arial" w:hAnsi="Arial" w:cs="Arial"/>
                <w:sz w:val="22"/>
                <w:szCs w:val="22"/>
              </w:rPr>
              <w:t>2;</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филиалы </w:t>
            </w:r>
            <w:r w:rsidR="00DF7D4D" w:rsidRPr="00C43003">
              <w:rPr>
                <w:rFonts w:ascii="Arial" w:hAnsi="Arial" w:cs="Arial"/>
                <w:sz w:val="22"/>
                <w:szCs w:val="22"/>
              </w:rPr>
              <w:t>П</w:t>
            </w:r>
            <w:r w:rsidRPr="00C43003">
              <w:rPr>
                <w:rFonts w:ascii="Arial" w:hAnsi="Arial" w:cs="Arial"/>
                <w:sz w:val="22"/>
                <w:szCs w:val="22"/>
              </w:rPr>
              <w:t>АО «</w:t>
            </w:r>
            <w:proofErr w:type="spellStart"/>
            <w:r w:rsidR="00DF7D4D"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102BF3" w:rsidRPr="00C43003" w:rsidRDefault="00102BF3" w:rsidP="00102BF3">
            <w:pPr>
              <w:spacing w:line="300" w:lineRule="atLeast"/>
              <w:ind w:firstLine="0"/>
              <w:jc w:val="left"/>
              <w:rPr>
                <w:rFonts w:ascii="Arial" w:hAnsi="Arial" w:cs="Arial"/>
                <w:color w:val="000000"/>
                <w:sz w:val="22"/>
                <w:szCs w:val="22"/>
              </w:rPr>
            </w:pPr>
            <w:r w:rsidRPr="00A7736C">
              <w:rPr>
                <w:rFonts w:ascii="Arial" w:hAnsi="Arial" w:cs="Arial"/>
                <w:b/>
                <w:sz w:val="22"/>
                <w:szCs w:val="22"/>
              </w:rPr>
              <w:t>БГРЭС</w:t>
            </w:r>
            <w:r w:rsidRPr="00C43003">
              <w:rPr>
                <w:rFonts w:ascii="Arial" w:hAnsi="Arial" w:cs="Arial"/>
                <w:sz w:val="22"/>
                <w:szCs w:val="22"/>
              </w:rPr>
              <w:t xml:space="preserve">: </w:t>
            </w:r>
            <w:r w:rsidRPr="00C43003">
              <w:rPr>
                <w:rFonts w:ascii="Arial" w:hAnsi="Arial" w:cs="Arial"/>
                <w:color w:val="000000"/>
                <w:sz w:val="22"/>
                <w:szCs w:val="22"/>
              </w:rPr>
              <w:t xml:space="preserve">Россия, 662313 Красноярский край, </w:t>
            </w:r>
            <w:proofErr w:type="spellStart"/>
            <w:r w:rsidRPr="00C43003">
              <w:rPr>
                <w:rFonts w:ascii="Arial" w:hAnsi="Arial" w:cs="Arial"/>
                <w:color w:val="000000"/>
                <w:sz w:val="22"/>
                <w:szCs w:val="22"/>
              </w:rPr>
              <w:t>Шарыповский</w:t>
            </w:r>
            <w:proofErr w:type="spellEnd"/>
            <w:r w:rsidRPr="00C43003">
              <w:rPr>
                <w:rFonts w:ascii="Arial" w:hAnsi="Arial" w:cs="Arial"/>
                <w:color w:val="000000"/>
                <w:sz w:val="22"/>
                <w:szCs w:val="22"/>
              </w:rPr>
              <w:t xml:space="preserve"> район, </w:t>
            </w:r>
            <w:proofErr w:type="spellStart"/>
            <w:r w:rsidRPr="00C43003">
              <w:rPr>
                <w:rFonts w:ascii="Arial" w:hAnsi="Arial" w:cs="Arial"/>
                <w:color w:val="000000"/>
                <w:sz w:val="22"/>
                <w:szCs w:val="22"/>
              </w:rPr>
              <w:t>промбаза</w:t>
            </w:r>
            <w:proofErr w:type="spellEnd"/>
            <w:r w:rsidRPr="00C43003">
              <w:rPr>
                <w:rFonts w:ascii="Arial" w:hAnsi="Arial" w:cs="Arial"/>
                <w:color w:val="000000"/>
                <w:sz w:val="22"/>
                <w:szCs w:val="22"/>
              </w:rPr>
              <w:t xml:space="preserve"> Энергетиков д.1/15</w:t>
            </w:r>
          </w:p>
          <w:p w:rsidR="00BC5425" w:rsidRPr="00C43003" w:rsidRDefault="00102BF3" w:rsidP="005D38DB">
            <w:pPr>
              <w:spacing w:line="300" w:lineRule="atLeast"/>
              <w:ind w:firstLine="0"/>
              <w:jc w:val="left"/>
              <w:rPr>
                <w:rFonts w:ascii="Arial" w:hAnsi="Arial" w:cs="Arial"/>
                <w:sz w:val="22"/>
                <w:szCs w:val="22"/>
                <w:lang w:eastAsia="en-US"/>
              </w:rPr>
            </w:pPr>
            <w:r w:rsidRPr="00A7736C">
              <w:rPr>
                <w:rFonts w:ascii="Arial" w:hAnsi="Arial" w:cs="Arial"/>
                <w:b/>
                <w:color w:val="000000"/>
                <w:sz w:val="22"/>
                <w:szCs w:val="22"/>
              </w:rPr>
              <w:t>СуГРЭС-2</w:t>
            </w:r>
            <w:r w:rsidRPr="00C43003">
              <w:rPr>
                <w:rFonts w:ascii="Arial" w:hAnsi="Arial" w:cs="Arial"/>
                <w:color w:val="000000"/>
                <w:sz w:val="22"/>
                <w:szCs w:val="22"/>
              </w:rPr>
              <w:t>:</w:t>
            </w:r>
            <w:r w:rsidR="00A7736C">
              <w:rPr>
                <w:rFonts w:ascii="Arial" w:hAnsi="Arial" w:cs="Arial"/>
                <w:color w:val="000000"/>
                <w:sz w:val="22"/>
                <w:szCs w:val="22"/>
              </w:rPr>
              <w:t xml:space="preserve"> </w:t>
            </w:r>
            <w:r w:rsidRPr="00C43003">
              <w:rPr>
                <w:rFonts w:ascii="Arial" w:hAnsi="Arial" w:cs="Arial"/>
                <w:color w:val="000000"/>
                <w:sz w:val="22"/>
                <w:szCs w:val="22"/>
              </w:rPr>
              <w:t xml:space="preserve">Россия, 628406 Тюменская обл., Ханты-Мансийский АО-Югра, г.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xml:space="preserve"> 23, сооружение 34</w:t>
            </w:r>
            <w:r w:rsidRPr="00C43003">
              <w:rPr>
                <w:rFonts w:ascii="Arial" w:hAnsi="Arial" w:cs="Arial"/>
                <w:i/>
                <w:sz w:val="22"/>
                <w:szCs w:val="22"/>
              </w:rPr>
              <w:t>.</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Pr="00C43003">
              <w:rPr>
                <w:rFonts w:ascii="Arial" w:hAnsi="Arial" w:cs="Arial"/>
                <w:bCs/>
                <w:sz w:val="22"/>
                <w:szCs w:val="22"/>
              </w:rPr>
              <w:t>ОАО «Э.ОН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E6239D">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3D2CF2">
              <w:rPr>
                <w:rFonts w:ascii="Arial" w:hAnsi="Arial" w:cs="Arial"/>
                <w:color w:val="FF0000"/>
                <w:sz w:val="22"/>
                <w:szCs w:val="22"/>
                <w:lang w:eastAsia="en-US"/>
              </w:rPr>
              <w:t>:</w:t>
            </w:r>
            <w:r w:rsidR="00D92B0A" w:rsidRPr="003D2CF2">
              <w:rPr>
                <w:rFonts w:ascii="Arial" w:hAnsi="Arial" w:cs="Arial"/>
                <w:color w:val="FF0000"/>
                <w:sz w:val="22"/>
                <w:szCs w:val="22"/>
                <w:lang w:eastAsia="en-US"/>
              </w:rPr>
              <w:t xml:space="preserve"> </w:t>
            </w:r>
            <w:r w:rsidR="00E6239D" w:rsidRPr="00E6239D">
              <w:rPr>
                <w:rFonts w:ascii="Arial" w:hAnsi="Arial" w:cs="Arial"/>
                <w:sz w:val="22"/>
                <w:szCs w:val="22"/>
                <w:lang w:eastAsia="en-US"/>
              </w:rPr>
              <w:t>25</w:t>
            </w:r>
            <w:r w:rsidRPr="00E6239D">
              <w:rPr>
                <w:rFonts w:ascii="Arial" w:hAnsi="Arial" w:cs="Arial"/>
                <w:sz w:val="22"/>
                <w:szCs w:val="22"/>
                <w:lang w:eastAsia="en-US"/>
              </w:rPr>
              <w:t>.</w:t>
            </w:r>
            <w:r w:rsidR="00E6239D" w:rsidRPr="00E6239D">
              <w:rPr>
                <w:rFonts w:ascii="Arial" w:hAnsi="Arial" w:cs="Arial"/>
                <w:sz w:val="22"/>
                <w:szCs w:val="22"/>
                <w:lang w:eastAsia="en-US"/>
              </w:rPr>
              <w:t>11</w:t>
            </w:r>
            <w:r w:rsidRPr="00E6239D">
              <w:rPr>
                <w:rFonts w:ascii="Arial" w:hAnsi="Arial" w:cs="Arial"/>
                <w:sz w:val="22"/>
                <w:szCs w:val="22"/>
                <w:lang w:eastAsia="en-US"/>
              </w:rPr>
              <w:t>.20</w:t>
            </w:r>
            <w:r w:rsidR="00D92B0A" w:rsidRPr="00E6239D">
              <w:rPr>
                <w:rFonts w:ascii="Arial" w:hAnsi="Arial" w:cs="Arial"/>
                <w:sz w:val="22"/>
                <w:szCs w:val="22"/>
                <w:lang w:eastAsia="en-US"/>
              </w:rPr>
              <w:t>1</w:t>
            </w:r>
            <w:r w:rsidR="000637C3" w:rsidRPr="00E6239D">
              <w:rPr>
                <w:rFonts w:ascii="Arial" w:hAnsi="Arial" w:cs="Arial"/>
                <w:sz w:val="22"/>
                <w:szCs w:val="22"/>
                <w:lang w:eastAsia="en-US"/>
              </w:rPr>
              <w:t>6</w:t>
            </w:r>
            <w:r w:rsidRPr="00E6239D">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E6239D"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34356" w:rsidRPr="00C43003">
              <w:rPr>
                <w:rFonts w:ascii="Arial" w:hAnsi="Arial" w:cs="Arial"/>
                <w:sz w:val="22"/>
                <w:szCs w:val="22"/>
                <w:lang w:eastAsia="en-US"/>
              </w:rPr>
              <w:t>7</w:t>
            </w:r>
            <w:r w:rsidRPr="00C43003">
              <w:rPr>
                <w:rFonts w:ascii="Arial" w:hAnsi="Arial" w:cs="Arial"/>
                <w:sz w:val="22"/>
                <w:szCs w:val="22"/>
                <w:lang w:eastAsia="en-US"/>
              </w:rPr>
              <w:t>:00 (</w:t>
            </w:r>
            <w:proofErr w:type="gramStart"/>
            <w:r w:rsidR="000D23C6" w:rsidRPr="00C43003">
              <w:rPr>
                <w:rFonts w:ascii="Arial" w:hAnsi="Arial" w:cs="Arial"/>
                <w:sz w:val="22"/>
                <w:szCs w:val="22"/>
                <w:lang w:eastAsia="en-US"/>
              </w:rPr>
              <w:t>МСК</w:t>
            </w:r>
            <w:proofErr w:type="gramEnd"/>
            <w:r w:rsidRPr="00E6239D">
              <w:rPr>
                <w:rFonts w:ascii="Arial" w:hAnsi="Arial" w:cs="Arial"/>
                <w:sz w:val="22"/>
                <w:szCs w:val="22"/>
                <w:lang w:eastAsia="en-US"/>
              </w:rPr>
              <w:t xml:space="preserve">) </w:t>
            </w:r>
            <w:r w:rsidR="00E6239D" w:rsidRPr="00E6239D">
              <w:rPr>
                <w:rFonts w:ascii="Arial" w:hAnsi="Arial" w:cs="Arial"/>
                <w:sz w:val="22"/>
                <w:szCs w:val="22"/>
                <w:lang w:eastAsia="en-US"/>
              </w:rPr>
              <w:t>02</w:t>
            </w:r>
            <w:r w:rsidRPr="00E6239D">
              <w:rPr>
                <w:rFonts w:ascii="Arial" w:hAnsi="Arial" w:cs="Arial"/>
                <w:sz w:val="22"/>
                <w:szCs w:val="22"/>
                <w:lang w:eastAsia="en-US"/>
              </w:rPr>
              <w:t>.</w:t>
            </w:r>
            <w:r w:rsidR="00E6239D" w:rsidRPr="00E6239D">
              <w:rPr>
                <w:rFonts w:ascii="Arial" w:hAnsi="Arial" w:cs="Arial"/>
                <w:sz w:val="22"/>
                <w:szCs w:val="22"/>
                <w:lang w:eastAsia="en-US"/>
              </w:rPr>
              <w:t>12</w:t>
            </w:r>
            <w:r w:rsidR="000D23C6" w:rsidRPr="00E6239D">
              <w:rPr>
                <w:rFonts w:ascii="Arial" w:hAnsi="Arial" w:cs="Arial"/>
                <w:sz w:val="22"/>
                <w:szCs w:val="22"/>
                <w:lang w:eastAsia="en-US"/>
              </w:rPr>
              <w:t>.</w:t>
            </w:r>
            <w:r w:rsidRPr="00E6239D">
              <w:rPr>
                <w:rFonts w:ascii="Arial" w:hAnsi="Arial" w:cs="Arial"/>
                <w:sz w:val="22"/>
                <w:szCs w:val="22"/>
                <w:lang w:eastAsia="en-US"/>
              </w:rPr>
              <w:t>20</w:t>
            </w:r>
            <w:r w:rsidR="000D23C6" w:rsidRPr="00E6239D">
              <w:rPr>
                <w:rFonts w:ascii="Arial" w:hAnsi="Arial" w:cs="Arial"/>
                <w:sz w:val="22"/>
                <w:szCs w:val="22"/>
                <w:lang w:eastAsia="en-US"/>
              </w:rPr>
              <w:t>1</w:t>
            </w:r>
            <w:r w:rsidR="004F1D75" w:rsidRPr="00E6239D">
              <w:rPr>
                <w:rFonts w:ascii="Arial" w:hAnsi="Arial" w:cs="Arial"/>
                <w:sz w:val="22"/>
                <w:szCs w:val="22"/>
                <w:lang w:eastAsia="en-US"/>
              </w:rPr>
              <w:t>6</w:t>
            </w:r>
            <w:r w:rsidR="000D23C6" w:rsidRPr="00E6239D">
              <w:rPr>
                <w:rFonts w:ascii="Arial" w:hAnsi="Arial" w:cs="Arial"/>
                <w:sz w:val="22"/>
                <w:szCs w:val="22"/>
                <w:lang w:eastAsia="en-US"/>
              </w:rPr>
              <w:t xml:space="preserve"> </w:t>
            </w:r>
            <w:r w:rsidRPr="00E6239D">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E6239D"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w:t>
            </w:r>
            <w:r w:rsidRPr="00E6239D">
              <w:rPr>
                <w:rFonts w:ascii="Arial" w:hAnsi="Arial" w:cs="Arial"/>
                <w:sz w:val="22"/>
                <w:szCs w:val="22"/>
                <w:lang w:eastAsia="en-US"/>
              </w:rPr>
              <w:t xml:space="preserve">до 25.02.2017г. </w:t>
            </w:r>
          </w:p>
          <w:p w:rsidR="007B381A" w:rsidRPr="00C43003" w:rsidRDefault="00AE1BE0" w:rsidP="000F071C">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№2 до </w:t>
            </w:r>
            <w:r w:rsidR="000F071C">
              <w:rPr>
                <w:rFonts w:ascii="Arial" w:hAnsi="Arial" w:cs="Arial"/>
                <w:sz w:val="22"/>
                <w:szCs w:val="22"/>
                <w:lang w:eastAsia="en-US"/>
              </w:rPr>
              <w:t>30</w:t>
            </w:r>
            <w:r w:rsidRPr="00E6239D">
              <w:rPr>
                <w:rFonts w:ascii="Arial" w:hAnsi="Arial" w:cs="Arial"/>
                <w:sz w:val="22"/>
                <w:szCs w:val="22"/>
                <w:lang w:eastAsia="en-US"/>
              </w:rPr>
              <w:t>.</w:t>
            </w:r>
            <w:r w:rsidR="00E6239D" w:rsidRPr="00E6239D">
              <w:rPr>
                <w:rFonts w:ascii="Arial" w:hAnsi="Arial" w:cs="Arial"/>
                <w:sz w:val="22"/>
                <w:szCs w:val="22"/>
                <w:lang w:eastAsia="en-US"/>
              </w:rPr>
              <w:t>04</w:t>
            </w:r>
            <w:r w:rsidRPr="00E6239D">
              <w:rPr>
                <w:rFonts w:ascii="Arial" w:hAnsi="Arial" w:cs="Arial"/>
                <w:sz w:val="22"/>
                <w:szCs w:val="22"/>
                <w:lang w:eastAsia="en-US"/>
              </w:rPr>
              <w:t>.201</w:t>
            </w:r>
            <w:r w:rsidR="00E6239D" w:rsidRPr="00E6239D">
              <w:rPr>
                <w:rFonts w:ascii="Arial" w:hAnsi="Arial" w:cs="Arial"/>
                <w:sz w:val="22"/>
                <w:szCs w:val="22"/>
                <w:lang w:eastAsia="en-US"/>
              </w:rPr>
              <w:t>7</w:t>
            </w:r>
            <w:r w:rsidRPr="00E6239D">
              <w:rPr>
                <w:rFonts w:ascii="Arial" w:hAnsi="Arial" w:cs="Arial"/>
                <w:sz w:val="22"/>
                <w:szCs w:val="22"/>
                <w:lang w:eastAsia="en-US"/>
              </w:rPr>
              <w:t>г.</w:t>
            </w:r>
            <w:bookmarkStart w:id="4" w:name="_GoBack"/>
            <w:bookmarkEnd w:id="4"/>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 xml:space="preserve">поставки товара / </w:t>
            </w:r>
            <w:r w:rsidR="00EA7394" w:rsidRPr="00C43003">
              <w:rPr>
                <w:rFonts w:ascii="Arial" w:hAnsi="Arial" w:cs="Arial"/>
                <w:b/>
                <w:sz w:val="22"/>
                <w:szCs w:val="22"/>
                <w:lang w:eastAsia="en-US"/>
              </w:rPr>
              <w:lastRenderedPageBreak/>
              <w:t>Реквизиты Грузополучателя</w:t>
            </w:r>
          </w:p>
        </w:tc>
        <w:tc>
          <w:tcPr>
            <w:tcW w:w="5386" w:type="dxa"/>
          </w:tcPr>
          <w:p w:rsidR="0075213C" w:rsidRPr="00C43003" w:rsidRDefault="00A64B92" w:rsidP="0075213C">
            <w:pPr>
              <w:spacing w:line="300" w:lineRule="atLeast"/>
              <w:rPr>
                <w:rFonts w:ascii="Arial" w:hAnsi="Arial" w:cs="Arial"/>
                <w:color w:val="000000"/>
                <w:sz w:val="22"/>
                <w:szCs w:val="22"/>
              </w:rPr>
            </w:pPr>
            <w:r w:rsidRPr="00C43003">
              <w:rPr>
                <w:rFonts w:ascii="Arial" w:hAnsi="Arial" w:cs="Arial"/>
                <w:b/>
                <w:bCs/>
                <w:color w:val="000000"/>
                <w:sz w:val="22"/>
                <w:szCs w:val="22"/>
              </w:rPr>
              <w:lastRenderedPageBreak/>
              <w:t xml:space="preserve">Место доставки: </w:t>
            </w:r>
            <w:r w:rsidR="0075213C" w:rsidRPr="00C43003">
              <w:rPr>
                <w:rFonts w:ascii="Arial" w:hAnsi="Arial" w:cs="Arial"/>
                <w:b/>
                <w:bCs/>
                <w:color w:val="000000"/>
                <w:sz w:val="22"/>
                <w:szCs w:val="22"/>
              </w:rPr>
              <w:t xml:space="preserve"> филиал «Березовская </w:t>
            </w:r>
            <w:r w:rsidR="0075213C" w:rsidRPr="00C43003">
              <w:rPr>
                <w:rFonts w:ascii="Arial" w:hAnsi="Arial" w:cs="Arial"/>
                <w:b/>
                <w:bCs/>
                <w:color w:val="000000"/>
                <w:sz w:val="22"/>
                <w:szCs w:val="22"/>
              </w:rPr>
              <w:lastRenderedPageBreak/>
              <w:t>ГРЭС»</w:t>
            </w:r>
            <w:r w:rsidR="0075213C" w:rsidRPr="00C43003">
              <w:rPr>
                <w:rFonts w:ascii="Arial" w:hAnsi="Arial" w:cs="Arial"/>
                <w:color w:val="000000"/>
                <w:sz w:val="22"/>
                <w:szCs w:val="22"/>
              </w:rPr>
              <w:t xml:space="preserve"> ОАО «Э.ОН Россия»</w:t>
            </w:r>
          </w:p>
          <w:p w:rsidR="0075213C" w:rsidRPr="00C43003" w:rsidRDefault="0075213C" w:rsidP="0075213C">
            <w:pPr>
              <w:spacing w:line="300" w:lineRule="atLeast"/>
              <w:ind w:firstLine="0"/>
              <w:rPr>
                <w:rFonts w:ascii="Arial" w:hAnsi="Arial" w:cs="Arial"/>
                <w:color w:val="000000"/>
                <w:sz w:val="22"/>
                <w:szCs w:val="22"/>
              </w:rPr>
            </w:pPr>
            <w:r w:rsidRPr="00C43003">
              <w:rPr>
                <w:rFonts w:ascii="Arial" w:hAnsi="Arial" w:cs="Arial"/>
                <w:color w:val="000000"/>
                <w:sz w:val="22"/>
                <w:szCs w:val="22"/>
              </w:rPr>
              <w:t xml:space="preserve">Почтовый адрес: Россия, 662313 Красноярский край, </w:t>
            </w:r>
            <w:proofErr w:type="spellStart"/>
            <w:r w:rsidRPr="00C43003">
              <w:rPr>
                <w:rFonts w:ascii="Arial" w:hAnsi="Arial" w:cs="Arial"/>
                <w:color w:val="000000"/>
                <w:sz w:val="22"/>
                <w:szCs w:val="22"/>
              </w:rPr>
              <w:t>Шарыповский</w:t>
            </w:r>
            <w:proofErr w:type="spellEnd"/>
            <w:r w:rsidRPr="00C43003">
              <w:rPr>
                <w:rFonts w:ascii="Arial" w:hAnsi="Arial" w:cs="Arial"/>
                <w:color w:val="000000"/>
                <w:sz w:val="22"/>
                <w:szCs w:val="22"/>
              </w:rPr>
              <w:t xml:space="preserve"> район, </w:t>
            </w:r>
            <w:proofErr w:type="spellStart"/>
            <w:r w:rsidRPr="00C43003">
              <w:rPr>
                <w:rFonts w:ascii="Arial" w:hAnsi="Arial" w:cs="Arial"/>
                <w:color w:val="000000"/>
                <w:sz w:val="22"/>
                <w:szCs w:val="22"/>
              </w:rPr>
              <w:t>промбаза</w:t>
            </w:r>
            <w:proofErr w:type="spellEnd"/>
            <w:r w:rsidRPr="00C43003">
              <w:rPr>
                <w:rFonts w:ascii="Arial" w:hAnsi="Arial" w:cs="Arial"/>
                <w:color w:val="000000"/>
                <w:sz w:val="22"/>
                <w:szCs w:val="22"/>
              </w:rPr>
              <w:t xml:space="preserve"> Энергетиков д.1/15, а/я 6-3/40</w:t>
            </w:r>
          </w:p>
          <w:p w:rsidR="0075213C" w:rsidRPr="00C43003" w:rsidRDefault="0075213C" w:rsidP="0075213C">
            <w:pPr>
              <w:widowControl w:val="0"/>
              <w:tabs>
                <w:tab w:val="left" w:pos="709"/>
              </w:tabs>
              <w:spacing w:line="240" w:lineRule="auto"/>
              <w:ind w:firstLine="0"/>
              <w:rPr>
                <w:rFonts w:ascii="Arial" w:hAnsi="Arial" w:cs="Arial"/>
                <w:sz w:val="22"/>
                <w:szCs w:val="22"/>
              </w:rPr>
            </w:pPr>
            <w:r w:rsidRPr="00C43003">
              <w:rPr>
                <w:rFonts w:ascii="Arial" w:hAnsi="Arial" w:cs="Arial"/>
                <w:sz w:val="22"/>
                <w:szCs w:val="22"/>
              </w:rPr>
              <w:t>КПП грузополучателя: 245902002;</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04622709;</w:t>
            </w:r>
          </w:p>
          <w:p w:rsidR="0075213C" w:rsidRPr="00C43003" w:rsidRDefault="0075213C" w:rsidP="0075213C">
            <w:pPr>
              <w:widowControl w:val="0"/>
              <w:tabs>
                <w:tab w:val="left" w:pos="709"/>
                <w:tab w:val="left" w:pos="9214"/>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Ж\д транспортом: ст. Ужур, </w:t>
            </w:r>
            <w:proofErr w:type="gramStart"/>
            <w:r w:rsidRPr="00C43003">
              <w:rPr>
                <w:rFonts w:ascii="Arial" w:hAnsi="Arial" w:cs="Arial"/>
                <w:sz w:val="22"/>
                <w:szCs w:val="22"/>
              </w:rPr>
              <w:t>Красноярская</w:t>
            </w:r>
            <w:proofErr w:type="gramEnd"/>
            <w:r w:rsidRPr="00C43003">
              <w:rPr>
                <w:rFonts w:ascii="Arial" w:hAnsi="Arial" w:cs="Arial"/>
                <w:sz w:val="22"/>
                <w:szCs w:val="22"/>
              </w:rPr>
              <w:t xml:space="preserve"> </w:t>
            </w:r>
            <w:proofErr w:type="spellStart"/>
            <w:r w:rsidRPr="00C43003">
              <w:rPr>
                <w:rFonts w:ascii="Arial" w:hAnsi="Arial" w:cs="Arial"/>
                <w:sz w:val="22"/>
                <w:szCs w:val="22"/>
              </w:rPr>
              <w:t>ж.д</w:t>
            </w:r>
            <w:proofErr w:type="spellEnd"/>
            <w:r w:rsidRPr="00C43003">
              <w:rPr>
                <w:rFonts w:ascii="Arial" w:hAnsi="Arial" w:cs="Arial"/>
                <w:sz w:val="22"/>
                <w:szCs w:val="22"/>
              </w:rPr>
              <w:t xml:space="preserve">., код предприятия 3571,код станции 885100 </w:t>
            </w:r>
          </w:p>
          <w:p w:rsidR="0075213C" w:rsidRPr="00C43003" w:rsidRDefault="0075213C" w:rsidP="0075213C">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xml:space="preserve">" и др. </w:t>
            </w:r>
            <w:proofErr w:type="spellStart"/>
            <w:r w:rsidRPr="00C43003">
              <w:rPr>
                <w:rFonts w:ascii="Arial" w:hAnsi="Arial" w:cs="Arial"/>
                <w:color w:val="000000"/>
                <w:sz w:val="22"/>
                <w:szCs w:val="22"/>
              </w:rPr>
              <w:t>г</w:t>
            </w:r>
            <w:proofErr w:type="gramStart"/>
            <w:r w:rsidRPr="00C43003">
              <w:rPr>
                <w:rFonts w:ascii="Arial" w:hAnsi="Arial" w:cs="Arial"/>
                <w:color w:val="000000"/>
                <w:sz w:val="22"/>
                <w:szCs w:val="22"/>
              </w:rPr>
              <w:t>.К</w:t>
            </w:r>
            <w:proofErr w:type="gramEnd"/>
            <w:r w:rsidRPr="00C43003">
              <w:rPr>
                <w:rFonts w:ascii="Arial" w:hAnsi="Arial" w:cs="Arial"/>
                <w:color w:val="000000"/>
                <w:sz w:val="22"/>
                <w:szCs w:val="22"/>
              </w:rPr>
              <w:t>расноярск</w:t>
            </w:r>
            <w:proofErr w:type="spellEnd"/>
            <w:r w:rsidRPr="00C43003">
              <w:rPr>
                <w:rFonts w:ascii="Arial" w:hAnsi="Arial" w:cs="Arial"/>
                <w:sz w:val="22"/>
                <w:szCs w:val="22"/>
              </w:rPr>
              <w:t xml:space="preserve">. </w:t>
            </w:r>
          </w:p>
          <w:p w:rsidR="0075213C" w:rsidRPr="00C43003" w:rsidRDefault="0075213C" w:rsidP="0075213C">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w:t>
            </w:r>
            <w:proofErr w:type="spellStart"/>
            <w:r w:rsidRPr="00C43003">
              <w:rPr>
                <w:rFonts w:ascii="Arial" w:hAnsi="Arial" w:cs="Arial"/>
                <w:b/>
                <w:bCs/>
                <w:color w:val="000000"/>
                <w:sz w:val="22"/>
                <w:szCs w:val="22"/>
              </w:rPr>
              <w:t>Сургутская</w:t>
            </w:r>
            <w:proofErr w:type="spellEnd"/>
            <w:r w:rsidRPr="00C43003">
              <w:rPr>
                <w:rFonts w:ascii="Arial" w:hAnsi="Arial" w:cs="Arial"/>
                <w:b/>
                <w:bCs/>
                <w:color w:val="000000"/>
                <w:sz w:val="22"/>
                <w:szCs w:val="22"/>
              </w:rPr>
              <w:t xml:space="preserve"> ГРЭС-2»</w:t>
            </w:r>
            <w:r w:rsidRPr="00C43003">
              <w:rPr>
                <w:rFonts w:ascii="Arial" w:hAnsi="Arial" w:cs="Arial"/>
                <w:color w:val="000000"/>
                <w:sz w:val="22"/>
                <w:szCs w:val="22"/>
              </w:rPr>
              <w:t xml:space="preserve"> ОАО «Э.ОН Россия»</w:t>
            </w:r>
          </w:p>
          <w:p w:rsidR="0075213C" w:rsidRPr="00C43003" w:rsidRDefault="0075213C" w:rsidP="0075213C">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628406 Тюменская область, Ханты-Мансийский автономный округ - Югра, город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75213C" w:rsidRPr="00C43003" w:rsidRDefault="0075213C" w:rsidP="0075213C">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proofErr w:type="gramStart"/>
            <w:r w:rsidRPr="00C43003">
              <w:rPr>
                <w:rFonts w:ascii="Arial" w:hAnsi="Arial" w:cs="Arial"/>
                <w:sz w:val="22"/>
                <w:szCs w:val="22"/>
              </w:rPr>
              <w:t>Ж</w:t>
            </w:r>
            <w:proofErr w:type="gramEnd"/>
            <w:r w:rsidRPr="00C43003">
              <w:rPr>
                <w:rFonts w:ascii="Arial" w:hAnsi="Arial" w:cs="Arial"/>
                <w:sz w:val="22"/>
                <w:szCs w:val="22"/>
              </w:rPr>
              <w:t>\д транспортом: Код грузополучателя  9543</w:t>
            </w:r>
          </w:p>
          <w:p w:rsidR="00BC5425" w:rsidRPr="00C43003" w:rsidRDefault="0075213C" w:rsidP="005D38DB">
            <w:pPr>
              <w:pStyle w:val="afffa"/>
              <w:widowControl w:val="0"/>
              <w:tabs>
                <w:tab w:val="left" w:pos="709"/>
                <w:tab w:val="left" w:pos="9356"/>
              </w:tabs>
              <w:ind w:left="0"/>
              <w:rPr>
                <w:rFonts w:ascii="Arial" w:hAnsi="Arial" w:cs="Arial"/>
                <w:sz w:val="22"/>
                <w:szCs w:val="22"/>
                <w:lang w:eastAsia="en-US"/>
              </w:rPr>
            </w:pPr>
            <w:r w:rsidRPr="00C43003">
              <w:rPr>
                <w:rFonts w:ascii="Arial" w:hAnsi="Arial" w:cs="Arial"/>
                <w:color w:val="000000"/>
                <w:sz w:val="22"/>
                <w:szCs w:val="22"/>
              </w:rPr>
              <w:t xml:space="preserve">Отправка мелких грузов и контейнеров – </w:t>
            </w:r>
            <w:proofErr w:type="spellStart"/>
            <w:r w:rsidRPr="00C43003">
              <w:rPr>
                <w:rFonts w:ascii="Arial" w:hAnsi="Arial" w:cs="Arial"/>
                <w:color w:val="000000"/>
                <w:sz w:val="22"/>
                <w:szCs w:val="22"/>
              </w:rPr>
              <w:t>ст</w:t>
            </w:r>
            <w:proofErr w:type="gramStart"/>
            <w:r w:rsidRPr="00C43003">
              <w:rPr>
                <w:rFonts w:ascii="Arial" w:hAnsi="Arial" w:cs="Arial"/>
                <w:color w:val="000000"/>
                <w:sz w:val="22"/>
                <w:szCs w:val="22"/>
              </w:rPr>
              <w:t>.С</w:t>
            </w:r>
            <w:proofErr w:type="gramEnd"/>
            <w:r w:rsidRPr="00C43003">
              <w:rPr>
                <w:rFonts w:ascii="Arial" w:hAnsi="Arial" w:cs="Arial"/>
                <w:color w:val="000000"/>
                <w:sz w:val="22"/>
                <w:szCs w:val="22"/>
              </w:rPr>
              <w:t>ургут</w:t>
            </w:r>
            <w:proofErr w:type="spellEnd"/>
            <w:r w:rsidRPr="00C43003">
              <w:rPr>
                <w:rFonts w:ascii="Arial" w:hAnsi="Arial" w:cs="Arial"/>
                <w:color w:val="000000"/>
                <w:sz w:val="22"/>
                <w:szCs w:val="22"/>
              </w:rPr>
              <w:t xml:space="preserve"> Свердловской </w:t>
            </w:r>
            <w:proofErr w:type="spellStart"/>
            <w:r w:rsidRPr="00C43003">
              <w:rPr>
                <w:rFonts w:ascii="Arial" w:hAnsi="Arial" w:cs="Arial"/>
                <w:color w:val="000000"/>
                <w:sz w:val="22"/>
                <w:szCs w:val="22"/>
              </w:rPr>
              <w:t>ж.д.;Автотранспортом</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r w:rsidR="00A84124"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5D38DB" w:rsidP="005D38DB">
            <w:pPr>
              <w:tabs>
                <w:tab w:val="left" w:pos="0"/>
              </w:tabs>
              <w:autoSpaceDE w:val="0"/>
              <w:autoSpaceDN w:val="0"/>
              <w:adjustRightInd w:val="0"/>
              <w:spacing w:line="276" w:lineRule="auto"/>
              <w:ind w:right="-72" w:firstLine="0"/>
              <w:jc w:val="left"/>
              <w:rPr>
                <w:rFonts w:ascii="Arial" w:hAnsi="Arial" w:cs="Arial"/>
                <w:sz w:val="22"/>
                <w:szCs w:val="22"/>
                <w:lang w:eastAsia="en-US"/>
              </w:rPr>
            </w:pPr>
            <w:r w:rsidRPr="00E6239D">
              <w:rPr>
                <w:rFonts w:ascii="Arial" w:hAnsi="Arial" w:cs="Arial"/>
                <w:sz w:val="22"/>
                <w:szCs w:val="22"/>
              </w:rPr>
              <w:t>2</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5D38DB">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w:t>
            </w:r>
            <w:r w:rsidRPr="00C43003">
              <w:rPr>
                <w:rFonts w:ascii="Arial" w:hAnsi="Arial" w:cs="Arial"/>
                <w:sz w:val="22"/>
                <w:szCs w:val="22"/>
              </w:rPr>
              <w:lastRenderedPageBreak/>
              <w:t>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386B3C">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E6239D" w:rsidRPr="00E6239D"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w:t>
            </w:r>
          </w:p>
          <w:p w:rsidR="003E7391" w:rsidRPr="00C43003" w:rsidRDefault="00526BD4" w:rsidP="00E6239D">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 xml:space="preserve">Обязательно копия технико-коммерческого предложения в </w:t>
            </w:r>
            <w:proofErr w:type="gramStart"/>
            <w:r w:rsidRPr="00C43003">
              <w:rPr>
                <w:rFonts w:ascii="Arial" w:hAnsi="Arial" w:cs="Arial"/>
                <w:b/>
                <w:sz w:val="22"/>
              </w:rPr>
              <w:t>формате</w:t>
            </w:r>
            <w:proofErr w:type="gramEnd"/>
            <w:r w:rsidRPr="00C43003">
              <w:rPr>
                <w:rFonts w:ascii="Arial" w:hAnsi="Arial" w:cs="Arial"/>
                <w:b/>
                <w:sz w:val="22"/>
              </w:rPr>
              <w:t xml:space="preserve"> Х</w:t>
            </w:r>
            <w:r w:rsidRPr="00C43003">
              <w:rPr>
                <w:rFonts w:ascii="Arial" w:hAnsi="Arial" w:cs="Arial"/>
                <w:b/>
                <w:sz w:val="22"/>
                <w:lang w:val="en-US"/>
              </w:rPr>
              <w:t>L</w:t>
            </w:r>
            <w:r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w:t>
            </w:r>
            <w:r w:rsidRPr="00C43003">
              <w:rPr>
                <w:rFonts w:ascii="Arial" w:hAnsi="Arial" w:cs="Arial"/>
                <w:b/>
                <w:color w:val="000000"/>
                <w:sz w:val="22"/>
                <w:szCs w:val="22"/>
              </w:rPr>
              <w:lastRenderedPageBreak/>
              <w:t xml:space="preserve">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lastRenderedPageBreak/>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E044C1" w:rsidRPr="00A0776B" w:rsidRDefault="00F3026D" w:rsidP="000E2B07">
      <w:pPr>
        <w:pStyle w:val="1"/>
        <w:rPr>
          <w:rFonts w:cs="Arial"/>
          <w:sz w:val="22"/>
          <w:szCs w:val="22"/>
        </w:rPr>
      </w:pPr>
      <w:bookmarkStart w:id="80" w:name="_Toc427744518"/>
      <w:r w:rsidRPr="00A0776B">
        <w:rPr>
          <w:rFonts w:cs="Arial"/>
          <w:sz w:val="22"/>
          <w:szCs w:val="22"/>
        </w:rPr>
        <w:lastRenderedPageBreak/>
        <w:t>ПРОЕКТ  ДОГОВОРА (с приложениями)</w:t>
      </w:r>
      <w:bookmarkEnd w:id="80"/>
    </w:p>
    <w:p w:rsidR="00D35A17" w:rsidRPr="00A0776B" w:rsidRDefault="00D35A17" w:rsidP="00D35A17">
      <w:pPr>
        <w:rPr>
          <w:rFonts w:ascii="Arial" w:hAnsi="Arial" w:cs="Arial"/>
          <w:sz w:val="22"/>
          <w:szCs w:val="22"/>
        </w:rPr>
      </w:pPr>
    </w:p>
    <w:p w:rsidR="00852448" w:rsidRPr="00A0776B" w:rsidRDefault="00852448" w:rsidP="00D35A17">
      <w:pPr>
        <w:pStyle w:val="afffa"/>
        <w:tabs>
          <w:tab w:val="left" w:pos="9214"/>
          <w:tab w:val="left" w:pos="9356"/>
        </w:tabs>
        <w:spacing w:before="120" w:after="120"/>
        <w:ind w:left="600" w:right="45"/>
        <w:jc w:val="center"/>
        <w:rPr>
          <w:rFonts w:ascii="Arial" w:hAnsi="Arial" w:cs="Arial"/>
          <w:b/>
          <w:snapToGrid w:val="0"/>
          <w:sz w:val="22"/>
          <w:szCs w:val="22"/>
        </w:rPr>
      </w:pPr>
      <w:r w:rsidRPr="00A0776B">
        <w:rPr>
          <w:rFonts w:ascii="Arial" w:hAnsi="Arial" w:cs="Arial"/>
          <w:b/>
          <w:snapToGrid w:val="0"/>
          <w:sz w:val="22"/>
          <w:szCs w:val="22"/>
        </w:rPr>
        <w:t>Договор поставки № ___________</w:t>
      </w:r>
    </w:p>
    <w:p w:rsidR="00D35A17" w:rsidRPr="00A0776B" w:rsidRDefault="00D35A17" w:rsidP="00D35A17">
      <w:pPr>
        <w:pStyle w:val="afffa"/>
        <w:tabs>
          <w:tab w:val="left" w:pos="9214"/>
          <w:tab w:val="left" w:pos="9356"/>
        </w:tabs>
        <w:spacing w:before="120" w:after="120"/>
        <w:ind w:left="600" w:right="45"/>
        <w:jc w:val="center"/>
        <w:rPr>
          <w:rFonts w:ascii="Arial" w:hAnsi="Arial" w:cs="Arial"/>
          <w:b/>
          <w:snapToGrid w:val="0"/>
          <w:sz w:val="22"/>
          <w:szCs w:val="22"/>
        </w:rPr>
      </w:pPr>
    </w:p>
    <w:p w:rsidR="00852448" w:rsidRPr="00A0776B" w:rsidRDefault="00852448" w:rsidP="00D35A17">
      <w:pPr>
        <w:pStyle w:val="affe"/>
        <w:ind w:firstLine="0"/>
        <w:rPr>
          <w:rFonts w:ascii="Arial" w:hAnsi="Arial" w:cs="Arial"/>
          <w:sz w:val="22"/>
          <w:szCs w:val="22"/>
        </w:rPr>
      </w:pPr>
      <w:r w:rsidRPr="00A0776B">
        <w:rPr>
          <w:rFonts w:ascii="Arial" w:hAnsi="Arial" w:cs="Arial"/>
          <w:sz w:val="22"/>
          <w:szCs w:val="22"/>
        </w:rPr>
        <w:t>г. _________________</w:t>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t xml:space="preserve">          </w:t>
      </w:r>
      <w:r w:rsidR="00D35A17" w:rsidRPr="00A0776B">
        <w:rPr>
          <w:rFonts w:ascii="Arial" w:hAnsi="Arial" w:cs="Arial"/>
          <w:sz w:val="22"/>
          <w:szCs w:val="22"/>
        </w:rPr>
        <w:t xml:space="preserve">                                </w:t>
      </w:r>
      <w:r w:rsidRPr="00A0776B">
        <w:rPr>
          <w:rFonts w:ascii="Arial" w:hAnsi="Arial" w:cs="Arial"/>
          <w:sz w:val="22"/>
          <w:szCs w:val="22"/>
        </w:rPr>
        <w:t>«____» ___________20__ года</w:t>
      </w:r>
    </w:p>
    <w:p w:rsidR="00852448" w:rsidRPr="00A0776B" w:rsidRDefault="00852448" w:rsidP="00852448">
      <w:pPr>
        <w:pStyle w:val="affe"/>
        <w:ind w:left="600" w:firstLine="0"/>
        <w:rPr>
          <w:rFonts w:ascii="Arial" w:hAnsi="Arial" w:cs="Arial"/>
          <w:sz w:val="22"/>
          <w:szCs w:val="22"/>
        </w:rPr>
      </w:pPr>
    </w:p>
    <w:p w:rsidR="00852448" w:rsidRPr="00A0776B" w:rsidRDefault="00245F65" w:rsidP="00D35A17">
      <w:pPr>
        <w:pStyle w:val="affe"/>
        <w:ind w:firstLine="567"/>
        <w:rPr>
          <w:rFonts w:ascii="Arial" w:hAnsi="Arial" w:cs="Arial"/>
          <w:color w:val="auto"/>
          <w:sz w:val="22"/>
          <w:szCs w:val="22"/>
        </w:rPr>
      </w:pPr>
      <w:proofErr w:type="gramStart"/>
      <w:r w:rsidRPr="00A0776B">
        <w:rPr>
          <w:rFonts w:ascii="Arial" w:hAnsi="Arial" w:cs="Arial"/>
          <w:color w:val="auto"/>
          <w:sz w:val="22"/>
          <w:szCs w:val="22"/>
        </w:rPr>
        <w:t xml:space="preserve">Публичное </w:t>
      </w:r>
      <w:r w:rsidR="00852448" w:rsidRPr="00A0776B">
        <w:rPr>
          <w:rFonts w:ascii="Arial" w:hAnsi="Arial" w:cs="Arial"/>
          <w:color w:val="auto"/>
          <w:sz w:val="22"/>
          <w:szCs w:val="22"/>
        </w:rPr>
        <w:t>акционерное общество «</w:t>
      </w:r>
      <w:proofErr w:type="spellStart"/>
      <w:r w:rsidRPr="00A0776B">
        <w:rPr>
          <w:rFonts w:ascii="Arial" w:hAnsi="Arial" w:cs="Arial"/>
          <w:color w:val="auto"/>
          <w:sz w:val="22"/>
          <w:szCs w:val="22"/>
        </w:rPr>
        <w:t>Юнипро</w:t>
      </w:r>
      <w:proofErr w:type="spellEnd"/>
      <w:r w:rsidR="00852448" w:rsidRPr="00A0776B">
        <w:rPr>
          <w:rFonts w:ascii="Arial" w:hAnsi="Arial" w:cs="Arial"/>
          <w:color w:val="auto"/>
          <w:sz w:val="22"/>
          <w:szCs w:val="22"/>
        </w:rPr>
        <w:t>» (</w:t>
      </w:r>
      <w:r w:rsidRPr="00A0776B">
        <w:rPr>
          <w:rFonts w:ascii="Arial" w:hAnsi="Arial" w:cs="Arial"/>
          <w:color w:val="auto"/>
          <w:sz w:val="22"/>
          <w:szCs w:val="22"/>
        </w:rPr>
        <w:t>П</w:t>
      </w:r>
      <w:r w:rsidR="00852448" w:rsidRPr="00A0776B">
        <w:rPr>
          <w:rFonts w:ascii="Arial" w:hAnsi="Arial" w:cs="Arial"/>
          <w:color w:val="auto"/>
          <w:sz w:val="22"/>
          <w:szCs w:val="22"/>
        </w:rPr>
        <w:t>АО «</w:t>
      </w:r>
      <w:proofErr w:type="spellStart"/>
      <w:r w:rsidRPr="00A0776B">
        <w:rPr>
          <w:rFonts w:ascii="Arial" w:hAnsi="Arial" w:cs="Arial"/>
          <w:color w:val="auto"/>
          <w:sz w:val="22"/>
          <w:szCs w:val="22"/>
        </w:rPr>
        <w:t>Юнипро</w:t>
      </w:r>
      <w:proofErr w:type="spellEnd"/>
      <w:r w:rsidRPr="00A0776B">
        <w:rPr>
          <w:rFonts w:ascii="Arial" w:hAnsi="Arial" w:cs="Arial"/>
          <w:color w:val="auto"/>
          <w:sz w:val="22"/>
          <w:szCs w:val="22"/>
        </w:rPr>
        <w:t>»</w:t>
      </w:r>
      <w:r w:rsidR="00852448" w:rsidRPr="00A0776B">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fa"/>
        <w:tabs>
          <w:tab w:val="left" w:pos="9214"/>
          <w:tab w:val="left" w:pos="9356"/>
        </w:tabs>
        <w:spacing w:before="120" w:after="120"/>
        <w:ind w:left="0" w:right="45"/>
        <w:jc w:val="center"/>
        <w:rPr>
          <w:rFonts w:ascii="Arial" w:hAnsi="Arial" w:cs="Arial"/>
          <w:b/>
          <w:sz w:val="22"/>
          <w:szCs w:val="22"/>
        </w:rPr>
      </w:pPr>
      <w:r w:rsidRPr="00A0776B">
        <w:rPr>
          <w:rFonts w:ascii="Arial" w:hAnsi="Arial" w:cs="Arial"/>
          <w:b/>
          <w:sz w:val="22"/>
          <w:szCs w:val="22"/>
        </w:rPr>
        <w:t>1. Предмет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1.1 Поставщик обязуется поставить, а Покупатель принять и оплатить продукцию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и на условиях, предусмотренных Договором.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1.3. Исполнение Договора осуществляет Покупатель в лице свои</w:t>
      </w:r>
      <w:proofErr w:type="gramStart"/>
      <w:r w:rsidRPr="00A0776B">
        <w:rPr>
          <w:rFonts w:ascii="Arial" w:hAnsi="Arial" w:cs="Arial"/>
          <w:color w:val="auto"/>
          <w:sz w:val="22"/>
          <w:szCs w:val="22"/>
        </w:rPr>
        <w:t>х(</w:t>
      </w:r>
      <w:proofErr w:type="gramEnd"/>
      <w:r w:rsidRPr="00A0776B">
        <w:rPr>
          <w:rFonts w:ascii="Arial" w:hAnsi="Arial" w:cs="Arial"/>
          <w:color w:val="auto"/>
          <w:sz w:val="22"/>
          <w:szCs w:val="22"/>
        </w:rPr>
        <w:t>его) филиалов(а) (своего представительства), указанных(ого) в качестве грузополучателей(я) в спецификациях к Договору.</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26"/>
        <w:tabs>
          <w:tab w:val="left" w:pos="0"/>
        </w:tabs>
        <w:spacing w:line="240" w:lineRule="auto"/>
        <w:ind w:firstLine="0"/>
        <w:jc w:val="center"/>
        <w:rPr>
          <w:rFonts w:ascii="Arial" w:hAnsi="Arial" w:cs="Arial"/>
          <w:b/>
          <w:snapToGrid/>
          <w:sz w:val="22"/>
          <w:szCs w:val="22"/>
        </w:rPr>
      </w:pPr>
      <w:r w:rsidRPr="00A0776B">
        <w:rPr>
          <w:rFonts w:ascii="Arial" w:hAnsi="Arial" w:cs="Arial"/>
          <w:b/>
          <w:snapToGrid/>
          <w:sz w:val="22"/>
          <w:szCs w:val="22"/>
        </w:rPr>
        <w:t>2. Условия поставки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w:t>
      </w:r>
      <w:r w:rsidR="00D35A17" w:rsidRPr="00A0776B">
        <w:rPr>
          <w:rFonts w:ascii="Arial" w:hAnsi="Arial" w:cs="Arial"/>
          <w:color w:val="auto"/>
          <w:sz w:val="22"/>
          <w:szCs w:val="22"/>
        </w:rPr>
        <w:tab/>
      </w:r>
      <w:r w:rsidRPr="00A0776B">
        <w:rPr>
          <w:rFonts w:ascii="Arial" w:hAnsi="Arial" w:cs="Arial"/>
          <w:color w:val="auto"/>
          <w:sz w:val="22"/>
          <w:szCs w:val="22"/>
        </w:rPr>
        <w:t xml:space="preserve">2.1. Поставляемая продукция должна быть новой, не бывшей в </w:t>
      </w:r>
      <w:proofErr w:type="gramStart"/>
      <w:r w:rsidRPr="00A0776B">
        <w:rPr>
          <w:rFonts w:ascii="Arial" w:hAnsi="Arial" w:cs="Arial"/>
          <w:color w:val="auto"/>
          <w:sz w:val="22"/>
          <w:szCs w:val="22"/>
        </w:rPr>
        <w:t>употреблении</w:t>
      </w:r>
      <w:proofErr w:type="gramEnd"/>
      <w:r w:rsidRPr="00A0776B">
        <w:rPr>
          <w:rFonts w:ascii="Arial" w:hAnsi="Arial" w:cs="Arial"/>
          <w:color w:val="auto"/>
          <w:sz w:val="22"/>
          <w:szCs w:val="22"/>
        </w:rPr>
        <w:t xml:space="preserve"> (в эксплуатации, в консервации), если иное не предусмотрено спецификацией.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A0776B">
        <w:rPr>
          <w:rFonts w:ascii="Arial" w:hAnsi="Arial" w:cs="Arial"/>
          <w:color w:val="auto"/>
          <w:sz w:val="22"/>
          <w:szCs w:val="22"/>
        </w:rPr>
        <w:t>кроме</w:t>
      </w:r>
      <w:proofErr w:type="gramEnd"/>
      <w:r w:rsidRPr="00A0776B">
        <w:rPr>
          <w:rFonts w:ascii="Arial" w:hAnsi="Arial" w:cs="Arial"/>
          <w:color w:val="auto"/>
          <w:sz w:val="22"/>
          <w:szCs w:val="22"/>
        </w:rPr>
        <w:t xml:space="preserve"> </w:t>
      </w:r>
      <w:proofErr w:type="gramStart"/>
      <w:r w:rsidRPr="00A0776B">
        <w:rPr>
          <w:rFonts w:ascii="Arial" w:hAnsi="Arial" w:cs="Arial"/>
          <w:color w:val="auto"/>
          <w:sz w:val="22"/>
          <w:szCs w:val="22"/>
        </w:rPr>
        <w:t>ГОСТ</w:t>
      </w:r>
      <w:proofErr w:type="gramEnd"/>
      <w:r w:rsidRPr="00A0776B">
        <w:rPr>
          <w:rFonts w:ascii="Arial" w:hAnsi="Arial" w:cs="Arial"/>
          <w:color w:val="auto"/>
          <w:sz w:val="22"/>
          <w:szCs w:val="22"/>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2.2. Сроки поставки продукции определяются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2.3. Право собственности на продукцию переходит к Покупателю в момент получения им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Момент получения продукции определяется в зависимости от условий поставки: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w:t>
      </w:r>
      <w:r w:rsidRPr="00A0776B">
        <w:rPr>
          <w:rFonts w:ascii="Arial" w:hAnsi="Arial" w:cs="Arial"/>
          <w:color w:val="auto"/>
          <w:sz w:val="22"/>
          <w:szCs w:val="22"/>
        </w:rPr>
        <w:lastRenderedPageBreak/>
        <w:t xml:space="preserve">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2.4. </w:t>
      </w:r>
      <w:proofErr w:type="gramStart"/>
      <w:r w:rsidRPr="00A0776B">
        <w:rPr>
          <w:rFonts w:ascii="Arial" w:hAnsi="Arial" w:cs="Arial"/>
          <w:color w:val="auto"/>
          <w:sz w:val="22"/>
          <w:szCs w:val="22"/>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Перечень принадлежностей продукции (включая запасные части и расходные материалы), а также состав документации (</w:t>
      </w:r>
      <w:proofErr w:type="gramStart"/>
      <w:r w:rsidRPr="00A0776B">
        <w:rPr>
          <w:rFonts w:ascii="Arial" w:hAnsi="Arial" w:cs="Arial"/>
          <w:color w:val="auto"/>
          <w:sz w:val="22"/>
          <w:szCs w:val="22"/>
        </w:rPr>
        <w:t>помимо</w:t>
      </w:r>
      <w:proofErr w:type="gramEnd"/>
      <w:r w:rsidRPr="00A0776B">
        <w:rPr>
          <w:rFonts w:ascii="Arial" w:hAnsi="Arial" w:cs="Arial"/>
          <w:color w:val="auto"/>
          <w:sz w:val="22"/>
          <w:szCs w:val="22"/>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реквизиты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наименование (согласно спецификации) и количество продукции, вложенной в данное тарное место (упаковку).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спецификацией, тара и упаковка являются невозвратными, их стоимость включается в цену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2.8. Покупатель вправе отказаться от принятия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ее поставка просрочена более чем на </w:t>
      </w:r>
      <w:r w:rsidR="00526BD4" w:rsidRPr="00A0776B">
        <w:rPr>
          <w:rFonts w:ascii="Arial" w:hAnsi="Arial" w:cs="Arial"/>
          <w:color w:val="auto"/>
          <w:sz w:val="22"/>
          <w:szCs w:val="22"/>
        </w:rPr>
        <w:t>30</w:t>
      </w:r>
      <w:r w:rsidRPr="00A0776B">
        <w:rPr>
          <w:rFonts w:ascii="Arial" w:hAnsi="Arial" w:cs="Arial"/>
          <w:color w:val="auto"/>
          <w:sz w:val="22"/>
          <w:szCs w:val="22"/>
        </w:rPr>
        <w:t xml:space="preserve"> (</w:t>
      </w:r>
      <w:r w:rsidR="00526BD4" w:rsidRPr="00A0776B">
        <w:rPr>
          <w:rFonts w:ascii="Arial" w:hAnsi="Arial" w:cs="Arial"/>
          <w:color w:val="auto"/>
          <w:sz w:val="22"/>
          <w:szCs w:val="22"/>
        </w:rPr>
        <w:t>тридцать</w:t>
      </w:r>
      <w:r w:rsidRPr="00A0776B">
        <w:rPr>
          <w:rFonts w:ascii="Arial" w:hAnsi="Arial" w:cs="Arial"/>
          <w:color w:val="auto"/>
          <w:sz w:val="22"/>
          <w:szCs w:val="22"/>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иных случаях, предусмотренных законодательством.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2.9. Досрочная поставка продукции может производиться только с письменного согласия Покупателя (данный пун</w:t>
      </w:r>
      <w:proofErr w:type="gramStart"/>
      <w:r w:rsidRPr="00A0776B">
        <w:rPr>
          <w:rFonts w:ascii="Arial" w:hAnsi="Arial" w:cs="Arial"/>
          <w:color w:val="auto"/>
          <w:sz w:val="22"/>
          <w:szCs w:val="22"/>
        </w:rPr>
        <w:t>кт вкл</w:t>
      </w:r>
      <w:proofErr w:type="gramEnd"/>
      <w:r w:rsidRPr="00A0776B">
        <w:rPr>
          <w:rFonts w:ascii="Arial" w:hAnsi="Arial" w:cs="Arial"/>
          <w:color w:val="auto"/>
          <w:sz w:val="22"/>
          <w:szCs w:val="22"/>
        </w:rPr>
        <w:t>ючается в текст Договора по решению заявителя, подавшего заявку на приобретение продукции согласованному с куратором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3. Приемка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 Покупатель осуществляет приемку продукции по количеству: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 Приемка продукции производится в следующие сроки: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3.3.1. по количеству: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продукции, поступившей в исправной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брутто и / или количеству мест - в день получения продукции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3.6. </w:t>
      </w:r>
      <w:proofErr w:type="gramStart"/>
      <w:r w:rsidRPr="00A0776B">
        <w:rPr>
          <w:rFonts w:ascii="Arial" w:hAnsi="Arial" w:cs="Arial"/>
          <w:color w:val="auto"/>
          <w:sz w:val="22"/>
          <w:szCs w:val="22"/>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A0776B">
        <w:rPr>
          <w:rFonts w:ascii="Arial" w:hAnsi="Arial" w:cs="Arial"/>
          <w:color w:val="auto"/>
          <w:sz w:val="22"/>
          <w:szCs w:val="22"/>
        </w:rPr>
        <w:lastRenderedPageBreak/>
        <w:t>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A0776B">
        <w:rPr>
          <w:rFonts w:ascii="Arial" w:hAnsi="Arial" w:cs="Arial"/>
          <w:color w:val="auto"/>
          <w:sz w:val="22"/>
          <w:szCs w:val="22"/>
        </w:rPr>
        <w:t xml:space="preserve"> выявленных при приемке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3.7. Одновременно с приостановлением приемки Покупатель обязан вызвать для участия в </w:t>
      </w:r>
      <w:proofErr w:type="gramStart"/>
      <w:r w:rsidRPr="00A0776B">
        <w:rPr>
          <w:rFonts w:ascii="Arial" w:hAnsi="Arial" w:cs="Arial"/>
          <w:color w:val="auto"/>
          <w:sz w:val="22"/>
          <w:szCs w:val="22"/>
        </w:rPr>
        <w:t>продолжении</w:t>
      </w:r>
      <w:proofErr w:type="gramEnd"/>
      <w:r w:rsidRPr="00A0776B">
        <w:rPr>
          <w:rFonts w:ascii="Arial" w:hAnsi="Arial" w:cs="Arial"/>
          <w:color w:val="auto"/>
          <w:sz w:val="22"/>
          <w:szCs w:val="22"/>
        </w:rPr>
        <w:t xml:space="preserve"> приемки продукции и подписания акта приемки представителя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Вызов представителя Поставщика осуществляется одним из следующих способов: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телефонограммой;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письменным извещением, переданным по факсу;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письмом, направляемым </w:t>
      </w:r>
      <w:proofErr w:type="gramStart"/>
      <w:r w:rsidRPr="00A0776B">
        <w:rPr>
          <w:rFonts w:ascii="Arial" w:hAnsi="Arial" w:cs="Arial"/>
          <w:color w:val="auto"/>
          <w:sz w:val="22"/>
          <w:szCs w:val="22"/>
        </w:rPr>
        <w:t>экспресс-почтой</w:t>
      </w:r>
      <w:proofErr w:type="gramEnd"/>
      <w:r w:rsidRPr="00A0776B">
        <w:rPr>
          <w:rFonts w:ascii="Arial" w:hAnsi="Arial" w:cs="Arial"/>
          <w:color w:val="auto"/>
          <w:sz w:val="22"/>
          <w:szCs w:val="22"/>
        </w:rPr>
        <w:t>.</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извещении о вызове представителя Поставщика должна быть указана следующая информация: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реквизиты (номер и дата) Договора;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наименование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характер выявленных недостатков продукции;</w:t>
      </w:r>
      <w:r w:rsidRPr="00A0776B">
        <w:rPr>
          <w:rFonts w:ascii="Arial" w:hAnsi="Arial" w:cs="Arial"/>
          <w:color w:val="auto"/>
          <w:sz w:val="22"/>
          <w:szCs w:val="22"/>
        </w:rPr>
        <w:tab/>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 время, на которое назначена дальнейшая приемка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 место, где она будет проводиться.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Документы, направленные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3.9. Акты приемки, упомянутые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A0776B">
        <w:rPr>
          <w:rFonts w:ascii="Arial" w:hAnsi="Arial" w:cs="Arial"/>
          <w:color w:val="auto"/>
          <w:sz w:val="22"/>
          <w:szCs w:val="22"/>
        </w:rPr>
        <w:t>соответствии</w:t>
      </w:r>
      <w:proofErr w:type="gramEnd"/>
      <w:r w:rsidRPr="00A0776B">
        <w:rPr>
          <w:rFonts w:ascii="Arial" w:hAnsi="Arial" w:cs="Arial"/>
          <w:color w:val="auto"/>
          <w:sz w:val="22"/>
          <w:szCs w:val="22"/>
        </w:rPr>
        <w:t xml:space="preserve"> с Договором участвует в приемке).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Акты приемки должны содержать следующие обязательные реквизиты:</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наименование Покупателя продукции и его адрес;</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дата составления акта, место приемки продукции, время начала и окончания приемки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фамилии, инициалы лиц, принимавших участие в приемке продукции место их работы и занимаемые должности;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наименование и адрес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A0776B">
        <w:rPr>
          <w:rFonts w:ascii="Arial" w:hAnsi="Arial" w:cs="Arial"/>
          <w:color w:val="auto"/>
          <w:sz w:val="22"/>
          <w:szCs w:val="22"/>
        </w:rPr>
        <w:t>в</w:t>
      </w:r>
      <w:proofErr w:type="gramEnd"/>
      <w:r w:rsidRPr="00A0776B">
        <w:rPr>
          <w:rFonts w:ascii="Arial" w:hAnsi="Arial" w:cs="Arial"/>
          <w:color w:val="auto"/>
          <w:sz w:val="22"/>
          <w:szCs w:val="22"/>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з) номер и дата коммерческого акта (акта, выданного органом автомобильного транспорта), если такой акт составлялся;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и) описание повреждений и иных недостатков поставленной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 подписи членов комиссии;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3.11. За актами, составленными Покупателем в одностороннем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с соблюдением Договора, Стороны признают доказательственную силу при рассмотрении споров в суде.</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4. Условия оплаты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xml:space="preserve"> аналогичны тем, которые изложены в предыдущем абзаце настоящего пункта.</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4.2. Поставщик обязуется представить Покупателю оригиналы счетов–фактур, оформленных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действующего налогового законодательства Российской Федерации.</w:t>
      </w:r>
    </w:p>
    <w:p w:rsidR="00852448" w:rsidRPr="00A0776B" w:rsidRDefault="00852448" w:rsidP="00D35A17">
      <w:pPr>
        <w:pStyle w:val="affc"/>
        <w:ind w:firstLine="567"/>
        <w:jc w:val="both"/>
        <w:rPr>
          <w:rFonts w:ascii="Arial" w:hAnsi="Arial" w:cs="Arial"/>
          <w:b w:val="0"/>
          <w:sz w:val="22"/>
          <w:szCs w:val="22"/>
        </w:rPr>
      </w:pPr>
      <w:r w:rsidRPr="00A0776B">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пункта 2 статьи 1107 ГК РФ.</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4.5. Оплата производится путем перечисления денежных средств на расчетный счет Поставщика.</w:t>
      </w:r>
    </w:p>
    <w:p w:rsidR="00852448" w:rsidRPr="00A0776B" w:rsidRDefault="00852448" w:rsidP="00D35A17">
      <w:pPr>
        <w:pStyle w:val="afffa"/>
        <w:ind w:left="0" w:firstLine="567"/>
        <w:rPr>
          <w:rFonts w:ascii="Arial" w:hAnsi="Arial" w:cs="Arial"/>
          <w:sz w:val="22"/>
          <w:szCs w:val="22"/>
        </w:rPr>
      </w:pPr>
      <w:r w:rsidRPr="00A0776B">
        <w:rPr>
          <w:rFonts w:ascii="Arial" w:hAnsi="Arial" w:cs="Arial"/>
          <w:sz w:val="22"/>
          <w:szCs w:val="22"/>
        </w:rPr>
        <w:t>4.6. Обязанность Покупателя по оплате считается исполненной с момента списания денежных сре</w:t>
      </w:r>
      <w:proofErr w:type="gramStart"/>
      <w:r w:rsidRPr="00A0776B">
        <w:rPr>
          <w:rFonts w:ascii="Arial" w:hAnsi="Arial" w:cs="Arial"/>
          <w:sz w:val="22"/>
          <w:szCs w:val="22"/>
        </w:rPr>
        <w:t>дств с р</w:t>
      </w:r>
      <w:proofErr w:type="gramEnd"/>
      <w:r w:rsidRPr="00A0776B">
        <w:rPr>
          <w:rFonts w:ascii="Arial" w:hAnsi="Arial" w:cs="Arial"/>
          <w:sz w:val="22"/>
          <w:szCs w:val="22"/>
        </w:rPr>
        <w:t>асчетного счета Покупателя.</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245F65" w:rsidRPr="00A0776B">
        <w:rPr>
          <w:rFonts w:ascii="Arial" w:hAnsi="Arial" w:cs="Arial"/>
          <w:i/>
          <w:sz w:val="22"/>
          <w:szCs w:val="22"/>
        </w:rPr>
        <w:t>П</w:t>
      </w:r>
      <w:r w:rsidRPr="00A0776B">
        <w:rPr>
          <w:rFonts w:ascii="Arial" w:hAnsi="Arial" w:cs="Arial"/>
          <w:i/>
          <w:sz w:val="22"/>
          <w:szCs w:val="22"/>
        </w:rPr>
        <w:t>АО «</w:t>
      </w:r>
      <w:proofErr w:type="spellStart"/>
      <w:r w:rsidR="00245F65" w:rsidRPr="00A0776B">
        <w:rPr>
          <w:rFonts w:ascii="Arial" w:hAnsi="Arial" w:cs="Arial"/>
          <w:i/>
          <w:sz w:val="22"/>
          <w:szCs w:val="22"/>
        </w:rPr>
        <w:t>Юнипро</w:t>
      </w:r>
      <w:proofErr w:type="spellEnd"/>
      <w:r w:rsidRPr="00A0776B">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w:t>
      </w:r>
      <w:r w:rsidRPr="00A0776B">
        <w:rPr>
          <w:rFonts w:ascii="Arial" w:hAnsi="Arial" w:cs="Arial"/>
          <w:b/>
          <w:i/>
          <w:sz w:val="22"/>
          <w:szCs w:val="22"/>
        </w:rPr>
        <w:lastRenderedPageBreak/>
        <w:t xml:space="preserve">дополнительной банковской гарантии исполнения Договора (далее именуется – Дополнительная Гарантия исполнения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Дополнительная Гарантия исполнения Договора передается Покупателю в течение</w:t>
      </w:r>
      <w:proofErr w:type="gramStart"/>
      <w:r w:rsidRPr="00A0776B">
        <w:rPr>
          <w:rFonts w:ascii="Arial" w:hAnsi="Arial" w:cs="Arial"/>
          <w:b/>
          <w:i/>
          <w:sz w:val="22"/>
          <w:szCs w:val="22"/>
        </w:rPr>
        <w:t xml:space="preserve"> ____ (________) </w:t>
      </w:r>
      <w:proofErr w:type="gramEnd"/>
      <w:r w:rsidRPr="00A0776B">
        <w:rPr>
          <w:rFonts w:ascii="Arial" w:hAnsi="Arial" w:cs="Arial"/>
          <w:b/>
          <w:i/>
          <w:sz w:val="22"/>
          <w:szCs w:val="22"/>
        </w:rPr>
        <w:t>календарных дней с даты подписания Договора, но не позднее даты (первого) авансового платежа (пункт __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A0776B">
        <w:rPr>
          <w:rFonts w:ascii="Arial" w:hAnsi="Arial" w:cs="Arial"/>
          <w:b/>
          <w:i/>
          <w:sz w:val="22"/>
          <w:szCs w:val="22"/>
        </w:rPr>
        <w:t>срока действия Дополнительной Гарантии исполнения Договора</w:t>
      </w:r>
      <w:proofErr w:type="gramEnd"/>
      <w:r w:rsidRPr="00A0776B">
        <w:rPr>
          <w:rFonts w:ascii="Arial" w:hAnsi="Arial" w:cs="Arial"/>
          <w:b/>
          <w:i/>
          <w:sz w:val="22"/>
          <w:szCs w:val="22"/>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A0776B">
        <w:rPr>
          <w:rFonts w:ascii="Arial" w:hAnsi="Arial" w:cs="Arial"/>
          <w:b/>
          <w:i/>
          <w:sz w:val="22"/>
          <w:szCs w:val="22"/>
        </w:rPr>
        <w:t xml:space="preserve">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lastRenderedPageBreak/>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A0776B">
        <w:rPr>
          <w:rFonts w:ascii="Arial" w:hAnsi="Arial" w:cs="Arial"/>
          <w:b/>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Дополнительной Гарантии исполнения Договора возникла по вине Покупателя.</w:t>
      </w:r>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A0776B" w:rsidRDefault="00852448" w:rsidP="00D35A17">
      <w:pPr>
        <w:pStyle w:val="affc"/>
        <w:jc w:val="both"/>
        <w:rPr>
          <w:rFonts w:ascii="Arial" w:hAnsi="Arial" w:cs="Arial"/>
          <w:i/>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w:t>
      </w:r>
      <w:proofErr w:type="gramStart"/>
      <w:r w:rsidRPr="00A0776B">
        <w:rPr>
          <w:rFonts w:ascii="Arial" w:hAnsi="Arial" w:cs="Arial"/>
          <w:b/>
          <w:i/>
          <w:sz w:val="22"/>
          <w:szCs w:val="22"/>
        </w:rPr>
        <w:t xml:space="preserve">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w:t>
      </w:r>
      <w:r w:rsidRPr="00A0776B">
        <w:rPr>
          <w:rFonts w:ascii="Arial" w:hAnsi="Arial" w:cs="Arial"/>
          <w:b/>
          <w:i/>
          <w:sz w:val="22"/>
          <w:szCs w:val="22"/>
        </w:rPr>
        <w:lastRenderedPageBreak/>
        <w:t>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A0776B">
        <w:rPr>
          <w:rFonts w:ascii="Arial" w:hAnsi="Arial" w:cs="Arial"/>
          <w:b/>
          <w:i/>
          <w:sz w:val="22"/>
          <w:szCs w:val="22"/>
        </w:rPr>
        <w:t xml:space="preserve"> %), что составляет</w:t>
      </w:r>
      <w:proofErr w:type="gramStart"/>
      <w:r w:rsidRPr="00A0776B">
        <w:rPr>
          <w:rFonts w:ascii="Arial" w:hAnsi="Arial" w:cs="Arial"/>
          <w:b/>
          <w:i/>
          <w:sz w:val="22"/>
          <w:szCs w:val="22"/>
        </w:rPr>
        <w:t xml:space="preserve"> ______________ (_______________________).</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A0776B">
        <w:rPr>
          <w:rFonts w:ascii="Arial" w:hAnsi="Arial" w:cs="Arial"/>
          <w:b/>
          <w:i/>
          <w:sz w:val="22"/>
          <w:szCs w:val="22"/>
        </w:rPr>
        <w:t>срокаа</w:t>
      </w:r>
      <w:proofErr w:type="spellEnd"/>
      <w:r w:rsidRPr="00A0776B">
        <w:rPr>
          <w:rFonts w:ascii="Arial" w:hAnsi="Arial" w:cs="Arial"/>
          <w:b/>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требование об уплате сумм по Гарантии гарантийного периода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Гарантии гарантийного периода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w:t>
      </w:r>
      <w:r w:rsidRPr="00A0776B">
        <w:rPr>
          <w:rFonts w:ascii="Arial" w:hAnsi="Arial" w:cs="Arial"/>
          <w:b/>
          <w:i/>
          <w:sz w:val="22"/>
          <w:szCs w:val="22"/>
        </w:rPr>
        <w:lastRenderedPageBreak/>
        <w:t>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предусмотренных Договором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Гарантии гарантийного периода возникла по вине Покупателя.</w:t>
      </w:r>
    </w:p>
    <w:p w:rsidR="00D35A17" w:rsidRPr="00A0776B" w:rsidRDefault="00D35A17" w:rsidP="00D35A17">
      <w:pPr>
        <w:pStyle w:val="afffa"/>
        <w:ind w:left="0"/>
        <w:jc w:val="both"/>
        <w:rPr>
          <w:rFonts w:ascii="Arial" w:hAnsi="Arial" w:cs="Arial"/>
          <w:b/>
          <w:i/>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5. Гарантии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5.1. </w:t>
      </w:r>
      <w:proofErr w:type="gramStart"/>
      <w:r w:rsidRPr="00A0776B">
        <w:rPr>
          <w:rFonts w:ascii="Arial" w:hAnsi="Arial" w:cs="Arial"/>
          <w:color w:val="auto"/>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A0776B">
        <w:rPr>
          <w:rFonts w:ascii="Arial" w:hAnsi="Arial" w:cs="Arial"/>
          <w:color w:val="auto"/>
          <w:sz w:val="22"/>
          <w:szCs w:val="22"/>
        </w:rPr>
        <w:t xml:space="preserve"> ввода в эксплуатацию – со дня ввода соответствующего оборудования в эксплуатацию).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5.4. Гарантийный срок в </w:t>
      </w:r>
      <w:proofErr w:type="gramStart"/>
      <w:r w:rsidRPr="00A0776B">
        <w:rPr>
          <w:rFonts w:ascii="Arial" w:hAnsi="Arial" w:cs="Arial"/>
          <w:color w:val="auto"/>
          <w:sz w:val="22"/>
          <w:szCs w:val="22"/>
        </w:rPr>
        <w:t>этом</w:t>
      </w:r>
      <w:proofErr w:type="gramEnd"/>
      <w:r w:rsidRPr="00A0776B">
        <w:rPr>
          <w:rFonts w:ascii="Arial" w:hAnsi="Arial" w:cs="Arial"/>
          <w:color w:val="auto"/>
          <w:sz w:val="22"/>
          <w:szCs w:val="22"/>
        </w:rPr>
        <w:t xml:space="preserve"> случае продлевается соответственно на период устранения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5.5. </w:t>
      </w:r>
      <w:proofErr w:type="gramStart"/>
      <w:r w:rsidRPr="00A0776B">
        <w:rPr>
          <w:rFonts w:ascii="Arial" w:hAnsi="Arial" w:cs="Arial"/>
          <w:color w:val="auto"/>
          <w:sz w:val="22"/>
          <w:szCs w:val="22"/>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w:t>
      </w:r>
      <w:r w:rsidRPr="00A0776B">
        <w:rPr>
          <w:rFonts w:ascii="Arial" w:hAnsi="Arial" w:cs="Arial"/>
          <w:color w:val="auto"/>
          <w:sz w:val="22"/>
          <w:szCs w:val="22"/>
        </w:rPr>
        <w:lastRenderedPageBreak/>
        <w:t>который в любом случае не может превышать длительность срока поставки данной продукции, указанного в соответствующей спецификации).</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6. Ответственность Сторон</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соразмерного уменьшения покупной цены;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возмещения своих расходов на устранение недостатков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w:t>
      </w:r>
      <w:proofErr w:type="gramStart"/>
      <w:r w:rsidRPr="00A0776B">
        <w:rPr>
          <w:rFonts w:ascii="Arial" w:hAnsi="Arial" w:cs="Arial"/>
          <w:color w:val="auto"/>
          <w:sz w:val="22"/>
          <w:szCs w:val="22"/>
        </w:rPr>
        <w:t>случае</w:t>
      </w:r>
      <w:proofErr w:type="gramEnd"/>
      <w:r w:rsidRPr="00A0776B">
        <w:rPr>
          <w:rFonts w:ascii="Arial" w:hAnsi="Arial" w:cs="Arial"/>
          <w:color w:val="auto"/>
          <w:sz w:val="22"/>
          <w:szCs w:val="22"/>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6.2. </w:t>
      </w:r>
      <w:proofErr w:type="gramStart"/>
      <w:r w:rsidRPr="00A0776B">
        <w:rPr>
          <w:rFonts w:ascii="Arial" w:hAnsi="Arial" w:cs="Arial"/>
          <w:color w:val="auto"/>
          <w:sz w:val="22"/>
          <w:szCs w:val="22"/>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A0776B">
        <w:rPr>
          <w:rFonts w:ascii="Arial" w:hAnsi="Arial" w:cs="Arial"/>
          <w:color w:val="auto"/>
          <w:sz w:val="22"/>
          <w:szCs w:val="22"/>
        </w:rPr>
        <w:t xml:space="preserve"> некачественной продукции, от суммы спецификации, по которой ранее была поставлена эта продукция.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6.3. Указанная в </w:t>
      </w:r>
      <w:proofErr w:type="gramStart"/>
      <w:r w:rsidRPr="00A0776B">
        <w:rPr>
          <w:rFonts w:ascii="Arial" w:hAnsi="Arial" w:cs="Arial"/>
          <w:color w:val="auto"/>
          <w:sz w:val="22"/>
          <w:szCs w:val="22"/>
        </w:rPr>
        <w:t>пункте</w:t>
      </w:r>
      <w:proofErr w:type="gramEnd"/>
      <w:r w:rsidRPr="00A0776B">
        <w:rPr>
          <w:rFonts w:ascii="Arial" w:hAnsi="Arial" w:cs="Arial"/>
          <w:color w:val="auto"/>
          <w:sz w:val="22"/>
          <w:szCs w:val="22"/>
        </w:rPr>
        <w:t xml:space="preserve"> 6.2 Договора неустойка взыскивается с Поставщика по день фактического исполнения обязательств.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6.4. За нарушение сроков оплаты Покупатель уплачивает Поставщику неустойку в </w:t>
      </w:r>
      <w:proofErr w:type="gramStart"/>
      <w:r w:rsidRPr="00A0776B">
        <w:rPr>
          <w:rFonts w:ascii="Arial" w:hAnsi="Arial" w:cs="Arial"/>
          <w:color w:val="auto"/>
          <w:sz w:val="22"/>
          <w:szCs w:val="22"/>
        </w:rPr>
        <w:t>размере</w:t>
      </w:r>
      <w:proofErr w:type="gramEnd"/>
      <w:r w:rsidRPr="00A0776B">
        <w:rPr>
          <w:rFonts w:ascii="Arial" w:hAnsi="Arial" w:cs="Arial"/>
          <w:color w:val="auto"/>
          <w:sz w:val="22"/>
          <w:szCs w:val="22"/>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Пункт 6.6 включается в текст Договора, в </w:t>
      </w:r>
      <w:proofErr w:type="gramStart"/>
      <w:r w:rsidRPr="00A0776B">
        <w:rPr>
          <w:rFonts w:ascii="Arial" w:hAnsi="Arial" w:cs="Arial"/>
          <w:b/>
          <w:i/>
          <w:color w:val="auto"/>
          <w:sz w:val="22"/>
          <w:szCs w:val="22"/>
        </w:rPr>
        <w:t>случае</w:t>
      </w:r>
      <w:proofErr w:type="gramEnd"/>
      <w:r w:rsidRPr="00A0776B">
        <w:rPr>
          <w:rFonts w:ascii="Arial" w:hAnsi="Arial" w:cs="Arial"/>
          <w:b/>
          <w:i/>
          <w:color w:val="auto"/>
          <w:sz w:val="22"/>
          <w:szCs w:val="22"/>
        </w:rPr>
        <w:t xml:space="preserve"> если Покупатель обязуется уплатить Поставщику авансовые платежи (авансовый платеж): </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A0776B">
        <w:rPr>
          <w:rFonts w:ascii="Arial" w:hAnsi="Arial" w:cs="Arial"/>
          <w:b/>
          <w:i/>
          <w:color w:val="auto"/>
          <w:sz w:val="22"/>
          <w:szCs w:val="22"/>
        </w:rPr>
        <w:t>с даты расторжения</w:t>
      </w:r>
      <w:proofErr w:type="gramEnd"/>
      <w:r w:rsidRPr="00A0776B">
        <w:rPr>
          <w:rFonts w:ascii="Arial" w:hAnsi="Arial" w:cs="Arial"/>
          <w:b/>
          <w:i/>
          <w:color w:val="auto"/>
          <w:sz w:val="22"/>
          <w:szCs w:val="22"/>
        </w:rPr>
        <w:t xml:space="preserve"> Договора. Если Поставщик просрочил возврат аванса в </w:t>
      </w:r>
      <w:proofErr w:type="gramStart"/>
      <w:r w:rsidRPr="00A0776B">
        <w:rPr>
          <w:rFonts w:ascii="Arial" w:hAnsi="Arial" w:cs="Arial"/>
          <w:b/>
          <w:i/>
          <w:color w:val="auto"/>
          <w:sz w:val="22"/>
          <w:szCs w:val="22"/>
        </w:rPr>
        <w:t>случаях</w:t>
      </w:r>
      <w:proofErr w:type="gramEnd"/>
      <w:r w:rsidRPr="00A0776B">
        <w:rPr>
          <w:rFonts w:ascii="Arial" w:hAnsi="Arial" w:cs="Arial"/>
          <w:b/>
          <w:i/>
          <w:color w:val="auto"/>
          <w:sz w:val="22"/>
          <w:szCs w:val="22"/>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7. Срок действия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A0776B">
        <w:rPr>
          <w:rFonts w:ascii="Arial" w:hAnsi="Arial" w:cs="Arial"/>
          <w:color w:val="auto"/>
          <w:sz w:val="22"/>
          <w:szCs w:val="22"/>
        </w:rPr>
        <w:t>объеме</w:t>
      </w:r>
      <w:proofErr w:type="gramEnd"/>
      <w:r w:rsidRPr="00A0776B">
        <w:rPr>
          <w:rFonts w:ascii="Arial" w:hAnsi="Arial" w:cs="Arial"/>
          <w:color w:val="auto"/>
          <w:sz w:val="22"/>
          <w:szCs w:val="22"/>
        </w:rPr>
        <w:t>, предусмотренном Договором.</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lastRenderedPageBreak/>
        <w:t>8. Конфиденциальность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8.1. </w:t>
      </w:r>
      <w:proofErr w:type="gramStart"/>
      <w:r w:rsidRPr="00A0776B">
        <w:rPr>
          <w:rFonts w:ascii="Arial" w:hAnsi="Arial" w:cs="Arial"/>
          <w:color w:val="auto"/>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8.3.</w:t>
      </w:r>
      <w:r w:rsidRPr="00A0776B">
        <w:rPr>
          <w:rFonts w:ascii="Arial" w:hAnsi="Arial" w:cs="Arial"/>
          <w:color w:val="auto"/>
          <w:sz w:val="22"/>
          <w:szCs w:val="22"/>
        </w:rPr>
        <w:tab/>
        <w:t xml:space="preserve">Стороны обязуются не разглашать и не раскрывать информацию, указанную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8.1. и 8.2. Договора, третьим лицам и не использовать ее в каких-либо </w:t>
      </w:r>
      <w:proofErr w:type="gramStart"/>
      <w:r w:rsidRPr="00A0776B">
        <w:rPr>
          <w:rFonts w:ascii="Arial" w:hAnsi="Arial" w:cs="Arial"/>
          <w:color w:val="auto"/>
          <w:sz w:val="22"/>
          <w:szCs w:val="22"/>
        </w:rPr>
        <w:t>целях</w:t>
      </w:r>
      <w:proofErr w:type="gramEnd"/>
      <w:r w:rsidRPr="00A0776B">
        <w:rPr>
          <w:rFonts w:ascii="Arial" w:hAnsi="Arial" w:cs="Arial"/>
          <w:color w:val="auto"/>
          <w:sz w:val="22"/>
          <w:szCs w:val="22"/>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8.4.</w:t>
      </w:r>
      <w:r w:rsidRPr="00A0776B">
        <w:rPr>
          <w:rFonts w:ascii="Arial" w:hAnsi="Arial" w:cs="Arial"/>
          <w:color w:val="auto"/>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8.5.</w:t>
      </w:r>
      <w:r w:rsidRPr="00A0776B">
        <w:rPr>
          <w:rFonts w:ascii="Arial" w:hAnsi="Arial" w:cs="Arial"/>
          <w:color w:val="auto"/>
          <w:sz w:val="22"/>
          <w:szCs w:val="22"/>
        </w:rPr>
        <w:tab/>
        <w:t xml:space="preserve">Разглашение или раскрытие информации, указанной в пунктах 8.1. и 8.2. Договора, допускается только в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предусмотренных соглашением Сторон или положениями действующего законодательства Российской Федерации.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8.6.</w:t>
      </w:r>
      <w:r w:rsidRPr="00A0776B">
        <w:rPr>
          <w:rFonts w:ascii="Arial" w:hAnsi="Arial" w:cs="Arial"/>
          <w:color w:val="auto"/>
          <w:sz w:val="22"/>
          <w:szCs w:val="22"/>
        </w:rPr>
        <w:tab/>
        <w:t xml:space="preserve">Поставщик обязуется сохранять полную конфиденциальность в </w:t>
      </w:r>
      <w:proofErr w:type="gramStart"/>
      <w:r w:rsidRPr="00A0776B">
        <w:rPr>
          <w:rFonts w:ascii="Arial" w:hAnsi="Arial" w:cs="Arial"/>
          <w:color w:val="auto"/>
          <w:sz w:val="22"/>
          <w:szCs w:val="22"/>
        </w:rPr>
        <w:t>отношении</w:t>
      </w:r>
      <w:proofErr w:type="gramEnd"/>
      <w:r w:rsidRPr="00A0776B">
        <w:rPr>
          <w:rFonts w:ascii="Arial" w:hAnsi="Arial" w:cs="Arial"/>
          <w:color w:val="auto"/>
          <w:sz w:val="22"/>
          <w:szCs w:val="22"/>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9. Обстоятельства непреодолимой силы (форс-мажор)</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9.1.</w:t>
      </w:r>
      <w:r w:rsidRPr="00A0776B">
        <w:rPr>
          <w:rFonts w:ascii="Arial" w:hAnsi="Arial" w:cs="Arial"/>
          <w:color w:val="auto"/>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A0776B">
        <w:rPr>
          <w:rFonts w:ascii="Arial" w:hAnsi="Arial" w:cs="Arial"/>
          <w:color w:val="auto"/>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9.2.</w:t>
      </w:r>
      <w:r w:rsidRPr="00A0776B">
        <w:rPr>
          <w:rFonts w:ascii="Arial" w:hAnsi="Arial" w:cs="Arial"/>
          <w:color w:val="auto"/>
          <w:sz w:val="22"/>
          <w:szCs w:val="22"/>
        </w:rPr>
        <w:tab/>
      </w:r>
      <w:proofErr w:type="gramStart"/>
      <w:r w:rsidRPr="00A0776B">
        <w:rPr>
          <w:rFonts w:ascii="Arial" w:hAnsi="Arial" w:cs="Arial"/>
          <w:color w:val="auto"/>
          <w:sz w:val="22"/>
          <w:szCs w:val="22"/>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9.3.</w:t>
      </w:r>
      <w:r w:rsidRPr="00A0776B">
        <w:rPr>
          <w:rFonts w:ascii="Arial" w:hAnsi="Arial" w:cs="Arial"/>
          <w:color w:val="auto"/>
          <w:sz w:val="22"/>
          <w:szCs w:val="22"/>
        </w:rPr>
        <w:tab/>
        <w:t xml:space="preserve">Если какая-либо из Сторон Договора окажется не в </w:t>
      </w:r>
      <w:proofErr w:type="gramStart"/>
      <w:r w:rsidRPr="00A0776B">
        <w:rPr>
          <w:rFonts w:ascii="Arial" w:hAnsi="Arial" w:cs="Arial"/>
          <w:color w:val="auto"/>
          <w:sz w:val="22"/>
          <w:szCs w:val="22"/>
        </w:rPr>
        <w:t>состоянии</w:t>
      </w:r>
      <w:proofErr w:type="gramEnd"/>
      <w:r w:rsidRPr="00A0776B">
        <w:rPr>
          <w:rFonts w:ascii="Arial" w:hAnsi="Arial" w:cs="Arial"/>
          <w:color w:val="auto"/>
          <w:sz w:val="22"/>
          <w:szCs w:val="22"/>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9.4.</w:t>
      </w:r>
      <w:r w:rsidRPr="00A0776B">
        <w:rPr>
          <w:rFonts w:ascii="Arial" w:hAnsi="Arial" w:cs="Arial"/>
          <w:color w:val="auto"/>
          <w:sz w:val="22"/>
          <w:szCs w:val="22"/>
        </w:rPr>
        <w:tab/>
        <w:t xml:space="preserve">Обязанность </w:t>
      </w:r>
      <w:bookmarkStart w:id="81" w:name="OCRUncertain200"/>
      <w:r w:rsidRPr="00A0776B">
        <w:rPr>
          <w:rFonts w:ascii="Arial" w:hAnsi="Arial" w:cs="Arial"/>
          <w:color w:val="auto"/>
          <w:sz w:val="22"/>
          <w:szCs w:val="22"/>
        </w:rPr>
        <w:t>доказывания</w:t>
      </w:r>
      <w:bookmarkEnd w:id="81"/>
      <w:r w:rsidRPr="00A0776B">
        <w:rPr>
          <w:rFonts w:ascii="Arial" w:hAnsi="Arial" w:cs="Arial"/>
          <w:color w:val="auto"/>
          <w:sz w:val="22"/>
          <w:szCs w:val="22"/>
        </w:rPr>
        <w:t xml:space="preserve"> обстоятельства непреодолимой силы лежит на Стороне, не исполнившей свои обязательства.</w:t>
      </w: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10. Прочие условия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lastRenderedPageBreak/>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A0776B">
        <w:rPr>
          <w:rFonts w:ascii="Arial" w:hAnsi="Arial" w:cs="Arial"/>
          <w:color w:val="auto"/>
          <w:sz w:val="22"/>
          <w:szCs w:val="22"/>
        </w:rPr>
        <w:t>редакциях</w:t>
      </w:r>
      <w:proofErr w:type="gramEnd"/>
      <w:r w:rsidRPr="00A0776B">
        <w:rPr>
          <w:rFonts w:ascii="Arial" w:hAnsi="Arial" w:cs="Arial"/>
          <w:color w:val="auto"/>
          <w:sz w:val="22"/>
          <w:szCs w:val="22"/>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устава;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постановке на учет в налоговом органе;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баланса на последнюю отчетную дату (для организаций);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банковской карточки с образцами подписей, заверенную банком;</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10.4. Уступка прав (требований) к Покупателю по Договору без письменного согласия Покупателя не допускается.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0776B">
        <w:rPr>
          <w:rFonts w:ascii="Arial" w:hAnsi="Arial" w:cs="Arial"/>
          <w:color w:val="auto"/>
          <w:sz w:val="22"/>
          <w:szCs w:val="22"/>
        </w:rPr>
        <w:t>неденежного</w:t>
      </w:r>
      <w:proofErr w:type="spellEnd"/>
      <w:r w:rsidRPr="00A0776B">
        <w:rPr>
          <w:rFonts w:ascii="Arial" w:hAnsi="Arial" w:cs="Arial"/>
          <w:color w:val="auto"/>
          <w:sz w:val="22"/>
          <w:szCs w:val="22"/>
        </w:rPr>
        <w:t xml:space="preserve"> исполнения, то сумма штрафа исчисляется от суммы спецификаци</w:t>
      </w:r>
      <w:proofErr w:type="gramStart"/>
      <w:r w:rsidRPr="00A0776B">
        <w:rPr>
          <w:rFonts w:ascii="Arial" w:hAnsi="Arial" w:cs="Arial"/>
          <w:color w:val="auto"/>
          <w:sz w:val="22"/>
          <w:szCs w:val="22"/>
        </w:rPr>
        <w:t>и(</w:t>
      </w:r>
      <w:proofErr w:type="spellStart"/>
      <w:proofErr w:type="gramEnd"/>
      <w:r w:rsidRPr="00A0776B">
        <w:rPr>
          <w:rFonts w:ascii="Arial" w:hAnsi="Arial" w:cs="Arial"/>
          <w:color w:val="auto"/>
          <w:sz w:val="22"/>
          <w:szCs w:val="22"/>
        </w:rPr>
        <w:t>ий</w:t>
      </w:r>
      <w:proofErr w:type="spellEnd"/>
      <w:r w:rsidRPr="00A0776B">
        <w:rPr>
          <w:rFonts w:ascii="Arial" w:hAnsi="Arial" w:cs="Arial"/>
          <w:color w:val="auto"/>
          <w:sz w:val="22"/>
          <w:szCs w:val="22"/>
        </w:rPr>
        <w:t>) к Договору, права (требования) из которо</w:t>
      </w:r>
      <w:proofErr w:type="gramStart"/>
      <w:r w:rsidRPr="00A0776B">
        <w:rPr>
          <w:rFonts w:ascii="Arial" w:hAnsi="Arial" w:cs="Arial"/>
          <w:color w:val="auto"/>
          <w:sz w:val="22"/>
          <w:szCs w:val="22"/>
        </w:rPr>
        <w:t>й(</w:t>
      </w:r>
      <w:proofErr w:type="spellStart"/>
      <w:proofErr w:type="gramEnd"/>
      <w:r w:rsidRPr="00A0776B">
        <w:rPr>
          <w:rFonts w:ascii="Arial" w:hAnsi="Arial" w:cs="Arial"/>
          <w:color w:val="auto"/>
          <w:sz w:val="22"/>
          <w:szCs w:val="22"/>
        </w:rPr>
        <w:t>ых</w:t>
      </w:r>
      <w:proofErr w:type="spellEnd"/>
      <w:r w:rsidRPr="00A0776B">
        <w:rPr>
          <w:rFonts w:ascii="Arial" w:hAnsi="Arial" w:cs="Arial"/>
          <w:color w:val="auto"/>
          <w:sz w:val="22"/>
          <w:szCs w:val="22"/>
        </w:rPr>
        <w:t>) были уступлены.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10.5. </w:t>
      </w:r>
      <w:proofErr w:type="gramStart"/>
      <w:r w:rsidRPr="00A0776B">
        <w:rPr>
          <w:rFonts w:ascii="Arial" w:hAnsi="Arial" w:cs="Arial"/>
          <w:color w:val="auto"/>
          <w:sz w:val="22"/>
          <w:szCs w:val="22"/>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10.6. Договор составлен в двух экземплярах, по одному экземпляру - для каждой Стороны.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10.7. Все споры и разногласия, возникающие между Сторонами в </w:t>
      </w:r>
      <w:proofErr w:type="gramStart"/>
      <w:r w:rsidRPr="00A0776B">
        <w:rPr>
          <w:rFonts w:ascii="Arial" w:hAnsi="Arial" w:cs="Arial"/>
          <w:color w:val="auto"/>
          <w:sz w:val="22"/>
          <w:szCs w:val="22"/>
        </w:rPr>
        <w:t>процессе</w:t>
      </w:r>
      <w:proofErr w:type="gramEnd"/>
      <w:r w:rsidRPr="00A0776B">
        <w:rPr>
          <w:rFonts w:ascii="Arial" w:hAnsi="Arial" w:cs="Arial"/>
          <w:color w:val="auto"/>
          <w:sz w:val="22"/>
          <w:szCs w:val="22"/>
        </w:rPr>
        <w:t xml:space="preserve"> исполнения Договора, решаются путем переговоров на основании законодательства Российской Федерации и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10.9. В соответствии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Покупатель признает обязательным соблюдение</w:t>
      </w:r>
      <w:proofErr w:type="gramStart"/>
      <w:r w:rsidRPr="00A0776B">
        <w:rPr>
          <w:rFonts w:ascii="Arial" w:hAnsi="Arial" w:cs="Arial"/>
          <w:color w:val="auto"/>
          <w:sz w:val="22"/>
          <w:szCs w:val="22"/>
        </w:rPr>
        <w:t xml:space="preserve"> Д</w:t>
      </w:r>
      <w:proofErr w:type="gramEnd"/>
      <w:r w:rsidRPr="00A0776B">
        <w:rPr>
          <w:rFonts w:ascii="Arial" w:hAnsi="Arial" w:cs="Arial"/>
          <w:color w:val="auto"/>
          <w:sz w:val="22"/>
          <w:szCs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0776B">
        <w:rPr>
          <w:rFonts w:ascii="Arial" w:hAnsi="Arial" w:cs="Arial"/>
          <w:color w:val="auto"/>
          <w:sz w:val="22"/>
          <w:szCs w:val="22"/>
        </w:rPr>
        <w:t>Жанейрская</w:t>
      </w:r>
      <w:proofErr w:type="spellEnd"/>
      <w:r w:rsidRPr="00A0776B">
        <w:rPr>
          <w:rFonts w:ascii="Arial" w:hAnsi="Arial" w:cs="Arial"/>
          <w:color w:val="auto"/>
          <w:sz w:val="22"/>
          <w:szCs w:val="22"/>
        </w:rPr>
        <w:t xml:space="preserve"> декларация по окружающей среде и развитию; Конвенция ООН против коррупции. </w:t>
      </w:r>
      <w:proofErr w:type="gramStart"/>
      <w:r w:rsidRPr="00A0776B">
        <w:rPr>
          <w:rFonts w:ascii="Arial" w:hAnsi="Arial" w:cs="Arial"/>
          <w:color w:val="auto"/>
          <w:sz w:val="22"/>
          <w:szCs w:val="22"/>
        </w:rPr>
        <w:t xml:space="preserve">Положение о соблюдении Принципов Глобального договора </w:t>
      </w:r>
      <w:r w:rsidRPr="00A0776B">
        <w:rPr>
          <w:rFonts w:ascii="Arial" w:hAnsi="Arial" w:cs="Arial"/>
          <w:color w:val="auto"/>
          <w:sz w:val="22"/>
          <w:szCs w:val="22"/>
        </w:rPr>
        <w:lastRenderedPageBreak/>
        <w:t xml:space="preserve">ООН, действующее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опубликовано на сайте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w:t>
      </w:r>
      <w:proofErr w:type="spellStart"/>
      <w:r w:rsidRPr="00A0776B">
        <w:rPr>
          <w:rFonts w:ascii="Arial" w:hAnsi="Arial" w:cs="Arial"/>
          <w:color w:val="auto"/>
          <w:sz w:val="22"/>
          <w:szCs w:val="22"/>
        </w:rPr>
        <w:t>www</w:t>
      </w:r>
      <w:proofErr w:type="spellEnd"/>
      <w:r w:rsidRPr="00A0776B">
        <w:rPr>
          <w:rFonts w:ascii="Arial" w:hAnsi="Arial" w:cs="Arial"/>
          <w:color w:val="auto"/>
          <w:sz w:val="22"/>
          <w:szCs w:val="22"/>
        </w:rPr>
        <w:t>.</w:t>
      </w:r>
      <w:r w:rsidR="005F7416" w:rsidRPr="00A0776B">
        <w:rPr>
          <w:rFonts w:ascii="Arial" w:hAnsi="Arial" w:cs="Arial"/>
          <w:snapToGrid w:val="0"/>
          <w:color w:val="auto"/>
          <w:sz w:val="22"/>
          <w:szCs w:val="22"/>
        </w:rPr>
        <w:t xml:space="preserve"> </w:t>
      </w:r>
      <w:proofErr w:type="spellStart"/>
      <w:r w:rsidR="005F7416" w:rsidRPr="00A0776B">
        <w:rPr>
          <w:rFonts w:ascii="Arial" w:hAnsi="Arial" w:cs="Arial"/>
          <w:color w:val="auto"/>
          <w:sz w:val="22"/>
          <w:szCs w:val="22"/>
        </w:rPr>
        <w:t>unipro.energy</w:t>
      </w:r>
      <w:proofErr w:type="spellEnd"/>
      <w:r w:rsidR="005F7416" w:rsidRPr="00A0776B">
        <w:rPr>
          <w:rFonts w:ascii="Arial" w:hAnsi="Arial" w:cs="Arial"/>
          <w:color w:val="auto"/>
          <w:sz w:val="22"/>
          <w:szCs w:val="22"/>
        </w:rPr>
        <w:t xml:space="preserve"> </w:t>
      </w:r>
      <w:r w:rsidRPr="00A0776B">
        <w:rPr>
          <w:rFonts w:ascii="Arial" w:hAnsi="Arial" w:cs="Arial"/>
          <w:color w:val="auto"/>
          <w:sz w:val="22"/>
          <w:szCs w:val="22"/>
        </w:rPr>
        <w:t xml:space="preserve"> Поставщик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10.10. Неотъемлемыми частями Договора являются следующие приложения: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Приложение № 1. Спецификация № 1.</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A0776B" w:rsidTr="00D35A17">
        <w:tc>
          <w:tcPr>
            <w:tcW w:w="4784" w:type="dxa"/>
          </w:tcPr>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Поставщик</w:t>
            </w: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c>
          <w:tcPr>
            <w:tcW w:w="4538" w:type="dxa"/>
          </w:tcPr>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Покупатель</w:t>
            </w:r>
          </w:p>
          <w:p w:rsidR="00852448" w:rsidRPr="00A0776B" w:rsidRDefault="005F7416"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w:t>
            </w:r>
            <w:r w:rsidR="00852448" w:rsidRPr="00A0776B">
              <w:rPr>
                <w:rFonts w:ascii="Arial" w:hAnsi="Arial" w:cs="Arial"/>
                <w:snapToGrid/>
                <w:sz w:val="22"/>
                <w:szCs w:val="22"/>
              </w:rPr>
              <w:t>АО «</w:t>
            </w:r>
            <w:proofErr w:type="spellStart"/>
            <w:r w:rsidRPr="00A0776B">
              <w:rPr>
                <w:rFonts w:ascii="Arial" w:hAnsi="Arial" w:cs="Arial"/>
                <w:snapToGrid/>
                <w:sz w:val="22"/>
                <w:szCs w:val="22"/>
              </w:rPr>
              <w:t>Юнипро</w:t>
            </w:r>
            <w:proofErr w:type="spellEnd"/>
            <w:r w:rsidR="00852448" w:rsidRPr="00A0776B">
              <w:rPr>
                <w:rFonts w:ascii="Arial" w:hAnsi="Arial" w:cs="Arial"/>
                <w:snapToGrid/>
                <w:sz w:val="22"/>
                <w:szCs w:val="22"/>
              </w:rPr>
              <w:t>»</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ОГРН 1058602056985</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ИНН 8602067092</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 xml:space="preserve">Адрес для направления почтовой </w:t>
            </w:r>
            <w:proofErr w:type="gramStart"/>
            <w:r w:rsidRPr="00A0776B">
              <w:rPr>
                <w:rFonts w:ascii="Arial" w:hAnsi="Arial" w:cs="Arial"/>
                <w:snapToGrid/>
                <w:sz w:val="22"/>
                <w:szCs w:val="22"/>
              </w:rPr>
              <w:t>ой</w:t>
            </w:r>
            <w:proofErr w:type="gramEnd"/>
            <w:r w:rsidRPr="00A0776B">
              <w:rPr>
                <w:rFonts w:ascii="Arial" w:hAnsi="Arial" w:cs="Arial"/>
                <w:snapToGrid/>
                <w:sz w:val="22"/>
                <w:szCs w:val="22"/>
              </w:rPr>
              <w:t xml:space="preserve"> корреспонденции:</w:t>
            </w:r>
          </w:p>
          <w:p w:rsidR="00D35A17" w:rsidRPr="00A0776B" w:rsidRDefault="00D35A17"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r>
    </w:tbl>
    <w:p w:rsidR="00406535" w:rsidRPr="00A0776B" w:rsidRDefault="00406535" w:rsidP="00DF7AE2">
      <w:pPr>
        <w:ind w:firstLine="0"/>
        <w:rPr>
          <w:rFonts w:ascii="Arial" w:hAnsi="Arial" w:cs="Arial"/>
          <w:b/>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948" w:rsidRDefault="00E42948">
      <w:r>
        <w:separator/>
      </w:r>
    </w:p>
  </w:endnote>
  <w:endnote w:type="continuationSeparator" w:id="0">
    <w:p w:rsidR="00E42948" w:rsidRDefault="00E4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E30DAD" w:rsidRDefault="00E30DAD">
        <w:pPr>
          <w:pStyle w:val="af0"/>
          <w:jc w:val="right"/>
        </w:pPr>
        <w:r>
          <w:fldChar w:fldCharType="begin"/>
        </w:r>
        <w:r>
          <w:instrText xml:space="preserve"> PAGE   \* MERGEFORMAT </w:instrText>
        </w:r>
        <w:r>
          <w:fldChar w:fldCharType="separate"/>
        </w:r>
        <w:r w:rsidR="000F071C">
          <w:rPr>
            <w:noProof/>
          </w:rPr>
          <w:t>6</w:t>
        </w:r>
        <w:r>
          <w:rPr>
            <w:noProof/>
          </w:rPr>
          <w:fldChar w:fldCharType="end"/>
        </w:r>
      </w:p>
    </w:sdtContent>
  </w:sdt>
  <w:p w:rsidR="00E30DAD" w:rsidRDefault="00E30DA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948" w:rsidRDefault="00E42948">
      <w:r>
        <w:separator/>
      </w:r>
    </w:p>
  </w:footnote>
  <w:footnote w:type="continuationSeparator" w:id="0">
    <w:p w:rsidR="00E42948" w:rsidRDefault="00E42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DAD" w:rsidRPr="00F01080" w:rsidRDefault="00E30DA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071C"/>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07A7C"/>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5E04"/>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7FD"/>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085E"/>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2EB"/>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627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8DB"/>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9CE"/>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1712C"/>
    <w:rsid w:val="00A20E28"/>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0F22"/>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7736C"/>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2FCB"/>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0DAD"/>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2948"/>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239D"/>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23D353-62D3-48A6-92BA-23015B9EA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41</Pages>
  <Words>11628</Words>
  <Characters>66282</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77755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49</cp:revision>
  <cp:lastPrinted>2015-12-04T08:31:00Z</cp:lastPrinted>
  <dcterms:created xsi:type="dcterms:W3CDTF">2015-09-04T07:33:00Z</dcterms:created>
  <dcterms:modified xsi:type="dcterms:W3CDTF">2016-11-25T12:31:00Z</dcterms:modified>
</cp:coreProperties>
</file>