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969A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969A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969A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969A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969A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969A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969A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969A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969A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969A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969A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969A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969A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969A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969A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969A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969A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D15DB7">
        <w:rPr>
          <w:sz w:val="24"/>
          <w:szCs w:val="24"/>
        </w:rPr>
        <w:t>636</w:t>
      </w:r>
      <w:r w:rsidR="006E732C">
        <w:rPr>
          <w:sz w:val="24"/>
          <w:szCs w:val="24"/>
        </w:rPr>
        <w:t>У от</w:t>
      </w:r>
      <w:r w:rsidR="00825575">
        <w:rPr>
          <w:sz w:val="24"/>
          <w:szCs w:val="24"/>
        </w:rPr>
        <w:t xml:space="preserve"> </w:t>
      </w:r>
      <w:r w:rsidR="00D15DB7">
        <w:rPr>
          <w:sz w:val="24"/>
          <w:szCs w:val="24"/>
        </w:rPr>
        <w:t>25</w:t>
      </w:r>
      <w:r w:rsidR="005F2DF2" w:rsidRPr="005F2DF2">
        <w:rPr>
          <w:sz w:val="24"/>
          <w:szCs w:val="24"/>
        </w:rPr>
        <w:t>.</w:t>
      </w:r>
      <w:r w:rsidR="0098235D">
        <w:rPr>
          <w:sz w:val="24"/>
          <w:szCs w:val="24"/>
        </w:rPr>
        <w:t>11</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proofErr w:type="spellStart"/>
        <w:r w:rsidR="008E7C89" w:rsidRPr="00913198">
          <w:rPr>
            <w:rStyle w:val="af2"/>
            <w:sz w:val="24"/>
            <w:szCs w:val="24"/>
            <w:lang w:val="en-US"/>
          </w:rPr>
          <w:t>unipro</w:t>
        </w:r>
        <w:proofErr w:type="spellEnd"/>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w:t>
        </w:r>
        <w:proofErr w:type="spellStart"/>
        <w:r w:rsidR="008E7C89" w:rsidRPr="00913198">
          <w:rPr>
            <w:rStyle w:val="af2"/>
            <w:sz w:val="24"/>
            <w:szCs w:val="24"/>
          </w:rPr>
          <w:t>purchase</w:t>
        </w:r>
        <w:proofErr w:type="spellEnd"/>
        <w:r w:rsidR="008E7C89" w:rsidRPr="00913198">
          <w:rPr>
            <w:rStyle w:val="af2"/>
            <w:sz w:val="24"/>
            <w:szCs w:val="24"/>
          </w:rPr>
          <w:t>/</w:t>
        </w:r>
        <w:proofErr w:type="spellStart"/>
        <w:r w:rsidR="008E7C89" w:rsidRPr="00913198">
          <w:rPr>
            <w:rStyle w:val="af2"/>
            <w:sz w:val="24"/>
            <w:szCs w:val="24"/>
          </w:rPr>
          <w:t>documents</w:t>
        </w:r>
        <w:proofErr w:type="spellEnd"/>
        <w:r w:rsidR="008E7C89" w:rsidRPr="00913198">
          <w:rPr>
            <w:rStyle w:val="af2"/>
            <w:sz w:val="24"/>
            <w:szCs w:val="24"/>
          </w:rPr>
          <w:t>/</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156EBA" w:rsidRDefault="00CB11E9" w:rsidP="00C97C8A">
            <w:pPr>
              <w:pStyle w:val="74"/>
              <w:shd w:val="clear" w:color="auto" w:fill="auto"/>
              <w:tabs>
                <w:tab w:val="left" w:leader="underscore" w:pos="5006"/>
              </w:tabs>
              <w:spacing w:before="0" w:after="303" w:line="349" w:lineRule="exact"/>
              <w:ind w:right="225" w:firstLine="0"/>
              <w:rPr>
                <w:rFonts w:ascii="Times New Roman" w:hAnsi="Times New Roman" w:cs="Times New Roman"/>
                <w:sz w:val="22"/>
                <w:szCs w:val="22"/>
              </w:rPr>
            </w:pPr>
            <w:r>
              <w:rPr>
                <w:rFonts w:ascii="Times New Roman" w:eastAsia="Calibri" w:hAnsi="Times New Roman" w:cs="Times New Roman"/>
                <w:sz w:val="22"/>
                <w:szCs w:val="22"/>
              </w:rPr>
              <w:t>Выполн</w:t>
            </w:r>
            <w:r w:rsidR="00156EBA">
              <w:rPr>
                <w:rFonts w:ascii="Times New Roman" w:eastAsia="Calibri" w:hAnsi="Times New Roman" w:cs="Times New Roman"/>
                <w:sz w:val="22"/>
                <w:szCs w:val="22"/>
              </w:rPr>
              <w:t xml:space="preserve">ение работ </w:t>
            </w:r>
            <w:proofErr w:type="gramStart"/>
            <w:r w:rsidR="00156EBA">
              <w:rPr>
                <w:rFonts w:ascii="Times New Roman" w:eastAsia="Calibri" w:hAnsi="Times New Roman" w:cs="Times New Roman"/>
                <w:sz w:val="22"/>
                <w:szCs w:val="22"/>
              </w:rPr>
              <w:t>по</w:t>
            </w:r>
            <w:r w:rsidR="00156EBA">
              <w:rPr>
                <w:rFonts w:ascii="Times New Roman" w:eastAsia="Times New Roman" w:hAnsi="Times New Roman" w:cs="Times New Roman"/>
                <w:color w:val="000000"/>
                <w:sz w:val="24"/>
                <w:szCs w:val="24"/>
              </w:rPr>
              <w:t xml:space="preserve"> </w:t>
            </w:r>
            <w:r w:rsidR="00D15DB7" w:rsidRPr="00D15DB7">
              <w:rPr>
                <w:rFonts w:ascii="Times New Roman" w:eastAsia="Times New Roman" w:hAnsi="Times New Roman" w:cs="Times New Roman"/>
                <w:color w:val="000000"/>
                <w:sz w:val="24"/>
                <w:szCs w:val="24"/>
              </w:rPr>
              <w:t xml:space="preserve"> монтажу</w:t>
            </w:r>
            <w:proofErr w:type="gramEnd"/>
            <w:r w:rsidR="00D15DB7" w:rsidRPr="00D15DB7">
              <w:rPr>
                <w:rFonts w:ascii="Times New Roman" w:eastAsia="Times New Roman" w:hAnsi="Times New Roman" w:cs="Times New Roman"/>
                <w:color w:val="000000"/>
                <w:sz w:val="24"/>
                <w:szCs w:val="24"/>
              </w:rPr>
              <w:t xml:space="preserve"> радиоуправления кранов КМ-100 №2 и №3, КО, в Главном корпусе 3-го энергоблока Филиала «Березовская ГРЭС» ПАО «</w:t>
            </w:r>
            <w:proofErr w:type="spellStart"/>
            <w:r w:rsidR="00D15DB7" w:rsidRPr="00D15DB7">
              <w:rPr>
                <w:rFonts w:ascii="Times New Roman" w:eastAsia="Times New Roman" w:hAnsi="Times New Roman" w:cs="Times New Roman"/>
                <w:color w:val="000000"/>
                <w:sz w:val="24"/>
                <w:szCs w:val="24"/>
              </w:rPr>
              <w:t>Юнипро</w:t>
            </w:r>
            <w:proofErr w:type="spellEnd"/>
            <w:r w:rsidR="00D15DB7" w:rsidRPr="00D15DB7">
              <w:rPr>
                <w:rFonts w:ascii="Times New Roman" w:eastAsia="Times New Roman" w:hAnsi="Times New Roman" w:cs="Times New Roman"/>
                <w:color w:val="000000"/>
                <w:sz w:val="24"/>
                <w:szCs w:val="24"/>
              </w:rPr>
              <w:t>».</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w:t>
            </w:r>
            <w:proofErr w:type="spellStart"/>
            <w:r>
              <w:rPr>
                <w:sz w:val="24"/>
                <w:szCs w:val="24"/>
                <w:lang w:eastAsia="en-US"/>
              </w:rPr>
              <w:t>Юнипро</w:t>
            </w:r>
            <w:proofErr w:type="spellEnd"/>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proofErr w:type="spellStart"/>
            <w:r>
              <w:rPr>
                <w:spacing w:val="-6"/>
                <w:sz w:val="24"/>
                <w:szCs w:val="24"/>
              </w:rPr>
              <w:t>Юнипро</w:t>
            </w:r>
            <w:proofErr w:type="spellEnd"/>
            <w:r>
              <w:rPr>
                <w:spacing w:val="-6"/>
                <w:sz w:val="24"/>
                <w:szCs w:val="24"/>
              </w:rPr>
              <w:t>»</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15DB7">
              <w:rPr>
                <w:spacing w:val="-6"/>
                <w:sz w:val="24"/>
                <w:szCs w:val="24"/>
              </w:rPr>
              <w:t>25</w:t>
            </w:r>
            <w:r w:rsidR="0098235D">
              <w:rPr>
                <w:spacing w:val="-6"/>
                <w:sz w:val="24"/>
                <w:szCs w:val="24"/>
              </w:rPr>
              <w:t>.11</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w:t>
            </w:r>
            <w:r w:rsidR="00D15DB7">
              <w:rPr>
                <w:sz w:val="24"/>
                <w:szCs w:val="24"/>
                <w:lang w:eastAsia="en-US"/>
              </w:rPr>
              <w:t xml:space="preserve"> 15:00 (по московскому времени) 02.12</w:t>
            </w:r>
            <w:bookmarkStart w:id="2" w:name="_GoBack"/>
            <w:bookmarkEnd w:id="2"/>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proofErr w:type="spellStart"/>
              <w:r w:rsidR="008E7C89" w:rsidRPr="00913198">
                <w:rPr>
                  <w:rStyle w:val="af2"/>
                  <w:i/>
                  <w:sz w:val="24"/>
                  <w:szCs w:val="24"/>
                  <w:lang w:val="en-US"/>
                </w:rPr>
                <w:t>unipro</w:t>
              </w:r>
              <w:proofErr w:type="spellEnd"/>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w:t>
              </w:r>
              <w:proofErr w:type="spellStart"/>
              <w:r w:rsidR="008E7C89" w:rsidRPr="00913198">
                <w:rPr>
                  <w:rStyle w:val="af2"/>
                  <w:i/>
                  <w:sz w:val="24"/>
                  <w:szCs w:val="24"/>
                </w:rPr>
                <w:t>files</w:t>
              </w:r>
              <w:proofErr w:type="spellEnd"/>
              <w:r w:rsidR="008E7C89" w:rsidRPr="00913198">
                <w:rPr>
                  <w:rStyle w:val="af2"/>
                  <w:i/>
                  <w:sz w:val="24"/>
                  <w:szCs w:val="24"/>
                </w:rPr>
                <w:t>/117/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w:t>
            </w:r>
            <w:proofErr w:type="spellStart"/>
            <w:r w:rsidR="0098235D">
              <w:rPr>
                <w:sz w:val="24"/>
                <w:szCs w:val="24"/>
                <w:lang w:eastAsia="en-US"/>
              </w:rPr>
              <w:t>Юнипро</w:t>
            </w:r>
            <w:proofErr w:type="spellEnd"/>
            <w:r w:rsidRPr="00B654D1">
              <w:rPr>
                <w:sz w:val="24"/>
                <w:szCs w:val="24"/>
                <w:lang w:eastAsia="en-US"/>
              </w:rPr>
              <w:t xml:space="preserve">»: </w:t>
            </w:r>
            <w:hyperlink r:id="rId12" w:history="1">
              <w:r w:rsidR="008E7C89" w:rsidRPr="00913198">
                <w:rPr>
                  <w:rStyle w:val="af2"/>
                  <w:sz w:val="24"/>
                  <w:szCs w:val="24"/>
                  <w:lang w:eastAsia="en-US"/>
                </w:rPr>
                <w:t>http://www.</w:t>
              </w:r>
              <w:proofErr w:type="spellStart"/>
              <w:r w:rsidR="008E7C89" w:rsidRPr="00913198">
                <w:rPr>
                  <w:rStyle w:val="af2"/>
                  <w:sz w:val="24"/>
                  <w:szCs w:val="24"/>
                  <w:lang w:val="en-US" w:eastAsia="en-US"/>
                </w:rPr>
                <w:t>unipro</w:t>
              </w:r>
              <w:proofErr w:type="spellEnd"/>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w:t>
              </w:r>
              <w:proofErr w:type="spellStart"/>
              <w:r w:rsidR="008E7C89" w:rsidRPr="00913198">
                <w:rPr>
                  <w:rStyle w:val="af2"/>
                  <w:sz w:val="24"/>
                  <w:szCs w:val="24"/>
                  <w:lang w:eastAsia="en-US"/>
                </w:rPr>
                <w:t>purchase</w:t>
              </w:r>
              <w:proofErr w:type="spellEnd"/>
              <w:r w:rsidR="008E7C89" w:rsidRPr="00913198">
                <w:rPr>
                  <w:rStyle w:val="af2"/>
                  <w:sz w:val="24"/>
                  <w:szCs w:val="24"/>
                  <w:lang w:eastAsia="en-US"/>
                </w:rPr>
                <w:t>/</w:t>
              </w:r>
              <w:proofErr w:type="spellStart"/>
              <w:r w:rsidR="008E7C89" w:rsidRPr="00913198">
                <w:rPr>
                  <w:rStyle w:val="af2"/>
                  <w:sz w:val="24"/>
                  <w:szCs w:val="24"/>
                  <w:lang w:eastAsia="en-US"/>
                </w:rPr>
                <w:t>accreditation</w:t>
              </w:r>
              <w:proofErr w:type="spellEnd"/>
              <w:r w:rsidR="008E7C89" w:rsidRPr="00913198">
                <w:rPr>
                  <w:rStyle w:val="af2"/>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proofErr w:type="spellStart"/>
            <w:r w:rsidR="0098235D">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w:t>
      </w:r>
      <w:proofErr w:type="spellStart"/>
      <w:r w:rsidR="006E732C">
        <w:rPr>
          <w:color w:val="000000"/>
          <w:sz w:val="24"/>
          <w:szCs w:val="24"/>
        </w:rPr>
        <w:t>Юнипро</w:t>
      </w:r>
      <w:proofErr w:type="spellEnd"/>
      <w:r w:rsidR="00D20281" w:rsidRPr="00CC6391">
        <w:rPr>
          <w:color w:val="000000"/>
          <w:sz w:val="24"/>
          <w:szCs w:val="24"/>
        </w:rPr>
        <w:t xml:space="preserve">» </w:t>
      </w:r>
      <w:proofErr w:type="spellStart"/>
      <w:r w:rsidR="006E732C">
        <w:rPr>
          <w:sz w:val="24"/>
          <w:szCs w:val="24"/>
        </w:rPr>
        <w:t>www</w:t>
      </w:r>
      <w:proofErr w:type="spellEnd"/>
      <w:r w:rsidR="006E732C">
        <w:rPr>
          <w:sz w:val="24"/>
          <w:szCs w:val="24"/>
        </w:rPr>
        <w:t>.</w:t>
      </w:r>
      <w:r w:rsidR="006E732C">
        <w:t xml:space="preserve"> </w:t>
      </w:r>
      <w:proofErr w:type="spellStart"/>
      <w:r w:rsidR="006E732C">
        <w:rPr>
          <w:sz w:val="24"/>
          <w:szCs w:val="24"/>
        </w:rPr>
        <w:t>unipro.energ</w:t>
      </w:r>
      <w:proofErr w:type="spellEnd"/>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9AA" w:rsidRDefault="002969AA">
      <w:r>
        <w:separator/>
      </w:r>
    </w:p>
  </w:endnote>
  <w:endnote w:type="continuationSeparator" w:id="0">
    <w:p w:rsidR="002969AA" w:rsidRDefault="0029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D15DB7">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9AA" w:rsidRDefault="002969AA">
      <w:r>
        <w:separator/>
      </w:r>
    </w:p>
  </w:footnote>
  <w:footnote w:type="continuationSeparator" w:id="0">
    <w:p w:rsidR="002969AA" w:rsidRDefault="00296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BA"/>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69AA"/>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47031"/>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0A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6AF"/>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3E99"/>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390"/>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C8A"/>
    <w:rsid w:val="00CA071D"/>
    <w:rsid w:val="00CA08EE"/>
    <w:rsid w:val="00CA1EB2"/>
    <w:rsid w:val="00CA2B92"/>
    <w:rsid w:val="00CA34FB"/>
    <w:rsid w:val="00CA3B66"/>
    <w:rsid w:val="00CA480F"/>
    <w:rsid w:val="00CA5891"/>
    <w:rsid w:val="00CA6693"/>
    <w:rsid w:val="00CA7AE3"/>
    <w:rsid w:val="00CA7F1D"/>
    <w:rsid w:val="00CB11E9"/>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DB7"/>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F841A-9B0B-4DFD-BEB6-1933D190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7995</Words>
  <Characters>45577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2016-11-25T14:44:00Z</dcterms:created>
  <dcterms:modified xsi:type="dcterms:W3CDTF">2016-11-25T14:44:00Z</dcterms:modified>
</cp:coreProperties>
</file>