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6953C9">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6953C9">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6953C9">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6953C9">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30DAD">
        <w:rPr>
          <w:rFonts w:ascii="Arial" w:hAnsi="Arial" w:cs="Arial"/>
          <w:color w:val="000000"/>
          <w:sz w:val="22"/>
          <w:szCs w:val="22"/>
        </w:rPr>
        <w:t>И</w:t>
      </w:r>
      <w:r w:rsidR="000F6BD9">
        <w:rPr>
          <w:rFonts w:ascii="Arial" w:hAnsi="Arial" w:cs="Arial"/>
          <w:color w:val="000000"/>
          <w:sz w:val="22"/>
          <w:szCs w:val="22"/>
        </w:rPr>
        <w:t>097</w:t>
      </w:r>
      <w:r w:rsidR="00F615D3" w:rsidRPr="00AE1BE0">
        <w:rPr>
          <w:rFonts w:ascii="Arial" w:hAnsi="Arial" w:cs="Arial"/>
          <w:i/>
          <w:color w:val="FF0000"/>
          <w:sz w:val="22"/>
          <w:szCs w:val="22"/>
        </w:rPr>
        <w:t xml:space="preserve"> </w:t>
      </w:r>
      <w:r w:rsidR="00F615D3" w:rsidRPr="00E6239D">
        <w:rPr>
          <w:rFonts w:ascii="Arial" w:hAnsi="Arial" w:cs="Arial"/>
          <w:i/>
          <w:sz w:val="22"/>
          <w:szCs w:val="22"/>
        </w:rPr>
        <w:t xml:space="preserve">от </w:t>
      </w:r>
      <w:r w:rsidR="00E6239D" w:rsidRPr="00E6239D">
        <w:rPr>
          <w:rFonts w:ascii="Arial" w:hAnsi="Arial" w:cs="Arial"/>
          <w:i/>
          <w:sz w:val="22"/>
          <w:szCs w:val="22"/>
        </w:rPr>
        <w:t>25</w:t>
      </w:r>
      <w:r w:rsidR="00F615D3" w:rsidRPr="00E6239D">
        <w:rPr>
          <w:rFonts w:ascii="Arial" w:hAnsi="Arial" w:cs="Arial"/>
          <w:i/>
          <w:sz w:val="22"/>
          <w:szCs w:val="22"/>
        </w:rPr>
        <w:t>.</w:t>
      </w:r>
      <w:r w:rsidR="00E30DAD" w:rsidRPr="00E6239D">
        <w:rPr>
          <w:rFonts w:ascii="Arial" w:hAnsi="Arial" w:cs="Arial"/>
          <w:i/>
          <w:sz w:val="22"/>
          <w:szCs w:val="22"/>
        </w:rPr>
        <w:t>1</w:t>
      </w:r>
      <w:r w:rsidR="00E6239D" w:rsidRPr="00E6239D">
        <w:rPr>
          <w:rFonts w:ascii="Arial" w:hAnsi="Arial" w:cs="Arial"/>
          <w:i/>
          <w:sz w:val="22"/>
          <w:szCs w:val="22"/>
        </w:rPr>
        <w:t>1</w:t>
      </w:r>
      <w:r w:rsidR="00F615D3" w:rsidRPr="00E6239D">
        <w:rPr>
          <w:rFonts w:ascii="Arial" w:hAnsi="Arial" w:cs="Arial"/>
          <w:i/>
          <w:sz w:val="22"/>
          <w:szCs w:val="22"/>
        </w:rPr>
        <w:t>.201</w:t>
      </w:r>
      <w:r w:rsidR="000637C3" w:rsidRPr="00E6239D">
        <w:rPr>
          <w:rFonts w:ascii="Arial" w:hAnsi="Arial" w:cs="Arial"/>
          <w:i/>
          <w:sz w:val="22"/>
          <w:szCs w:val="22"/>
        </w:rPr>
        <w:t>6</w:t>
      </w:r>
      <w:r w:rsidR="00F615D3" w:rsidRPr="00E6239D">
        <w:rPr>
          <w:rFonts w:ascii="Arial" w:hAnsi="Arial" w:cs="Arial"/>
          <w:i/>
          <w:sz w:val="22"/>
          <w:szCs w:val="22"/>
        </w:rPr>
        <w:t xml:space="preserve"> </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0F6BD9">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 турбине К-</w:t>
            </w:r>
            <w:r w:rsidR="000F6BD9">
              <w:rPr>
                <w:rFonts w:ascii="Arial" w:hAnsi="Arial" w:cs="Arial"/>
                <w:bCs/>
                <w:sz w:val="22"/>
                <w:szCs w:val="22"/>
              </w:rPr>
              <w:t>800-240 и К-200-130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5372EB"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w:t>
            </w:r>
            <w:r w:rsidR="000F6BD9">
              <w:rPr>
                <w:rFonts w:ascii="Arial" w:hAnsi="Arial" w:cs="Arial"/>
                <w:sz w:val="22"/>
                <w:szCs w:val="22"/>
              </w:rPr>
              <w:t>1</w:t>
            </w:r>
            <w:r w:rsidR="005372EB">
              <w:rPr>
                <w:rFonts w:ascii="Arial" w:hAnsi="Arial" w:cs="Arial"/>
                <w:sz w:val="22"/>
                <w:szCs w:val="22"/>
              </w:rPr>
              <w:t>;</w:t>
            </w:r>
          </w:p>
          <w:p w:rsidR="000F6BD9" w:rsidRDefault="000F6BD9" w:rsidP="00102BF3">
            <w:pPr>
              <w:pStyle w:val="a8"/>
              <w:numPr>
                <w:ilvl w:val="0"/>
                <w:numId w:val="0"/>
              </w:numPr>
              <w:tabs>
                <w:tab w:val="left" w:pos="1418"/>
              </w:tabs>
              <w:spacing w:line="240" w:lineRule="auto"/>
              <w:rPr>
                <w:rFonts w:ascii="Arial" w:hAnsi="Arial" w:cs="Arial"/>
                <w:sz w:val="22"/>
                <w:szCs w:val="22"/>
              </w:rPr>
            </w:pPr>
            <w:r>
              <w:rPr>
                <w:rFonts w:ascii="Arial" w:hAnsi="Arial" w:cs="Arial"/>
                <w:sz w:val="22"/>
                <w:szCs w:val="22"/>
              </w:rPr>
              <w:t>«Шатурская ГРЭС» Лот №2</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0F6BD9" w:rsidP="00102BF3">
            <w:pPr>
              <w:spacing w:line="300" w:lineRule="atLeast"/>
              <w:ind w:firstLine="0"/>
              <w:jc w:val="left"/>
              <w:rPr>
                <w:rFonts w:ascii="Arial" w:hAnsi="Arial" w:cs="Arial"/>
                <w:color w:val="000000"/>
                <w:sz w:val="22"/>
                <w:szCs w:val="22"/>
              </w:rPr>
            </w:pPr>
            <w:r w:rsidRPr="000F6BD9">
              <w:rPr>
                <w:rFonts w:ascii="Arial" w:hAnsi="Arial" w:cs="Arial"/>
                <w:b/>
                <w:color w:val="000000"/>
                <w:sz w:val="22"/>
                <w:szCs w:val="22"/>
              </w:rPr>
              <w:t>ШГРЭС:</w:t>
            </w:r>
            <w:r w:rsidRPr="000F6BD9">
              <w:rPr>
                <w:rFonts w:ascii="Arial" w:hAnsi="Arial" w:cs="Arial"/>
                <w:color w:val="000000"/>
                <w:sz w:val="22"/>
                <w:szCs w:val="22"/>
              </w:rPr>
              <w:t xml:space="preserve"> Россия, 140700 М.О. </w:t>
            </w:r>
            <w:proofErr w:type="spellStart"/>
            <w:r w:rsidRPr="000F6BD9">
              <w:rPr>
                <w:rFonts w:ascii="Arial" w:hAnsi="Arial" w:cs="Arial"/>
                <w:color w:val="000000"/>
                <w:sz w:val="22"/>
                <w:szCs w:val="22"/>
              </w:rPr>
              <w:t>г</w:t>
            </w:r>
            <w:proofErr w:type="gramStart"/>
            <w:r w:rsidRPr="000F6BD9">
              <w:rPr>
                <w:rFonts w:ascii="Arial" w:hAnsi="Arial" w:cs="Arial"/>
                <w:color w:val="000000"/>
                <w:sz w:val="22"/>
                <w:szCs w:val="22"/>
              </w:rPr>
              <w:t>.Ш</w:t>
            </w:r>
            <w:proofErr w:type="gramEnd"/>
            <w:r w:rsidRPr="000F6BD9">
              <w:rPr>
                <w:rFonts w:ascii="Arial" w:hAnsi="Arial" w:cs="Arial"/>
                <w:color w:val="000000"/>
                <w:sz w:val="22"/>
                <w:szCs w:val="22"/>
              </w:rPr>
              <w:t>атура</w:t>
            </w:r>
            <w:proofErr w:type="spellEnd"/>
            <w:r w:rsidRPr="000F6BD9">
              <w:rPr>
                <w:rFonts w:ascii="Arial" w:hAnsi="Arial" w:cs="Arial"/>
                <w:color w:val="000000"/>
                <w:sz w:val="22"/>
                <w:szCs w:val="22"/>
              </w:rPr>
              <w:t xml:space="preserve"> ул. Советская д.1А;</w:t>
            </w:r>
          </w:p>
          <w:p w:rsidR="00BC5425" w:rsidRPr="00C43003" w:rsidRDefault="00102BF3" w:rsidP="005D38DB">
            <w:pPr>
              <w:spacing w:line="300" w:lineRule="atLeast"/>
              <w:ind w:firstLine="0"/>
              <w:jc w:val="left"/>
              <w:rPr>
                <w:rFonts w:ascii="Arial" w:hAnsi="Arial" w:cs="Arial"/>
                <w:sz w:val="22"/>
                <w:szCs w:val="22"/>
                <w:lang w:eastAsia="en-US"/>
              </w:rPr>
            </w:pPr>
            <w:r w:rsidRPr="00A7736C">
              <w:rPr>
                <w:rFonts w:ascii="Arial" w:hAnsi="Arial" w:cs="Arial"/>
                <w:b/>
                <w:color w:val="000000"/>
                <w:sz w:val="22"/>
                <w:szCs w:val="22"/>
              </w:rPr>
              <w:t>СуГРЭС-2</w:t>
            </w:r>
            <w:r w:rsidRPr="00C43003">
              <w:rPr>
                <w:rFonts w:ascii="Arial" w:hAnsi="Arial" w:cs="Arial"/>
                <w:color w:val="000000"/>
                <w:sz w:val="22"/>
                <w:szCs w:val="22"/>
              </w:rPr>
              <w:t>:</w:t>
            </w:r>
            <w:r w:rsidR="00A7736C">
              <w:rPr>
                <w:rFonts w:ascii="Arial" w:hAnsi="Arial" w:cs="Arial"/>
                <w:color w:val="000000"/>
                <w:sz w:val="22"/>
                <w:szCs w:val="22"/>
              </w:rPr>
              <w:t xml:space="preserve"> </w:t>
            </w:r>
            <w:r w:rsidRPr="00C43003">
              <w:rPr>
                <w:rFonts w:ascii="Arial" w:hAnsi="Arial" w:cs="Arial"/>
                <w:color w:val="000000"/>
                <w:sz w:val="22"/>
                <w:szCs w:val="22"/>
              </w:rPr>
              <w:t xml:space="preserve">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E6239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3D2CF2">
              <w:rPr>
                <w:rFonts w:ascii="Arial" w:hAnsi="Arial" w:cs="Arial"/>
                <w:color w:val="FF0000"/>
                <w:sz w:val="22"/>
                <w:szCs w:val="22"/>
                <w:lang w:eastAsia="en-US"/>
              </w:rPr>
              <w:t>:</w:t>
            </w:r>
            <w:r w:rsidR="00D92B0A" w:rsidRPr="003D2CF2">
              <w:rPr>
                <w:rFonts w:ascii="Arial" w:hAnsi="Arial" w:cs="Arial"/>
                <w:color w:val="FF0000"/>
                <w:sz w:val="22"/>
                <w:szCs w:val="22"/>
                <w:lang w:eastAsia="en-US"/>
              </w:rPr>
              <w:t xml:space="preserve"> </w:t>
            </w:r>
            <w:r w:rsidR="00E6239D" w:rsidRPr="00E6239D">
              <w:rPr>
                <w:rFonts w:ascii="Arial" w:hAnsi="Arial" w:cs="Arial"/>
                <w:sz w:val="22"/>
                <w:szCs w:val="22"/>
                <w:lang w:eastAsia="en-US"/>
              </w:rPr>
              <w:t>25</w:t>
            </w:r>
            <w:r w:rsidRPr="00E6239D">
              <w:rPr>
                <w:rFonts w:ascii="Arial" w:hAnsi="Arial" w:cs="Arial"/>
                <w:sz w:val="22"/>
                <w:szCs w:val="22"/>
                <w:lang w:eastAsia="en-US"/>
              </w:rPr>
              <w:t>.</w:t>
            </w:r>
            <w:r w:rsidR="00E6239D" w:rsidRPr="00E6239D">
              <w:rPr>
                <w:rFonts w:ascii="Arial" w:hAnsi="Arial" w:cs="Arial"/>
                <w:sz w:val="22"/>
                <w:szCs w:val="22"/>
                <w:lang w:eastAsia="en-US"/>
              </w:rPr>
              <w:t>11</w:t>
            </w:r>
            <w:r w:rsidRPr="00E6239D">
              <w:rPr>
                <w:rFonts w:ascii="Arial" w:hAnsi="Arial" w:cs="Arial"/>
                <w:sz w:val="22"/>
                <w:szCs w:val="22"/>
                <w:lang w:eastAsia="en-US"/>
              </w:rPr>
              <w:t>.20</w:t>
            </w:r>
            <w:r w:rsidR="00D92B0A" w:rsidRPr="00E6239D">
              <w:rPr>
                <w:rFonts w:ascii="Arial" w:hAnsi="Arial" w:cs="Arial"/>
                <w:sz w:val="22"/>
                <w:szCs w:val="22"/>
                <w:lang w:eastAsia="en-US"/>
              </w:rPr>
              <w:t>1</w:t>
            </w:r>
            <w:r w:rsidR="000637C3" w:rsidRPr="00E6239D">
              <w:rPr>
                <w:rFonts w:ascii="Arial" w:hAnsi="Arial" w:cs="Arial"/>
                <w:sz w:val="22"/>
                <w:szCs w:val="22"/>
                <w:lang w:eastAsia="en-US"/>
              </w:rPr>
              <w:t>6</w:t>
            </w:r>
            <w:r w:rsidRPr="00E6239D">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E6239D"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E6239D">
              <w:rPr>
                <w:rFonts w:ascii="Arial" w:hAnsi="Arial" w:cs="Arial"/>
                <w:sz w:val="22"/>
                <w:szCs w:val="22"/>
                <w:lang w:eastAsia="en-US"/>
              </w:rPr>
              <w:t xml:space="preserve">) </w:t>
            </w:r>
            <w:r w:rsidR="00E6239D" w:rsidRPr="00E6239D">
              <w:rPr>
                <w:rFonts w:ascii="Arial" w:hAnsi="Arial" w:cs="Arial"/>
                <w:sz w:val="22"/>
                <w:szCs w:val="22"/>
                <w:lang w:eastAsia="en-US"/>
              </w:rPr>
              <w:t>0</w:t>
            </w:r>
            <w:r w:rsidR="00272384">
              <w:rPr>
                <w:rFonts w:ascii="Arial" w:hAnsi="Arial" w:cs="Arial"/>
                <w:sz w:val="22"/>
                <w:szCs w:val="22"/>
                <w:lang w:eastAsia="en-US"/>
              </w:rPr>
              <w:t>8</w:t>
            </w:r>
            <w:bookmarkStart w:id="4" w:name="_GoBack"/>
            <w:bookmarkEnd w:id="4"/>
            <w:r w:rsidRPr="00E6239D">
              <w:rPr>
                <w:rFonts w:ascii="Arial" w:hAnsi="Arial" w:cs="Arial"/>
                <w:sz w:val="22"/>
                <w:szCs w:val="22"/>
                <w:lang w:eastAsia="en-US"/>
              </w:rPr>
              <w:t>.</w:t>
            </w:r>
            <w:r w:rsidR="00E6239D" w:rsidRPr="00E6239D">
              <w:rPr>
                <w:rFonts w:ascii="Arial" w:hAnsi="Arial" w:cs="Arial"/>
                <w:sz w:val="22"/>
                <w:szCs w:val="22"/>
                <w:lang w:eastAsia="en-US"/>
              </w:rPr>
              <w:t>12</w:t>
            </w:r>
            <w:r w:rsidR="000D23C6" w:rsidRPr="00E6239D">
              <w:rPr>
                <w:rFonts w:ascii="Arial" w:hAnsi="Arial" w:cs="Arial"/>
                <w:sz w:val="22"/>
                <w:szCs w:val="22"/>
                <w:lang w:eastAsia="en-US"/>
              </w:rPr>
              <w:t>.</w:t>
            </w:r>
            <w:r w:rsidRPr="00E6239D">
              <w:rPr>
                <w:rFonts w:ascii="Arial" w:hAnsi="Arial" w:cs="Arial"/>
                <w:sz w:val="22"/>
                <w:szCs w:val="22"/>
                <w:lang w:eastAsia="en-US"/>
              </w:rPr>
              <w:t>20</w:t>
            </w:r>
            <w:r w:rsidR="000D23C6" w:rsidRPr="00E6239D">
              <w:rPr>
                <w:rFonts w:ascii="Arial" w:hAnsi="Arial" w:cs="Arial"/>
                <w:sz w:val="22"/>
                <w:szCs w:val="22"/>
                <w:lang w:eastAsia="en-US"/>
              </w:rPr>
              <w:t>1</w:t>
            </w:r>
            <w:r w:rsidR="004F1D75" w:rsidRPr="00E6239D">
              <w:rPr>
                <w:rFonts w:ascii="Arial" w:hAnsi="Arial" w:cs="Arial"/>
                <w:sz w:val="22"/>
                <w:szCs w:val="22"/>
                <w:lang w:eastAsia="en-US"/>
              </w:rPr>
              <w:t>6</w:t>
            </w:r>
            <w:r w:rsidR="000D23C6" w:rsidRPr="00E6239D">
              <w:rPr>
                <w:rFonts w:ascii="Arial" w:hAnsi="Arial" w:cs="Arial"/>
                <w:sz w:val="22"/>
                <w:szCs w:val="22"/>
                <w:lang w:eastAsia="en-US"/>
              </w:rPr>
              <w:t xml:space="preserve"> </w:t>
            </w:r>
            <w:r w:rsidRPr="00E6239D">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E6239D"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Pr="00E6239D">
              <w:rPr>
                <w:rFonts w:ascii="Arial" w:hAnsi="Arial" w:cs="Arial"/>
                <w:sz w:val="22"/>
                <w:szCs w:val="22"/>
                <w:lang w:eastAsia="en-US"/>
              </w:rPr>
              <w:t xml:space="preserve">до </w:t>
            </w:r>
            <w:r w:rsidR="00C659DC">
              <w:rPr>
                <w:rFonts w:ascii="Arial" w:hAnsi="Arial" w:cs="Arial"/>
                <w:sz w:val="22"/>
                <w:szCs w:val="22"/>
                <w:lang w:eastAsia="en-US"/>
              </w:rPr>
              <w:t>31</w:t>
            </w:r>
            <w:r w:rsidRPr="00E6239D">
              <w:rPr>
                <w:rFonts w:ascii="Arial" w:hAnsi="Arial" w:cs="Arial"/>
                <w:sz w:val="22"/>
                <w:szCs w:val="22"/>
                <w:lang w:eastAsia="en-US"/>
              </w:rPr>
              <w:t>.0</w:t>
            </w:r>
            <w:r w:rsidR="00C659DC">
              <w:rPr>
                <w:rFonts w:ascii="Arial" w:hAnsi="Arial" w:cs="Arial"/>
                <w:sz w:val="22"/>
                <w:szCs w:val="22"/>
                <w:lang w:eastAsia="en-US"/>
              </w:rPr>
              <w:t>3</w:t>
            </w:r>
            <w:r w:rsidRPr="00E6239D">
              <w:rPr>
                <w:rFonts w:ascii="Arial" w:hAnsi="Arial" w:cs="Arial"/>
                <w:sz w:val="22"/>
                <w:szCs w:val="22"/>
                <w:lang w:eastAsia="en-US"/>
              </w:rPr>
              <w:t xml:space="preserve">.2017г. </w:t>
            </w:r>
          </w:p>
          <w:p w:rsidR="007B381A" w:rsidRPr="00C43003" w:rsidRDefault="00AE1BE0" w:rsidP="00C659D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до </w:t>
            </w:r>
            <w:r w:rsidR="000F071C">
              <w:rPr>
                <w:rFonts w:ascii="Arial" w:hAnsi="Arial" w:cs="Arial"/>
                <w:sz w:val="22"/>
                <w:szCs w:val="22"/>
                <w:lang w:eastAsia="en-US"/>
              </w:rPr>
              <w:t>3</w:t>
            </w:r>
            <w:r w:rsidR="00C659DC">
              <w:rPr>
                <w:rFonts w:ascii="Arial" w:hAnsi="Arial" w:cs="Arial"/>
                <w:sz w:val="22"/>
                <w:szCs w:val="22"/>
                <w:lang w:eastAsia="en-US"/>
              </w:rPr>
              <w:t>1</w:t>
            </w:r>
            <w:r w:rsidRPr="00E6239D">
              <w:rPr>
                <w:rFonts w:ascii="Arial" w:hAnsi="Arial" w:cs="Arial"/>
                <w:sz w:val="22"/>
                <w:szCs w:val="22"/>
                <w:lang w:eastAsia="en-US"/>
              </w:rPr>
              <w:t>.</w:t>
            </w:r>
            <w:r w:rsidR="00E6239D" w:rsidRPr="00E6239D">
              <w:rPr>
                <w:rFonts w:ascii="Arial" w:hAnsi="Arial" w:cs="Arial"/>
                <w:sz w:val="22"/>
                <w:szCs w:val="22"/>
                <w:lang w:eastAsia="en-US"/>
              </w:rPr>
              <w:t>0</w:t>
            </w:r>
            <w:r w:rsidR="00C659DC">
              <w:rPr>
                <w:rFonts w:ascii="Arial" w:hAnsi="Arial" w:cs="Arial"/>
                <w:sz w:val="22"/>
                <w:szCs w:val="22"/>
                <w:lang w:eastAsia="en-US"/>
              </w:rPr>
              <w:t>3</w:t>
            </w:r>
            <w:r w:rsidRPr="00E6239D">
              <w:rPr>
                <w:rFonts w:ascii="Arial" w:hAnsi="Arial" w:cs="Arial"/>
                <w:sz w:val="22"/>
                <w:szCs w:val="22"/>
                <w:lang w:eastAsia="en-US"/>
              </w:rPr>
              <w:t>.201</w:t>
            </w:r>
            <w:r w:rsidR="00E6239D" w:rsidRPr="00E6239D">
              <w:rPr>
                <w:rFonts w:ascii="Arial" w:hAnsi="Arial" w:cs="Arial"/>
                <w:sz w:val="22"/>
                <w:szCs w:val="22"/>
                <w:lang w:eastAsia="en-US"/>
              </w:rPr>
              <w:t>7</w:t>
            </w:r>
            <w:r w:rsidRPr="00E6239D">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 xml:space="preserve">поставки товара / </w:t>
            </w:r>
            <w:r w:rsidR="00EA7394" w:rsidRPr="00C43003">
              <w:rPr>
                <w:rFonts w:ascii="Arial" w:hAnsi="Arial" w:cs="Arial"/>
                <w:b/>
                <w:sz w:val="22"/>
                <w:szCs w:val="22"/>
                <w:lang w:eastAsia="en-US"/>
              </w:rPr>
              <w:lastRenderedPageBreak/>
              <w:t>Реквизиты Грузополучателя</w:t>
            </w:r>
          </w:p>
        </w:tc>
        <w:tc>
          <w:tcPr>
            <w:tcW w:w="5386" w:type="dxa"/>
          </w:tcPr>
          <w:p w:rsidR="000F6BD9" w:rsidRPr="00C43003" w:rsidRDefault="000F6BD9" w:rsidP="000F6BD9">
            <w:pPr>
              <w:spacing w:line="300" w:lineRule="atLeast"/>
              <w:rPr>
                <w:rFonts w:ascii="Arial" w:hAnsi="Arial" w:cs="Arial"/>
                <w:color w:val="000000"/>
                <w:sz w:val="22"/>
                <w:szCs w:val="22"/>
              </w:rPr>
            </w:pPr>
            <w:r w:rsidRPr="00C43003">
              <w:rPr>
                <w:rFonts w:ascii="Arial" w:hAnsi="Arial" w:cs="Arial"/>
                <w:b/>
                <w:bCs/>
                <w:color w:val="000000"/>
                <w:sz w:val="22"/>
                <w:szCs w:val="22"/>
              </w:rPr>
              <w:lastRenderedPageBreak/>
              <w:t xml:space="preserve">Место доставки: филиал «Шатурская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ОАО «Э.ОН Россия»</w:t>
            </w:r>
          </w:p>
          <w:p w:rsidR="000F6BD9" w:rsidRPr="00C43003" w:rsidRDefault="000F6BD9" w:rsidP="000F6BD9">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F6BD9" w:rsidRPr="00C43003" w:rsidRDefault="000F6BD9" w:rsidP="000F6BD9">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F6BD9" w:rsidRPr="00C43003" w:rsidRDefault="000F6BD9" w:rsidP="000F6BD9">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F6BD9" w:rsidRPr="00C43003" w:rsidRDefault="000F6BD9" w:rsidP="000F6BD9">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F6BD9" w:rsidRPr="00C43003" w:rsidRDefault="000F6BD9" w:rsidP="000F6BD9">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0F6BD9" w:rsidRPr="00C43003" w:rsidRDefault="000F6BD9" w:rsidP="000F6BD9">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0F6BD9" w:rsidRPr="00C43003" w:rsidRDefault="000F6BD9" w:rsidP="000F6BD9">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0F6BD9" w:rsidRPr="00C43003" w:rsidRDefault="000F6BD9" w:rsidP="0075213C">
            <w:pPr>
              <w:spacing w:line="240" w:lineRule="auto"/>
              <w:ind w:firstLine="0"/>
              <w:rPr>
                <w:rFonts w:ascii="Arial" w:hAnsi="Arial" w:cs="Arial"/>
                <w:sz w:val="22"/>
                <w:szCs w:val="22"/>
              </w:rPr>
            </w:pP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5D38DB">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5D38DB" w:rsidP="005D38DB">
            <w:pPr>
              <w:tabs>
                <w:tab w:val="left" w:pos="0"/>
              </w:tabs>
              <w:autoSpaceDE w:val="0"/>
              <w:autoSpaceDN w:val="0"/>
              <w:adjustRightInd w:val="0"/>
              <w:spacing w:line="276" w:lineRule="auto"/>
              <w:ind w:right="-72" w:firstLine="0"/>
              <w:jc w:val="left"/>
              <w:rPr>
                <w:rFonts w:ascii="Arial" w:hAnsi="Arial" w:cs="Arial"/>
                <w:sz w:val="22"/>
                <w:szCs w:val="22"/>
                <w:lang w:eastAsia="en-US"/>
              </w:rPr>
            </w:pPr>
            <w:r w:rsidRPr="00E6239D">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5D38DB">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C43003">
              <w:rPr>
                <w:rFonts w:ascii="Arial" w:hAnsi="Arial" w:cs="Arial"/>
                <w:sz w:val="22"/>
                <w:szCs w:val="22"/>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E6239D" w:rsidRPr="00E6239D"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w:t>
            </w:r>
          </w:p>
          <w:p w:rsidR="003E7391" w:rsidRPr="00C43003" w:rsidRDefault="00526BD4" w:rsidP="00E6239D">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 xml:space="preserve">Обязательно копия технико-коммерческого предложения в </w:t>
            </w:r>
            <w:proofErr w:type="gramStart"/>
            <w:r w:rsidRPr="00C43003">
              <w:rPr>
                <w:rFonts w:ascii="Arial" w:hAnsi="Arial" w:cs="Arial"/>
                <w:b/>
                <w:sz w:val="22"/>
              </w:rPr>
              <w:t>формате</w:t>
            </w:r>
            <w:proofErr w:type="gramEnd"/>
            <w:r w:rsidRPr="00C43003">
              <w:rPr>
                <w:rFonts w:ascii="Arial" w:hAnsi="Arial" w:cs="Arial"/>
                <w:b/>
                <w:sz w:val="22"/>
              </w:rPr>
              <w:t xml:space="preserve"> Х</w:t>
            </w:r>
            <w:r w:rsidRPr="00C43003">
              <w:rPr>
                <w:rFonts w:ascii="Arial" w:hAnsi="Arial" w:cs="Arial"/>
                <w:b/>
                <w:sz w:val="22"/>
                <w:lang w:val="en-US"/>
              </w:rPr>
              <w:t>L</w:t>
            </w:r>
            <w:r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w:t>
            </w:r>
            <w:r w:rsidRPr="00C43003">
              <w:rPr>
                <w:rFonts w:ascii="Arial" w:hAnsi="Arial" w:cs="Arial"/>
                <w:b/>
                <w:color w:val="000000"/>
                <w:sz w:val="22"/>
                <w:szCs w:val="22"/>
              </w:rPr>
              <w:lastRenderedPageBreak/>
              <w:t xml:space="preserve">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C9" w:rsidRDefault="006953C9">
      <w:r>
        <w:separator/>
      </w:r>
    </w:p>
  </w:endnote>
  <w:endnote w:type="continuationSeparator" w:id="0">
    <w:p w:rsidR="006953C9" w:rsidRDefault="0069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30DAD" w:rsidRDefault="00E30DAD">
        <w:pPr>
          <w:pStyle w:val="af0"/>
          <w:jc w:val="right"/>
        </w:pPr>
        <w:r>
          <w:fldChar w:fldCharType="begin"/>
        </w:r>
        <w:r>
          <w:instrText xml:space="preserve"> PAGE   \* MERGEFORMAT </w:instrText>
        </w:r>
        <w:r>
          <w:fldChar w:fldCharType="separate"/>
        </w:r>
        <w:r w:rsidR="00272384">
          <w:rPr>
            <w:noProof/>
          </w:rPr>
          <w:t>3</w:t>
        </w:r>
        <w:r>
          <w:rPr>
            <w:noProof/>
          </w:rPr>
          <w:fldChar w:fldCharType="end"/>
        </w:r>
      </w:p>
    </w:sdtContent>
  </w:sdt>
  <w:p w:rsidR="00E30DAD" w:rsidRDefault="00E30D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C9" w:rsidRDefault="006953C9">
      <w:r>
        <w:separator/>
      </w:r>
    </w:p>
  </w:footnote>
  <w:footnote w:type="continuationSeparator" w:id="0">
    <w:p w:rsidR="006953C9" w:rsidRDefault="0069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AD" w:rsidRPr="00F01080" w:rsidRDefault="00E30D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071C"/>
    <w:rsid w:val="000F11B4"/>
    <w:rsid w:val="000F48E4"/>
    <w:rsid w:val="000F5630"/>
    <w:rsid w:val="000F58CC"/>
    <w:rsid w:val="000F6BD9"/>
    <w:rsid w:val="00100576"/>
    <w:rsid w:val="001006D9"/>
    <w:rsid w:val="00100FDE"/>
    <w:rsid w:val="00102BF3"/>
    <w:rsid w:val="00102FEE"/>
    <w:rsid w:val="00104BD2"/>
    <w:rsid w:val="00106184"/>
    <w:rsid w:val="00106F44"/>
    <w:rsid w:val="00106FBD"/>
    <w:rsid w:val="00107158"/>
    <w:rsid w:val="00107737"/>
    <w:rsid w:val="00107A7C"/>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384"/>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5E04"/>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7FD"/>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85E"/>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2EB"/>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27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8DB"/>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3C9"/>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9CE"/>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3B7C"/>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1712C"/>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0F22"/>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36C"/>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2FCB"/>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59DC"/>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DAD"/>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948"/>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239D"/>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1CF07-5F46-43F0-A805-3992ED82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41</Pages>
  <Words>11618</Words>
  <Characters>66227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52</cp:revision>
  <cp:lastPrinted>2015-12-04T08:31:00Z</cp:lastPrinted>
  <dcterms:created xsi:type="dcterms:W3CDTF">2015-09-04T07:33:00Z</dcterms:created>
  <dcterms:modified xsi:type="dcterms:W3CDTF">2016-11-25T14:35:00Z</dcterms:modified>
</cp:coreProperties>
</file>