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4635D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4635D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4635D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4635D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4635D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4635D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4635D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4635D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4635D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4635D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4635D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4635D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B193B">
        <w:rPr>
          <w:color w:val="000000"/>
          <w:sz w:val="24"/>
          <w:szCs w:val="24"/>
        </w:rPr>
        <w:t>И</w:t>
      </w:r>
      <w:r w:rsidR="002E6E81">
        <w:rPr>
          <w:color w:val="000000"/>
          <w:sz w:val="24"/>
          <w:szCs w:val="24"/>
        </w:rPr>
        <w:t>33</w:t>
      </w:r>
      <w:r w:rsidR="004635D1">
        <w:rPr>
          <w:color w:val="000000"/>
          <w:sz w:val="24"/>
          <w:szCs w:val="24"/>
        </w:rPr>
        <w:t>4</w:t>
      </w:r>
      <w:r w:rsidR="00F615D3" w:rsidRPr="001F2C0F">
        <w:rPr>
          <w:sz w:val="24"/>
          <w:szCs w:val="24"/>
        </w:rPr>
        <w:t xml:space="preserve"> от </w:t>
      </w:r>
      <w:r w:rsidR="004635D1">
        <w:rPr>
          <w:sz w:val="24"/>
          <w:szCs w:val="24"/>
        </w:rPr>
        <w:t>24</w:t>
      </w:r>
      <w:r w:rsidR="00F615D3" w:rsidRPr="001F2C0F">
        <w:rPr>
          <w:sz w:val="24"/>
          <w:szCs w:val="24"/>
        </w:rPr>
        <w:t>.</w:t>
      </w:r>
      <w:r w:rsidR="004635D1">
        <w:rPr>
          <w:sz w:val="24"/>
          <w:szCs w:val="24"/>
        </w:rPr>
        <w:t>11</w:t>
      </w:r>
      <w:r w:rsidR="00F615D3" w:rsidRPr="001F2C0F">
        <w:rPr>
          <w:sz w:val="24"/>
          <w:szCs w:val="24"/>
        </w:rPr>
        <w:t>.201</w:t>
      </w:r>
      <w:r w:rsidR="00EF68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4635D1">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4635D1">
              <w:rPr>
                <w:bCs/>
                <w:sz w:val="24"/>
                <w:szCs w:val="24"/>
              </w:rPr>
              <w:t>трубной продукции (черный металл)</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4635D1">
            <w:pPr>
              <w:spacing w:line="276" w:lineRule="auto"/>
              <w:ind w:right="153" w:firstLine="0"/>
              <w:jc w:val="left"/>
              <w:rPr>
                <w:b/>
                <w:sz w:val="24"/>
                <w:szCs w:val="24"/>
                <w:lang w:eastAsia="en-US"/>
              </w:rPr>
            </w:pPr>
            <w:r w:rsidRPr="004747FE">
              <w:rPr>
                <w:b/>
                <w:sz w:val="24"/>
                <w:szCs w:val="24"/>
                <w:lang w:eastAsia="en-US"/>
              </w:rPr>
              <w:t>Заказчик</w:t>
            </w:r>
            <w:r w:rsidR="004635D1">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4635D1">
              <w:rPr>
                <w:b/>
                <w:sz w:val="24"/>
                <w:szCs w:val="24"/>
                <w:lang w:eastAsia="en-US"/>
              </w:rPr>
              <w:t>их</w:t>
            </w:r>
            <w:r w:rsidR="001C6F70">
              <w:rPr>
                <w:b/>
                <w:sz w:val="24"/>
                <w:szCs w:val="24"/>
                <w:lang w:eastAsia="en-US"/>
              </w:rPr>
              <w:t xml:space="preserve"> местонахождение</w:t>
            </w:r>
          </w:p>
        </w:tc>
        <w:tc>
          <w:tcPr>
            <w:tcW w:w="5811" w:type="dxa"/>
          </w:tcPr>
          <w:p w:rsidR="004635D1" w:rsidRPr="0086710C" w:rsidRDefault="004635D1" w:rsidP="004635D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p w:rsidR="004635D1" w:rsidRPr="0086710C" w:rsidRDefault="004635D1" w:rsidP="004635D1">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4635D1" w:rsidRPr="0086710C" w:rsidRDefault="004635D1" w:rsidP="004635D1">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w:t>
            </w:r>
            <w:proofErr w:type="gramStart"/>
            <w:r w:rsidRPr="00713B23">
              <w:rPr>
                <w:b/>
                <w:sz w:val="24"/>
                <w:szCs w:val="24"/>
                <w:lang w:eastAsia="en-US"/>
              </w:rPr>
              <w:t>Смоленская  ГРЭС</w:t>
            </w:r>
            <w:proofErr w:type="gramEnd"/>
            <w:r w:rsidRPr="00713B23">
              <w:rPr>
                <w:b/>
                <w:sz w:val="24"/>
                <w:szCs w:val="24"/>
                <w:lang w:eastAsia="en-US"/>
              </w:rPr>
              <w:t>»</w:t>
            </w:r>
            <w:r w:rsidRPr="0086710C">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86710C">
              <w:rPr>
                <w:sz w:val="24"/>
                <w:szCs w:val="24"/>
                <w:lang w:eastAsia="en-US"/>
              </w:rPr>
              <w:t xml:space="preserve">, Смоленская область, </w:t>
            </w:r>
            <w:proofErr w:type="spellStart"/>
            <w:r w:rsidRPr="0086710C">
              <w:rPr>
                <w:sz w:val="24"/>
                <w:szCs w:val="24"/>
                <w:lang w:eastAsia="en-US"/>
              </w:rPr>
              <w:t>Духовщинский</w:t>
            </w:r>
            <w:proofErr w:type="spellEnd"/>
            <w:r w:rsidRPr="0086710C">
              <w:rPr>
                <w:sz w:val="24"/>
                <w:szCs w:val="24"/>
                <w:lang w:eastAsia="en-US"/>
              </w:rPr>
              <w:t xml:space="preserve"> район, п. Озерный;</w:t>
            </w:r>
          </w:p>
          <w:p w:rsidR="004635D1" w:rsidRPr="00713B23" w:rsidRDefault="004635D1" w:rsidP="004635D1">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w:t>
            </w:r>
            <w:proofErr w:type="spellStart"/>
            <w:r w:rsidRPr="00713B23">
              <w:rPr>
                <w:b/>
                <w:sz w:val="24"/>
                <w:szCs w:val="24"/>
                <w:lang w:eastAsia="en-US"/>
              </w:rPr>
              <w:t>Яйвинская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76162D" w:rsidRPr="004747FE" w:rsidRDefault="004635D1" w:rsidP="004635D1">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w:t>
            </w:r>
            <w:proofErr w:type="spellStart"/>
            <w:r w:rsidRPr="00713B23">
              <w:rPr>
                <w:b/>
                <w:sz w:val="24"/>
                <w:szCs w:val="24"/>
                <w:lang w:eastAsia="en-US"/>
              </w:rPr>
              <w:t>Сургутская</w:t>
            </w:r>
            <w:proofErr w:type="spellEnd"/>
            <w:r w:rsidRPr="00713B23">
              <w:rPr>
                <w:b/>
                <w:sz w:val="24"/>
                <w:szCs w:val="24"/>
                <w:lang w:eastAsia="en-US"/>
              </w:rPr>
              <w:t xml:space="preserve"> ГРЭС-2»</w:t>
            </w:r>
            <w:r w:rsidRPr="00713B23">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w:t>
            </w:r>
            <w:proofErr w:type="spellStart"/>
            <w:r w:rsidR="00EF6872">
              <w:rPr>
                <w:sz w:val="24"/>
                <w:szCs w:val="24"/>
                <w:lang w:eastAsia="en-US"/>
              </w:rPr>
              <w:t>Юнипро</w:t>
            </w:r>
            <w:proofErr w:type="spellEnd"/>
            <w:r w:rsidR="00EF6872">
              <w:rPr>
                <w:sz w:val="24"/>
                <w:szCs w:val="24"/>
                <w:lang w:eastAsia="en-US"/>
              </w:rPr>
              <w:t>»</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4635D1">
              <w:rPr>
                <w:sz w:val="24"/>
                <w:szCs w:val="24"/>
                <w:lang w:eastAsia="en-US"/>
              </w:rPr>
              <w:t>112</w:t>
            </w:r>
            <w:r w:rsidR="00D92B0A" w:rsidRPr="004747FE">
              <w:rPr>
                <w:sz w:val="24"/>
                <w:szCs w:val="24"/>
                <w:lang w:eastAsia="en-US"/>
              </w:rPr>
              <w:t xml:space="preserve">, г. Москва, Пресненская набережная, д. 10, блок </w:t>
            </w:r>
            <w:r w:rsidR="004635D1">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proofErr w:type="spellStart"/>
            <w:r w:rsidR="00EF6872" w:rsidRPr="00665450">
              <w:rPr>
                <w:rStyle w:val="af2"/>
                <w:sz w:val="24"/>
                <w:szCs w:val="24"/>
                <w:lang w:eastAsia="en-US"/>
              </w:rPr>
              <w:t>Tsukanova_E</w:t>
            </w:r>
            <w:hyperlink r:id="rId9" w:history="1">
              <w:r w:rsidR="00EF6872" w:rsidRPr="00665450">
                <w:rPr>
                  <w:rStyle w:val="af2"/>
                  <w:sz w:val="24"/>
                  <w:szCs w:val="24"/>
                </w:rPr>
                <w:t>@unipro.energy</w:t>
              </w:r>
              <w:proofErr w:type="spellEnd"/>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w:t>
            </w:r>
            <w:proofErr w:type="spellStart"/>
            <w:r w:rsidR="00EF6872">
              <w:rPr>
                <w:bCs/>
                <w:sz w:val="24"/>
                <w:szCs w:val="24"/>
              </w:rPr>
              <w:t>Юнипро</w:t>
            </w:r>
            <w:proofErr w:type="spellEnd"/>
            <w:r w:rsidR="00EF6872">
              <w:rPr>
                <w:bCs/>
                <w:sz w:val="24"/>
                <w:szCs w:val="24"/>
              </w:rPr>
              <w:t>»</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4635D1">
              <w:rPr>
                <w:sz w:val="24"/>
                <w:szCs w:val="24"/>
                <w:lang w:eastAsia="en-US"/>
              </w:rPr>
              <w:t>24</w:t>
            </w:r>
            <w:r w:rsidRPr="004747FE">
              <w:rPr>
                <w:sz w:val="24"/>
                <w:szCs w:val="24"/>
                <w:lang w:eastAsia="en-US"/>
              </w:rPr>
              <w:t>.</w:t>
            </w:r>
            <w:r w:rsidR="004635D1">
              <w:rPr>
                <w:sz w:val="24"/>
                <w:szCs w:val="24"/>
                <w:lang w:eastAsia="en-US"/>
              </w:rPr>
              <w:t>11</w:t>
            </w:r>
            <w:r w:rsidRPr="004747FE">
              <w:rPr>
                <w:sz w:val="24"/>
                <w:szCs w:val="24"/>
                <w:lang w:eastAsia="en-US"/>
              </w:rPr>
              <w:t>.20</w:t>
            </w:r>
            <w:r w:rsidR="00D92B0A" w:rsidRPr="004747FE">
              <w:rPr>
                <w:sz w:val="24"/>
                <w:szCs w:val="24"/>
                <w:lang w:eastAsia="en-US"/>
              </w:rPr>
              <w:t>1</w:t>
            </w:r>
            <w:r w:rsidR="00EF6872">
              <w:rPr>
                <w:sz w:val="24"/>
                <w:szCs w:val="24"/>
                <w:lang w:eastAsia="en-US"/>
              </w:rPr>
              <w:t>6</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4635D1">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4635D1">
              <w:rPr>
                <w:sz w:val="24"/>
                <w:szCs w:val="24"/>
                <w:lang w:eastAsia="en-US"/>
              </w:rPr>
              <w:t>08</w:t>
            </w:r>
            <w:r w:rsidRPr="004747FE">
              <w:rPr>
                <w:sz w:val="24"/>
                <w:szCs w:val="24"/>
                <w:lang w:eastAsia="en-US"/>
              </w:rPr>
              <w:t>.</w:t>
            </w:r>
            <w:r w:rsidR="004635D1">
              <w:rPr>
                <w:sz w:val="24"/>
                <w:szCs w:val="24"/>
                <w:lang w:eastAsia="en-US"/>
              </w:rPr>
              <w:t>12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F68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roofErr w:type="spellStart"/>
            <w:r w:rsidR="00EF6872" w:rsidRPr="00665450">
              <w:rPr>
                <w:rStyle w:val="af2"/>
                <w:sz w:val="24"/>
                <w:szCs w:val="24"/>
                <w:lang w:eastAsia="en-US"/>
              </w:rPr>
              <w:t>Tsukanova_E</w:t>
            </w:r>
            <w:hyperlink r:id="rId10" w:history="1">
              <w:r w:rsidR="00EF6872" w:rsidRPr="00665450">
                <w:rPr>
                  <w:rStyle w:val="af2"/>
                  <w:sz w:val="24"/>
                  <w:szCs w:val="24"/>
                </w:rPr>
                <w:t>@unipro.energy</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4635D1" w:rsidRPr="0086710C" w:rsidRDefault="004635D1" w:rsidP="004635D1">
            <w:pPr>
              <w:tabs>
                <w:tab w:val="left" w:pos="2410"/>
              </w:tabs>
              <w:spacing w:line="240" w:lineRule="auto"/>
              <w:ind w:firstLine="0"/>
              <w:rPr>
                <w:b/>
                <w:bCs/>
                <w:sz w:val="24"/>
                <w:szCs w:val="24"/>
                <w:u w:val="single"/>
              </w:rPr>
            </w:pPr>
            <w:r w:rsidRPr="0086710C">
              <w:rPr>
                <w:b/>
                <w:bCs/>
                <w:sz w:val="24"/>
                <w:szCs w:val="24"/>
                <w:u w:val="single"/>
              </w:rPr>
              <w:t xml:space="preserve">Лот 1: </w:t>
            </w:r>
          </w:p>
          <w:p w:rsidR="004635D1" w:rsidRPr="0086710C" w:rsidRDefault="004635D1" w:rsidP="004635D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4635D1" w:rsidRPr="0086710C" w:rsidRDefault="004635D1" w:rsidP="004635D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4635D1" w:rsidRPr="0086710C" w:rsidRDefault="004635D1" w:rsidP="004635D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4635D1" w:rsidRPr="0086710C" w:rsidRDefault="004635D1" w:rsidP="004635D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4635D1" w:rsidRPr="0086710C" w:rsidRDefault="004635D1" w:rsidP="004635D1">
            <w:pPr>
              <w:pStyle w:val="afffa"/>
              <w:tabs>
                <w:tab w:val="left" w:pos="0"/>
              </w:tabs>
              <w:ind w:left="0"/>
              <w:jc w:val="both"/>
              <w:rPr>
                <w:color w:val="000000"/>
              </w:rPr>
            </w:pPr>
            <w:r w:rsidRPr="0086710C">
              <w:rPr>
                <w:b/>
                <w:color w:val="000000"/>
              </w:rPr>
              <w:t>Ж/Д реквизиты:</w:t>
            </w:r>
            <w:r w:rsidRPr="0086710C">
              <w:rPr>
                <w:color w:val="000000"/>
              </w:rPr>
              <w:t xml:space="preserve"> ст. Шатура, Московской Ж/Д, код 232107, ветка ГРЭС-5, ОКПО 00102930;</w:t>
            </w:r>
          </w:p>
          <w:p w:rsidR="004635D1" w:rsidRDefault="004635D1" w:rsidP="004635D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4635D1" w:rsidRPr="0086710C" w:rsidRDefault="004635D1" w:rsidP="004635D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4635D1" w:rsidRPr="0086710C" w:rsidRDefault="004635D1" w:rsidP="004635D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РФ, 216239,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4635D1" w:rsidRPr="0086710C" w:rsidRDefault="004635D1" w:rsidP="004635D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4635D1" w:rsidRPr="0086710C" w:rsidRDefault="004635D1" w:rsidP="004635D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4635D1" w:rsidRPr="0086710C" w:rsidRDefault="004635D1" w:rsidP="004635D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Яйвинская</w:t>
            </w:r>
            <w:proofErr w:type="spellEnd"/>
            <w:r w:rsidRPr="0086710C">
              <w:rPr>
                <w:color w:val="000000"/>
                <w:sz w:val="24"/>
                <w:szCs w:val="24"/>
              </w:rPr>
              <w:t xml:space="preserve">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618340, Пермский край, г. Александровск, п. Яйва, ул. Тимирязева, д.5;</w:t>
            </w:r>
          </w:p>
          <w:p w:rsidR="004635D1" w:rsidRPr="0086710C" w:rsidRDefault="004635D1" w:rsidP="004635D1">
            <w:pPr>
              <w:tabs>
                <w:tab w:val="left" w:pos="2410"/>
              </w:tabs>
              <w:spacing w:line="240" w:lineRule="auto"/>
              <w:ind w:firstLine="0"/>
              <w:rPr>
                <w:color w:val="000000"/>
                <w:sz w:val="24"/>
                <w:szCs w:val="24"/>
              </w:rPr>
            </w:pPr>
            <w:r w:rsidRPr="0086710C">
              <w:rPr>
                <w:b/>
                <w:color w:val="000000"/>
                <w:sz w:val="24"/>
                <w:szCs w:val="24"/>
              </w:rPr>
              <w:t>Ж/Д реквизиты:</w:t>
            </w:r>
            <w:r w:rsidRPr="0086710C">
              <w:rPr>
                <w:color w:val="000000"/>
                <w:sz w:val="24"/>
                <w:szCs w:val="24"/>
              </w:rPr>
              <w:t xml:space="preserve"> для вагонной отгрузки – ст. Яйва, Свердловской Ж/Д, код 9539, ОКПО 75518826;</w:t>
            </w:r>
          </w:p>
          <w:p w:rsidR="004635D1" w:rsidRDefault="004635D1" w:rsidP="004635D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Яйвинская</w:t>
            </w:r>
            <w:proofErr w:type="spellEnd"/>
            <w:r w:rsidRPr="0086710C">
              <w:rPr>
                <w:color w:val="000000"/>
                <w:sz w:val="24"/>
                <w:szCs w:val="24"/>
              </w:rPr>
              <w:t xml:space="preserve">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618340, Пермский край, г. Александровс</w:t>
            </w:r>
            <w:r>
              <w:rPr>
                <w:color w:val="000000"/>
                <w:sz w:val="24"/>
                <w:szCs w:val="24"/>
              </w:rPr>
              <w:t>к, п. Яйва, ул. Тимирязева, д.5;</w:t>
            </w:r>
          </w:p>
          <w:p w:rsidR="004635D1" w:rsidRPr="0086710C" w:rsidRDefault="004635D1" w:rsidP="004635D1">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4635D1" w:rsidRPr="00F6626D" w:rsidRDefault="004635D1" w:rsidP="004635D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филиал «</w:t>
            </w:r>
            <w:proofErr w:type="spellStart"/>
            <w:r w:rsidRPr="00F6626D">
              <w:rPr>
                <w:bCs/>
                <w:sz w:val="24"/>
                <w:szCs w:val="24"/>
              </w:rPr>
              <w:t>Сургутская</w:t>
            </w:r>
            <w:proofErr w:type="spellEnd"/>
            <w:r w:rsidRPr="00F6626D">
              <w:rPr>
                <w:bCs/>
                <w:sz w:val="24"/>
                <w:szCs w:val="24"/>
              </w:rPr>
              <w:t xml:space="preserve"> ГРЭС-2» </w:t>
            </w:r>
            <w:r>
              <w:rPr>
                <w:color w:val="000000"/>
                <w:sz w:val="24"/>
                <w:szCs w:val="24"/>
              </w:rPr>
              <w:t>ПАО «</w:t>
            </w:r>
            <w:proofErr w:type="spellStart"/>
            <w:r>
              <w:rPr>
                <w:color w:val="000000"/>
                <w:sz w:val="24"/>
                <w:szCs w:val="24"/>
              </w:rPr>
              <w:t>Юнипро</w:t>
            </w:r>
            <w:proofErr w:type="spellEnd"/>
            <w:r>
              <w:rPr>
                <w:color w:val="000000"/>
                <w:sz w:val="24"/>
                <w:szCs w:val="24"/>
              </w:rPr>
              <w:t>»</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4635D1" w:rsidRPr="00F6626D" w:rsidRDefault="004635D1" w:rsidP="004635D1">
            <w:pPr>
              <w:shd w:val="clear" w:color="auto" w:fill="FFFFFF"/>
              <w:spacing w:line="240" w:lineRule="auto"/>
              <w:ind w:firstLine="0"/>
              <w:rPr>
                <w:bCs/>
                <w:sz w:val="24"/>
                <w:szCs w:val="24"/>
              </w:rPr>
            </w:pPr>
            <w:r w:rsidRPr="00F6626D">
              <w:rPr>
                <w:b/>
                <w:bCs/>
                <w:sz w:val="24"/>
                <w:szCs w:val="24"/>
              </w:rPr>
              <w:t>Ж/Д реквизиты:</w:t>
            </w:r>
            <w:r w:rsidRPr="00F6626D">
              <w:rPr>
                <w:bCs/>
                <w:sz w:val="24"/>
                <w:szCs w:val="24"/>
              </w:rPr>
              <w:t xml:space="preserve"> для вагонной отгрузки – ст. Сургут-Порт, Свердловской Ж/Д, код 9538, ОКПО 05802448;</w:t>
            </w:r>
          </w:p>
          <w:p w:rsidR="0070246B" w:rsidRPr="00EF6872" w:rsidRDefault="004635D1" w:rsidP="004635D1">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w:t>
            </w:r>
            <w:proofErr w:type="spellStart"/>
            <w:r w:rsidRPr="00F6626D">
              <w:rPr>
                <w:bCs/>
                <w:sz w:val="24"/>
                <w:szCs w:val="24"/>
              </w:rPr>
              <w:t>Сургутская</w:t>
            </w:r>
            <w:proofErr w:type="spellEnd"/>
            <w:r w:rsidRPr="00F6626D">
              <w:rPr>
                <w:bCs/>
                <w:sz w:val="24"/>
                <w:szCs w:val="24"/>
              </w:rPr>
              <w:t xml:space="preserve"> ГРЭС-2» </w:t>
            </w:r>
            <w:r>
              <w:rPr>
                <w:color w:val="000000"/>
                <w:sz w:val="24"/>
                <w:szCs w:val="24"/>
              </w:rPr>
              <w:t>ПАО «</w:t>
            </w:r>
            <w:proofErr w:type="spellStart"/>
            <w:r>
              <w:rPr>
                <w:color w:val="000000"/>
                <w:sz w:val="24"/>
                <w:szCs w:val="24"/>
              </w:rPr>
              <w:t>Юнипро</w:t>
            </w:r>
            <w:proofErr w:type="spellEnd"/>
            <w:r>
              <w:rPr>
                <w:color w:val="000000"/>
                <w:sz w:val="24"/>
                <w:szCs w:val="24"/>
              </w:rPr>
              <w:t>»</w:t>
            </w:r>
            <w:r w:rsidRPr="00F6626D">
              <w:rPr>
                <w:bCs/>
                <w:sz w:val="24"/>
                <w:szCs w:val="24"/>
              </w:rPr>
              <w:t xml:space="preserve">, 628406, Россия, Тюменская обл., </w:t>
            </w:r>
            <w:r w:rsidRPr="00F6626D">
              <w:rPr>
                <w:bCs/>
                <w:sz w:val="24"/>
                <w:szCs w:val="24"/>
              </w:rPr>
              <w:lastRenderedPageBreak/>
              <w:t>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4635D1"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proofErr w:type="spellStart"/>
            <w:r w:rsidR="00EF6872" w:rsidRPr="00665450">
              <w:rPr>
                <w:rStyle w:val="af2"/>
                <w:szCs w:val="24"/>
                <w:lang w:eastAsia="en-US"/>
              </w:rPr>
              <w:t>Tsukanova_E</w:t>
            </w:r>
            <w:hyperlink r:id="rId11" w:history="1">
              <w:r w:rsidR="00EF6872" w:rsidRPr="00665450">
                <w:rPr>
                  <w:rStyle w:val="af2"/>
                  <w:szCs w:val="24"/>
                </w:rPr>
                <w:t>@unipro.energy</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w:t>
            </w:r>
            <w:proofErr w:type="spellStart"/>
            <w:r w:rsidR="001F2CD3" w:rsidRPr="001F2CD3">
              <w:rPr>
                <w:sz w:val="24"/>
                <w:szCs w:val="24"/>
              </w:rPr>
              <w:t>Юнипро</w:t>
            </w:r>
            <w:proofErr w:type="spellEnd"/>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1F2CD3" w:rsidP="00F3026D">
      <w:pPr>
        <w:pStyle w:val="a4"/>
        <w:numPr>
          <w:ilvl w:val="0"/>
          <w:numId w:val="0"/>
        </w:numPr>
        <w:spacing w:line="240" w:lineRule="auto"/>
        <w:rPr>
          <w:b/>
          <w:sz w:val="24"/>
          <w:szCs w:val="24"/>
        </w:rPr>
      </w:pPr>
      <w:proofErr w:type="spellStart"/>
      <w:r>
        <w:rPr>
          <w:b/>
          <w:sz w:val="24"/>
          <w:szCs w:val="24"/>
        </w:rPr>
        <w:t>И.о.д</w:t>
      </w:r>
      <w:r w:rsidR="00717991" w:rsidRPr="00717991">
        <w:rPr>
          <w:b/>
          <w:sz w:val="24"/>
          <w:szCs w:val="24"/>
        </w:rPr>
        <w:t>иректор</w:t>
      </w:r>
      <w:r>
        <w:rPr>
          <w:b/>
          <w:sz w:val="24"/>
          <w:szCs w:val="24"/>
        </w:rPr>
        <w:t>а</w:t>
      </w:r>
      <w:proofErr w:type="spellEnd"/>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spellStart"/>
      <w:r>
        <w:rPr>
          <w:b/>
          <w:sz w:val="24"/>
          <w:szCs w:val="24"/>
        </w:rPr>
        <w:t>Юнипро</w:t>
      </w:r>
      <w:proofErr w:type="spellEnd"/>
      <w:r>
        <w:rPr>
          <w:b/>
          <w:sz w:val="24"/>
          <w:szCs w:val="24"/>
        </w:rPr>
        <w:t xml:space="preserve">»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4635D1">
        <w:rPr>
          <w:b/>
          <w:sz w:val="24"/>
          <w:szCs w:val="24"/>
        </w:rPr>
        <w:t>И.В. Осипов</w:t>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w:t>
      </w:r>
      <w:proofErr w:type="spellStart"/>
      <w:r w:rsidR="000E294C">
        <w:rPr>
          <w:color w:val="000000"/>
          <w:sz w:val="24"/>
          <w:szCs w:val="24"/>
        </w:rPr>
        <w:t>Юнипро</w:t>
      </w:r>
      <w:proofErr w:type="spellEnd"/>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 xml:space="preserve">График поставки </w:t>
      </w:r>
      <w:proofErr w:type="gramStart"/>
      <w:r w:rsidR="00891EC2" w:rsidRPr="001F2C0F">
        <w:rPr>
          <w:color w:val="000000"/>
          <w:sz w:val="24"/>
          <w:szCs w:val="24"/>
        </w:rPr>
        <w:t>товара  (</w:t>
      </w:r>
      <w:proofErr w:type="gramEnd"/>
      <w:r w:rsidR="00891EC2" w:rsidRPr="001F2C0F">
        <w:rPr>
          <w:color w:val="000000"/>
          <w:sz w:val="24"/>
          <w:szCs w:val="24"/>
        </w:rPr>
        <w:t>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proofErr w:type="gramStart"/>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w:t>
      </w:r>
      <w:proofErr w:type="spellStart"/>
      <w:r w:rsidR="001426D2">
        <w:rPr>
          <w:sz w:val="24"/>
          <w:szCs w:val="24"/>
        </w:rPr>
        <w:t>Юнипро</w:t>
      </w:r>
      <w:proofErr w:type="spellEnd"/>
      <w:r w:rsidR="001426D2">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4635D1">
          <w:rPr>
            <w:noProof/>
          </w:rPr>
          <w:t>3</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5D1"/>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AC0D5-C013-407A-B974-BE9C1DBB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4015</Words>
  <Characters>31023</Characters>
  <Application>Microsoft Office Word</Application>
  <DocSecurity>0</DocSecurity>
  <Lines>258</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34969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2015-09-02T13:01:00Z</cp:lastPrinted>
  <dcterms:created xsi:type="dcterms:W3CDTF">2016-11-01T07:16:00Z</dcterms:created>
  <dcterms:modified xsi:type="dcterms:W3CDTF">2016-11-24T11:17:00Z</dcterms:modified>
</cp:coreProperties>
</file>