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F45C50">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556824">
          <w:rPr>
            <w:webHidden/>
          </w:rPr>
          <w:t>3</w:t>
        </w:r>
        <w:r w:rsidR="001F2C0F">
          <w:rPr>
            <w:webHidden/>
          </w:rPr>
          <w:fldChar w:fldCharType="end"/>
        </w:r>
      </w:hyperlink>
    </w:p>
    <w:p w:rsidR="001F2C0F" w:rsidRDefault="00C75D4F">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556824">
          <w:rPr>
            <w:webHidden/>
          </w:rPr>
          <w:t>7</w:t>
        </w:r>
        <w:r w:rsidR="001F2C0F">
          <w:rPr>
            <w:webHidden/>
          </w:rPr>
          <w:fldChar w:fldCharType="end"/>
        </w:r>
      </w:hyperlink>
    </w:p>
    <w:p w:rsidR="001F2C0F" w:rsidRDefault="00C75D4F">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556824">
          <w:rPr>
            <w:webHidden/>
          </w:rPr>
          <w:t>7</w:t>
        </w:r>
        <w:r w:rsidR="001F2C0F">
          <w:rPr>
            <w:webHidden/>
          </w:rPr>
          <w:fldChar w:fldCharType="end"/>
        </w:r>
      </w:hyperlink>
    </w:p>
    <w:p w:rsidR="001F2C0F" w:rsidRDefault="00C75D4F">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556824">
          <w:rPr>
            <w:webHidden/>
          </w:rPr>
          <w:t>10</w:t>
        </w:r>
        <w:r w:rsidR="001F2C0F">
          <w:rPr>
            <w:webHidden/>
          </w:rPr>
          <w:fldChar w:fldCharType="end"/>
        </w:r>
      </w:hyperlink>
    </w:p>
    <w:p w:rsidR="001F2C0F" w:rsidRDefault="00C75D4F">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C75D4F">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556824">
          <w:rPr>
            <w:webHidden/>
          </w:rPr>
          <w:t>13</w:t>
        </w:r>
        <w:r w:rsidR="001F2C0F">
          <w:rPr>
            <w:webHidden/>
          </w:rPr>
          <w:fldChar w:fldCharType="end"/>
        </w:r>
      </w:hyperlink>
    </w:p>
    <w:p w:rsidR="001F2C0F" w:rsidRDefault="00C75D4F">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556824">
          <w:rPr>
            <w:webHidden/>
          </w:rPr>
          <w:t>16</w:t>
        </w:r>
        <w:r w:rsidR="001F2C0F">
          <w:rPr>
            <w:webHidden/>
          </w:rPr>
          <w:fldChar w:fldCharType="end"/>
        </w:r>
      </w:hyperlink>
    </w:p>
    <w:p w:rsidR="001F2C0F" w:rsidRDefault="00C75D4F">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556824">
          <w:rPr>
            <w:webHidden/>
          </w:rPr>
          <w:t>20</w:t>
        </w:r>
        <w:r w:rsidR="001F2C0F">
          <w:rPr>
            <w:webHidden/>
          </w:rPr>
          <w:fldChar w:fldCharType="end"/>
        </w:r>
      </w:hyperlink>
    </w:p>
    <w:p w:rsidR="001F2C0F" w:rsidRDefault="00C75D4F">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556824">
          <w:rPr>
            <w:webHidden/>
          </w:rPr>
          <w:t>22</w:t>
        </w:r>
        <w:r w:rsidR="001F2C0F">
          <w:rPr>
            <w:webHidden/>
          </w:rPr>
          <w:fldChar w:fldCharType="end"/>
        </w:r>
      </w:hyperlink>
    </w:p>
    <w:p w:rsidR="001F2C0F" w:rsidRDefault="00C75D4F">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556824">
          <w:rPr>
            <w:webHidden/>
          </w:rPr>
          <w:t>24</w:t>
        </w:r>
        <w:r w:rsidR="001F2C0F">
          <w:rPr>
            <w:webHidden/>
          </w:rPr>
          <w:fldChar w:fldCharType="end"/>
        </w:r>
      </w:hyperlink>
    </w:p>
    <w:p w:rsidR="001F2C0F" w:rsidRDefault="00C75D4F">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556824">
          <w:rPr>
            <w:webHidden/>
          </w:rPr>
          <w:t>26</w:t>
        </w:r>
        <w:r w:rsidR="001F2C0F">
          <w:rPr>
            <w:webHidden/>
          </w:rPr>
          <w:fldChar w:fldCharType="end"/>
        </w:r>
      </w:hyperlink>
    </w:p>
    <w:p w:rsidR="001F2C0F" w:rsidRDefault="00C75D4F">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556824">
          <w:rPr>
            <w:webHidden/>
          </w:rPr>
          <w:t>28</w:t>
        </w:r>
        <w:r w:rsidR="001F2C0F">
          <w:rPr>
            <w:webHidden/>
          </w:rPr>
          <w:fldChar w:fldCharType="end"/>
        </w:r>
      </w:hyperlink>
    </w:p>
    <w:p w:rsidR="001F2C0F" w:rsidRDefault="00C75D4F">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556824">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2A6CD7">
        <w:rPr>
          <w:b/>
          <w:color w:val="000000"/>
          <w:sz w:val="24"/>
          <w:szCs w:val="24"/>
        </w:rPr>
        <w:t xml:space="preserve">№ </w:t>
      </w:r>
      <w:r w:rsidR="00F45C50" w:rsidRPr="002A6CD7">
        <w:rPr>
          <w:b/>
          <w:sz w:val="24"/>
          <w:szCs w:val="24"/>
        </w:rPr>
        <w:t>И</w:t>
      </w:r>
      <w:r w:rsidR="002A6CD7" w:rsidRPr="002A6CD7">
        <w:rPr>
          <w:b/>
          <w:sz w:val="24"/>
          <w:szCs w:val="24"/>
        </w:rPr>
        <w:t>16</w:t>
      </w:r>
      <w:r w:rsidR="00556824">
        <w:rPr>
          <w:b/>
          <w:sz w:val="24"/>
          <w:szCs w:val="24"/>
        </w:rPr>
        <w:t>6</w:t>
      </w:r>
      <w:r w:rsidR="00F615D3" w:rsidRPr="002A6CD7">
        <w:rPr>
          <w:b/>
          <w:sz w:val="24"/>
          <w:szCs w:val="24"/>
        </w:rPr>
        <w:t xml:space="preserve"> от </w:t>
      </w:r>
      <w:r w:rsidR="002A6CD7" w:rsidRPr="002A6CD7">
        <w:rPr>
          <w:b/>
          <w:sz w:val="24"/>
          <w:szCs w:val="24"/>
        </w:rPr>
        <w:t>2</w:t>
      </w:r>
      <w:r w:rsidR="00556824">
        <w:rPr>
          <w:b/>
          <w:sz w:val="24"/>
          <w:szCs w:val="24"/>
        </w:rPr>
        <w:t>5</w:t>
      </w:r>
      <w:r w:rsidR="00F615D3" w:rsidRPr="002A6CD7">
        <w:rPr>
          <w:b/>
          <w:sz w:val="24"/>
          <w:szCs w:val="24"/>
        </w:rPr>
        <w:t>.</w:t>
      </w:r>
      <w:r w:rsidR="003D1D13" w:rsidRPr="002A6CD7">
        <w:rPr>
          <w:b/>
          <w:sz w:val="24"/>
          <w:szCs w:val="24"/>
        </w:rPr>
        <w:t>1</w:t>
      </w:r>
      <w:r w:rsidR="00556824">
        <w:rPr>
          <w:b/>
          <w:sz w:val="24"/>
          <w:szCs w:val="24"/>
        </w:rPr>
        <w:t>1</w:t>
      </w:r>
      <w:r w:rsidR="00F615D3" w:rsidRPr="002A6CD7">
        <w:rPr>
          <w:b/>
          <w:sz w:val="24"/>
          <w:szCs w:val="24"/>
        </w:rPr>
        <w:t>.201</w:t>
      </w:r>
      <w:r w:rsidR="00F45C50" w:rsidRPr="002A6CD7">
        <w:rPr>
          <w:b/>
          <w:sz w:val="24"/>
          <w:szCs w:val="24"/>
        </w:rPr>
        <w:t>6</w:t>
      </w:r>
      <w:r w:rsidR="00F615D3" w:rsidRPr="002A6CD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556824">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556824">
              <w:rPr>
                <w:bCs/>
                <w:sz w:val="24"/>
                <w:szCs w:val="24"/>
              </w:rPr>
              <w:t>масел турбинных ПГУ</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556824">
              <w:rPr>
                <w:b/>
                <w:sz w:val="24"/>
                <w:szCs w:val="24"/>
                <w:lang w:eastAsia="en-US"/>
              </w:rPr>
              <w:t>1</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Default="002C661A" w:rsidP="002C661A">
            <w:pPr>
              <w:autoSpaceDE w:val="0"/>
              <w:autoSpaceDN w:val="0"/>
              <w:adjustRightInd w:val="0"/>
              <w:spacing w:line="276" w:lineRule="auto"/>
              <w:ind w:firstLine="0"/>
              <w:rPr>
                <w:sz w:val="24"/>
                <w:szCs w:val="24"/>
                <w:lang w:eastAsia="en-US"/>
              </w:rPr>
            </w:pPr>
          </w:p>
          <w:p w:rsidR="00556824" w:rsidRDefault="00556824" w:rsidP="00556824">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Pr>
                <w:b/>
                <w:sz w:val="24"/>
                <w:szCs w:val="24"/>
                <w:lang w:eastAsia="en-US"/>
              </w:rPr>
              <w:t>2</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Pr>
                <w:sz w:val="24"/>
                <w:szCs w:val="24"/>
                <w:lang w:eastAsia="en-US"/>
              </w:rPr>
              <w:t>П</w:t>
            </w:r>
            <w:r w:rsidRPr="007442E1">
              <w:rPr>
                <w:sz w:val="24"/>
                <w:szCs w:val="24"/>
                <w:lang w:eastAsia="en-US"/>
              </w:rPr>
              <w:t>АО «</w:t>
            </w:r>
            <w:proofErr w:type="spellStart"/>
            <w:r>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556824" w:rsidRDefault="00556824" w:rsidP="002C661A">
            <w:pPr>
              <w:autoSpaceDE w:val="0"/>
              <w:autoSpaceDN w:val="0"/>
              <w:adjustRightInd w:val="0"/>
              <w:spacing w:line="276" w:lineRule="auto"/>
              <w:ind w:firstLine="0"/>
              <w:rPr>
                <w:b/>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2A6CD7">
              <w:rPr>
                <w:b/>
                <w:sz w:val="24"/>
                <w:szCs w:val="24"/>
                <w:lang w:eastAsia="en-US"/>
              </w:rPr>
              <w:t>3</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921B0B">
              <w:rPr>
                <w:spacing w:val="-6"/>
                <w:sz w:val="24"/>
                <w:szCs w:val="24"/>
              </w:rPr>
              <w:t>П</w:t>
            </w:r>
            <w:r w:rsidRPr="004747FE">
              <w:rPr>
                <w:bCs/>
                <w:sz w:val="24"/>
                <w:szCs w:val="24"/>
              </w:rPr>
              <w:t>АО «</w:t>
            </w:r>
            <w:r w:rsidR="00921B0B">
              <w:rPr>
                <w:bCs/>
                <w:sz w:val="24"/>
                <w:szCs w:val="24"/>
              </w:rPr>
              <w:t>Юнипро»</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556824">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2A6CD7">
              <w:rPr>
                <w:sz w:val="24"/>
                <w:szCs w:val="24"/>
                <w:lang w:eastAsia="en-US"/>
              </w:rPr>
              <w:t>2</w:t>
            </w:r>
            <w:r w:rsidR="00556824">
              <w:rPr>
                <w:sz w:val="24"/>
                <w:szCs w:val="24"/>
                <w:lang w:eastAsia="en-US"/>
              </w:rPr>
              <w:t>5</w:t>
            </w:r>
            <w:r w:rsidRPr="004747FE">
              <w:rPr>
                <w:sz w:val="24"/>
                <w:szCs w:val="24"/>
                <w:lang w:eastAsia="en-US"/>
              </w:rPr>
              <w:t>.</w:t>
            </w:r>
            <w:r w:rsidR="003D1D13">
              <w:rPr>
                <w:sz w:val="24"/>
                <w:szCs w:val="24"/>
                <w:lang w:eastAsia="en-US"/>
              </w:rPr>
              <w:t>1</w:t>
            </w:r>
            <w:r w:rsidR="00556824">
              <w:rPr>
                <w:sz w:val="24"/>
                <w:szCs w:val="24"/>
                <w:lang w:eastAsia="en-US"/>
              </w:rPr>
              <w:t>1</w:t>
            </w:r>
            <w:r w:rsidRPr="004747FE">
              <w:rPr>
                <w:sz w:val="24"/>
                <w:szCs w:val="24"/>
                <w:lang w:eastAsia="en-US"/>
              </w:rPr>
              <w:t>.20</w:t>
            </w:r>
            <w:r w:rsidR="00D92B0A" w:rsidRPr="004747FE">
              <w:rPr>
                <w:sz w:val="24"/>
                <w:szCs w:val="24"/>
                <w:lang w:eastAsia="en-US"/>
              </w:rPr>
              <w:t>1</w:t>
            </w:r>
            <w:r w:rsidR="00F45C50">
              <w:rPr>
                <w:sz w:val="24"/>
                <w:szCs w:val="24"/>
                <w:lang w:eastAsia="en-US"/>
              </w:rPr>
              <w:t>6</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556824">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556824">
              <w:rPr>
                <w:sz w:val="24"/>
                <w:szCs w:val="24"/>
                <w:lang w:eastAsia="en-US"/>
              </w:rPr>
              <w:t>09</w:t>
            </w:r>
            <w:r w:rsidRPr="004747FE">
              <w:rPr>
                <w:sz w:val="24"/>
                <w:szCs w:val="24"/>
                <w:lang w:eastAsia="en-US"/>
              </w:rPr>
              <w:t>.</w:t>
            </w:r>
            <w:r w:rsidR="003D1D13">
              <w:rPr>
                <w:sz w:val="24"/>
                <w:szCs w:val="24"/>
                <w:lang w:eastAsia="en-US"/>
              </w:rPr>
              <w:t>1</w:t>
            </w:r>
            <w:r w:rsidR="00556824">
              <w:rPr>
                <w:sz w:val="24"/>
                <w:szCs w:val="24"/>
                <w:lang w:eastAsia="en-US"/>
              </w:rPr>
              <w:t>2</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F45C50">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556824">
              <w:rPr>
                <w:b/>
                <w:sz w:val="24"/>
                <w:szCs w:val="24"/>
                <w:lang w:eastAsia="en-US"/>
              </w:rPr>
              <w:t>1</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\д транспортом</w:t>
            </w:r>
            <w:r w:rsidR="00287B1A">
              <w:rPr>
                <w:sz w:val="24"/>
                <w:szCs w:val="24"/>
                <w:lang w:eastAsia="en-US"/>
              </w:rPr>
              <w:t xml:space="preserve"> для вагонной отгрузки -</w:t>
            </w:r>
            <w:r w:rsidRPr="00157FAA">
              <w:rPr>
                <w:sz w:val="24"/>
                <w:szCs w:val="24"/>
                <w:lang w:eastAsia="en-US"/>
              </w:rPr>
              <w:t xml:space="preserve"> Свердловская </w:t>
            </w:r>
            <w:proofErr w:type="spellStart"/>
            <w:r w:rsidRPr="00157FAA">
              <w:rPr>
                <w:sz w:val="24"/>
                <w:szCs w:val="24"/>
                <w:lang w:eastAsia="en-US"/>
              </w:rPr>
              <w:t>ж.д</w:t>
            </w:r>
            <w:proofErr w:type="spellEnd"/>
            <w:r w:rsidRPr="00157FAA">
              <w:rPr>
                <w:sz w:val="24"/>
                <w:szCs w:val="24"/>
                <w:lang w:eastAsia="en-US"/>
              </w:rPr>
              <w:t xml:space="preserve">., </w:t>
            </w:r>
            <w:r w:rsidR="00287B1A">
              <w:rPr>
                <w:sz w:val="24"/>
                <w:szCs w:val="24"/>
                <w:lang w:eastAsia="en-US"/>
              </w:rPr>
              <w:t>станция Сургут-порт, код 797500;</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для контейнеров и багажа – </w:t>
            </w:r>
            <w:r w:rsidR="00287B1A">
              <w:rPr>
                <w:sz w:val="24"/>
                <w:szCs w:val="24"/>
                <w:lang w:eastAsia="en-US"/>
              </w:rPr>
              <w:t xml:space="preserve">Свердловская </w:t>
            </w:r>
            <w:proofErr w:type="spellStart"/>
            <w:r w:rsidR="00287B1A">
              <w:rPr>
                <w:sz w:val="24"/>
                <w:szCs w:val="24"/>
                <w:lang w:eastAsia="en-US"/>
              </w:rPr>
              <w:t>ж.д</w:t>
            </w:r>
            <w:proofErr w:type="spellEnd"/>
            <w:r w:rsidR="00287B1A">
              <w:rPr>
                <w:sz w:val="24"/>
                <w:szCs w:val="24"/>
                <w:lang w:eastAsia="en-US"/>
              </w:rPr>
              <w:t xml:space="preserve">., </w:t>
            </w:r>
            <w:r w:rsidRPr="00157FAA">
              <w:rPr>
                <w:sz w:val="24"/>
                <w:szCs w:val="24"/>
                <w:lang w:eastAsia="en-US"/>
              </w:rPr>
              <w:t>станция Сургут, код 797303</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9543</w:t>
            </w:r>
          </w:p>
          <w:p w:rsidR="00287B1A" w:rsidRDefault="00287B1A" w:rsidP="00157FAA">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556824" w:rsidRDefault="00556824" w:rsidP="00157FAA">
            <w:pPr>
              <w:autoSpaceDE w:val="0"/>
              <w:autoSpaceDN w:val="0"/>
              <w:adjustRightInd w:val="0"/>
              <w:spacing w:line="276" w:lineRule="auto"/>
              <w:ind w:firstLine="0"/>
              <w:rPr>
                <w:sz w:val="24"/>
                <w:szCs w:val="24"/>
                <w:lang w:eastAsia="en-US"/>
              </w:rPr>
            </w:pPr>
          </w:p>
          <w:p w:rsidR="00556824" w:rsidRDefault="00556824" w:rsidP="00556824">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Pr>
                <w:b/>
                <w:sz w:val="24"/>
                <w:szCs w:val="24"/>
                <w:lang w:eastAsia="en-US"/>
              </w:rPr>
              <w:t>2</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Pr>
                <w:sz w:val="24"/>
                <w:szCs w:val="24"/>
                <w:lang w:eastAsia="en-US"/>
              </w:rPr>
              <w:t>П</w:t>
            </w:r>
            <w:r w:rsidRPr="007442E1">
              <w:rPr>
                <w:sz w:val="24"/>
                <w:szCs w:val="24"/>
                <w:lang w:eastAsia="en-US"/>
              </w:rPr>
              <w:t>АО «</w:t>
            </w:r>
            <w:proofErr w:type="spellStart"/>
            <w:r>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556824" w:rsidRPr="007442E1" w:rsidRDefault="00556824" w:rsidP="00556824">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556824" w:rsidRPr="007442E1" w:rsidRDefault="00556824" w:rsidP="00556824">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556824" w:rsidRPr="007442E1" w:rsidRDefault="00556824" w:rsidP="00556824">
            <w:pPr>
              <w:autoSpaceDE w:val="0"/>
              <w:autoSpaceDN w:val="0"/>
              <w:adjustRightInd w:val="0"/>
              <w:spacing w:line="276" w:lineRule="auto"/>
              <w:ind w:firstLine="0"/>
              <w:rPr>
                <w:sz w:val="24"/>
                <w:szCs w:val="24"/>
                <w:lang w:eastAsia="en-US"/>
              </w:rPr>
            </w:pPr>
            <w:r w:rsidRPr="007442E1">
              <w:rPr>
                <w:sz w:val="24"/>
                <w:szCs w:val="24"/>
                <w:lang w:eastAsia="en-US"/>
              </w:rPr>
              <w:t xml:space="preserve">• Отгрузочные реквизиты: </w:t>
            </w:r>
          </w:p>
          <w:p w:rsidR="00556824" w:rsidRDefault="00556824" w:rsidP="00556824">
            <w:pPr>
              <w:autoSpaceDE w:val="0"/>
              <w:autoSpaceDN w:val="0"/>
              <w:adjustRightInd w:val="0"/>
              <w:spacing w:line="276" w:lineRule="auto"/>
              <w:ind w:firstLine="0"/>
              <w:rPr>
                <w:sz w:val="24"/>
                <w:szCs w:val="24"/>
                <w:lang w:eastAsia="en-US"/>
              </w:rPr>
            </w:pPr>
            <w:r w:rsidRPr="007442E1">
              <w:rPr>
                <w:sz w:val="24"/>
                <w:szCs w:val="24"/>
                <w:lang w:eastAsia="en-US"/>
              </w:rPr>
              <w:t xml:space="preserve">• </w:t>
            </w:r>
            <w:proofErr w:type="gramStart"/>
            <w:r w:rsidRPr="007442E1">
              <w:rPr>
                <w:sz w:val="24"/>
                <w:szCs w:val="24"/>
                <w:lang w:eastAsia="en-US"/>
              </w:rPr>
              <w:t>Ж</w:t>
            </w:r>
            <w:proofErr w:type="gramEnd"/>
            <w:r w:rsidRPr="007442E1">
              <w:rPr>
                <w:sz w:val="24"/>
                <w:szCs w:val="24"/>
                <w:lang w:eastAsia="en-US"/>
              </w:rPr>
              <w:t xml:space="preserve">/д транспортом: Московская </w:t>
            </w:r>
            <w:proofErr w:type="spellStart"/>
            <w:r w:rsidRPr="007442E1">
              <w:rPr>
                <w:sz w:val="24"/>
                <w:szCs w:val="24"/>
                <w:lang w:eastAsia="en-US"/>
              </w:rPr>
              <w:t>ж.д</w:t>
            </w:r>
            <w:proofErr w:type="spellEnd"/>
            <w:r w:rsidRPr="007442E1">
              <w:rPr>
                <w:sz w:val="24"/>
                <w:szCs w:val="24"/>
                <w:lang w:eastAsia="en-US"/>
              </w:rPr>
              <w:t>., станция Шатура, код 232107</w:t>
            </w:r>
          </w:p>
          <w:p w:rsidR="00556824" w:rsidRPr="007442E1" w:rsidRDefault="00556824" w:rsidP="00556824">
            <w:pPr>
              <w:autoSpaceDE w:val="0"/>
              <w:autoSpaceDN w:val="0"/>
              <w:adjustRightInd w:val="0"/>
              <w:spacing w:line="276" w:lineRule="auto"/>
              <w:ind w:firstLine="0"/>
              <w:rPr>
                <w:sz w:val="24"/>
                <w:szCs w:val="24"/>
                <w:lang w:eastAsia="en-US"/>
              </w:rPr>
            </w:pPr>
            <w:r>
              <w:rPr>
                <w:sz w:val="24"/>
                <w:szCs w:val="24"/>
                <w:lang w:eastAsia="en-US"/>
              </w:rPr>
              <w:t>Код предприятия 9538</w:t>
            </w:r>
          </w:p>
          <w:p w:rsidR="00556824" w:rsidRDefault="00556824" w:rsidP="00556824">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 Транспортные компании</w:t>
            </w:r>
          </w:p>
          <w:p w:rsidR="00556824" w:rsidRDefault="00556824" w:rsidP="00157FAA">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2A6CD7">
              <w:rPr>
                <w:b/>
                <w:sz w:val="24"/>
                <w:szCs w:val="24"/>
                <w:lang w:eastAsia="en-US"/>
              </w:rPr>
              <w:t>3</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Свердловская </w:t>
            </w:r>
            <w:proofErr w:type="spellStart"/>
            <w:r w:rsidRPr="00157FAA">
              <w:rPr>
                <w:sz w:val="24"/>
                <w:szCs w:val="24"/>
                <w:lang w:eastAsia="en-US"/>
              </w:rPr>
              <w:t>ж.д</w:t>
            </w:r>
            <w:proofErr w:type="spellEnd"/>
            <w:r w:rsidRPr="00157FAA">
              <w:rPr>
                <w:sz w:val="24"/>
                <w:szCs w:val="24"/>
                <w:lang w:eastAsia="en-US"/>
              </w:rPr>
              <w:t>., ст. Яйва, код 768902</w:t>
            </w:r>
            <w:r w:rsidR="00287B1A">
              <w:rPr>
                <w:sz w:val="24"/>
                <w:szCs w:val="24"/>
                <w:lang w:eastAsia="en-US"/>
              </w:rPr>
              <w:t>;</w:t>
            </w:r>
          </w:p>
          <w:p w:rsidR="00287B1A" w:rsidRP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Код предприятия 9539</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2A6CD7"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4747FE">
              <w:rPr>
                <w:sz w:val="24"/>
                <w:szCs w:val="24"/>
              </w:rPr>
              <w:t xml:space="preserve"> (</w:t>
            </w:r>
            <w:r>
              <w:rPr>
                <w:sz w:val="24"/>
                <w:szCs w:val="24"/>
              </w:rPr>
              <w:t>три</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D2D49">
                <w:rPr>
                  <w:rStyle w:val="af2"/>
                  <w:sz w:val="24"/>
                  <w:szCs w:val="24"/>
                </w:rPr>
                <w:t>http://www.eon-russia.ru/files/117/</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C75D4F"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556824" w:rsidRPr="00556824">
        <w:rPr>
          <w:color w:val="000000"/>
          <w:sz w:val="24"/>
          <w:szCs w:val="24"/>
        </w:rPr>
        <w:t>Анкета Участника (форма 5</w:t>
      </w:r>
      <w:r w:rsidR="00556824" w:rsidRPr="00556824">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556824" w:rsidRPr="00556824">
        <w:rPr>
          <w:color w:val="000000"/>
          <w:sz w:val="24"/>
          <w:szCs w:val="24"/>
        </w:rPr>
        <w:t>Справка о перечне и годовых объемах выполнения аналогичных договоров (форма 6</w:t>
      </w:r>
      <w:r w:rsidR="00556824" w:rsidRPr="00556824">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556824">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151"/>
        <w:gridCol w:w="992"/>
        <w:gridCol w:w="993"/>
        <w:gridCol w:w="2126"/>
        <w:gridCol w:w="2126"/>
        <w:gridCol w:w="1482"/>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160BF0">
            <w:pPr>
              <w:spacing w:line="240" w:lineRule="auto"/>
              <w:ind w:left="510" w:right="2" w:hanging="540"/>
              <w:rPr>
                <w:b/>
                <w:color w:val="000000"/>
                <w:szCs w:val="28"/>
              </w:rPr>
            </w:pPr>
            <w:r w:rsidRPr="009D3F5A">
              <w:rPr>
                <w:b/>
                <w:bCs/>
                <w:szCs w:val="28"/>
              </w:rPr>
              <w:t xml:space="preserve">Лот № </w:t>
            </w:r>
            <w:r w:rsidR="00DF173A">
              <w:rPr>
                <w:b/>
                <w:bCs/>
                <w:szCs w:val="28"/>
              </w:rPr>
              <w:t>1</w:t>
            </w:r>
            <w:r w:rsidRPr="009D3F5A">
              <w:rPr>
                <w:b/>
                <w:bCs/>
                <w:szCs w:val="28"/>
              </w:rPr>
              <w:t xml:space="preserve">.  Поставка продукции для филиала </w:t>
            </w:r>
            <w:r w:rsidR="00F20F01">
              <w:rPr>
                <w:b/>
                <w:bCs/>
                <w:szCs w:val="28"/>
              </w:rPr>
              <w:t>«</w:t>
            </w:r>
            <w:proofErr w:type="spellStart"/>
            <w:r w:rsidR="00160BF0">
              <w:rPr>
                <w:b/>
                <w:bCs/>
                <w:szCs w:val="28"/>
              </w:rPr>
              <w:t>Сургутская</w:t>
            </w:r>
            <w:proofErr w:type="spellEnd"/>
            <w:r w:rsidR="00160BF0">
              <w:rPr>
                <w:b/>
                <w:bCs/>
                <w:szCs w:val="28"/>
              </w:rPr>
              <w:t xml:space="preserve"> ГРЭС-2</w:t>
            </w:r>
            <w:r w:rsidR="00F20F01">
              <w:rPr>
                <w:b/>
                <w:bCs/>
                <w:szCs w:val="28"/>
              </w:rPr>
              <w:t>»</w:t>
            </w:r>
          </w:p>
        </w:tc>
      </w:tr>
      <w:tr w:rsidR="00C75D4F" w:rsidRPr="001F2C0F" w:rsidTr="00C75D4F">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C75D4F" w:rsidRPr="001F2C0F" w:rsidRDefault="00C75D4F" w:rsidP="009D3F5A">
            <w:pPr>
              <w:spacing w:line="240" w:lineRule="auto"/>
              <w:ind w:left="-540" w:right="-365"/>
              <w:rPr>
                <w:b/>
                <w:color w:val="000000"/>
                <w:sz w:val="24"/>
                <w:szCs w:val="24"/>
              </w:rPr>
            </w:pPr>
            <w:r w:rsidRPr="001F2C0F">
              <w:rPr>
                <w:b/>
                <w:color w:val="000000"/>
                <w:sz w:val="24"/>
                <w:szCs w:val="24"/>
              </w:rPr>
              <w:t>№</w:t>
            </w:r>
          </w:p>
          <w:p w:rsidR="00C75D4F" w:rsidRPr="001F2C0F" w:rsidRDefault="00C75D4F"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151" w:type="dxa"/>
            <w:tcBorders>
              <w:top w:val="single" w:sz="6" w:space="0" w:color="auto"/>
              <w:left w:val="single" w:sz="6" w:space="0" w:color="auto"/>
              <w:bottom w:val="single" w:sz="6" w:space="0" w:color="auto"/>
              <w:right w:val="single" w:sz="6" w:space="0" w:color="auto"/>
            </w:tcBorders>
          </w:tcPr>
          <w:p w:rsidR="00C75D4F" w:rsidRPr="001F2C0F" w:rsidRDefault="00C75D4F" w:rsidP="009D3F5A">
            <w:pPr>
              <w:spacing w:line="240" w:lineRule="auto"/>
              <w:ind w:left="-540" w:right="-365"/>
              <w:rPr>
                <w:b/>
                <w:color w:val="000000"/>
                <w:sz w:val="24"/>
                <w:szCs w:val="24"/>
              </w:rPr>
            </w:pPr>
            <w:r w:rsidRPr="001F2C0F">
              <w:rPr>
                <w:b/>
                <w:color w:val="000000"/>
                <w:sz w:val="24"/>
                <w:szCs w:val="24"/>
              </w:rPr>
              <w:t>Наименование</w:t>
            </w:r>
          </w:p>
        </w:tc>
        <w:tc>
          <w:tcPr>
            <w:tcW w:w="992" w:type="dxa"/>
            <w:tcBorders>
              <w:top w:val="single" w:sz="6" w:space="0" w:color="auto"/>
              <w:left w:val="single" w:sz="6" w:space="0" w:color="auto"/>
              <w:bottom w:val="single" w:sz="6" w:space="0" w:color="auto"/>
              <w:right w:val="single" w:sz="6" w:space="0" w:color="auto"/>
            </w:tcBorders>
          </w:tcPr>
          <w:p w:rsidR="00C75D4F" w:rsidRPr="001F2C0F" w:rsidRDefault="00C75D4F" w:rsidP="001A4E00">
            <w:pPr>
              <w:spacing w:line="240" w:lineRule="auto"/>
              <w:ind w:firstLine="0"/>
              <w:jc w:val="center"/>
              <w:rPr>
                <w:b/>
                <w:color w:val="000000"/>
                <w:sz w:val="24"/>
                <w:szCs w:val="24"/>
              </w:rPr>
            </w:pPr>
            <w:r w:rsidRPr="001F2C0F">
              <w:rPr>
                <w:b/>
                <w:color w:val="000000"/>
                <w:sz w:val="24"/>
                <w:szCs w:val="24"/>
              </w:rPr>
              <w:t>Ед. изм.</w:t>
            </w:r>
          </w:p>
        </w:tc>
        <w:tc>
          <w:tcPr>
            <w:tcW w:w="993" w:type="dxa"/>
            <w:tcBorders>
              <w:top w:val="single" w:sz="6" w:space="0" w:color="auto"/>
              <w:left w:val="single" w:sz="6" w:space="0" w:color="auto"/>
              <w:bottom w:val="single" w:sz="6" w:space="0" w:color="auto"/>
              <w:right w:val="single" w:sz="6" w:space="0" w:color="auto"/>
            </w:tcBorders>
          </w:tcPr>
          <w:p w:rsidR="00C75D4F" w:rsidRPr="001F2C0F" w:rsidRDefault="00C75D4F" w:rsidP="001A4E00">
            <w:pPr>
              <w:spacing w:line="240" w:lineRule="auto"/>
              <w:ind w:right="-30" w:firstLine="0"/>
              <w:jc w:val="center"/>
              <w:rPr>
                <w:b/>
                <w:color w:val="000000"/>
                <w:sz w:val="24"/>
                <w:szCs w:val="24"/>
              </w:rPr>
            </w:pPr>
            <w:r w:rsidRPr="001F2C0F">
              <w:rPr>
                <w:b/>
                <w:color w:val="000000"/>
                <w:sz w:val="24"/>
                <w:szCs w:val="24"/>
              </w:rPr>
              <w:t>Кол-во</w:t>
            </w:r>
          </w:p>
        </w:tc>
        <w:tc>
          <w:tcPr>
            <w:tcW w:w="2126" w:type="dxa"/>
            <w:tcBorders>
              <w:top w:val="single" w:sz="6" w:space="0" w:color="auto"/>
              <w:left w:val="single" w:sz="6" w:space="0" w:color="auto"/>
              <w:bottom w:val="single" w:sz="6" w:space="0" w:color="auto"/>
              <w:right w:val="single" w:sz="6" w:space="0" w:color="auto"/>
            </w:tcBorders>
          </w:tcPr>
          <w:p w:rsidR="00C75D4F" w:rsidRPr="001F2C0F" w:rsidRDefault="00C75D4F" w:rsidP="001A4E00">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126" w:type="dxa"/>
            <w:tcBorders>
              <w:top w:val="single" w:sz="6" w:space="0" w:color="auto"/>
              <w:left w:val="single" w:sz="6" w:space="0" w:color="auto"/>
              <w:bottom w:val="single" w:sz="4" w:space="0" w:color="auto"/>
              <w:right w:val="single" w:sz="6" w:space="0" w:color="auto"/>
            </w:tcBorders>
          </w:tcPr>
          <w:p w:rsidR="00C75D4F" w:rsidRPr="001F2C0F" w:rsidRDefault="00C75D4F" w:rsidP="001A4E00">
            <w:pPr>
              <w:spacing w:line="240" w:lineRule="auto"/>
              <w:ind w:left="3" w:right="2" w:firstLine="0"/>
              <w:jc w:val="center"/>
              <w:rPr>
                <w:b/>
                <w:color w:val="000000"/>
                <w:sz w:val="24"/>
                <w:szCs w:val="24"/>
              </w:rPr>
            </w:pPr>
            <w:r w:rsidRPr="001F2C0F">
              <w:rPr>
                <w:b/>
                <w:color w:val="000000"/>
                <w:sz w:val="24"/>
                <w:szCs w:val="24"/>
              </w:rPr>
              <w:t>Сумма без НДС, руб.</w:t>
            </w:r>
          </w:p>
        </w:tc>
        <w:tc>
          <w:tcPr>
            <w:tcW w:w="1559" w:type="dxa"/>
            <w:gridSpan w:val="2"/>
            <w:tcBorders>
              <w:top w:val="single" w:sz="6" w:space="0" w:color="auto"/>
              <w:left w:val="single" w:sz="6" w:space="0" w:color="auto"/>
              <w:bottom w:val="single" w:sz="6" w:space="0" w:color="auto"/>
              <w:right w:val="single" w:sz="6" w:space="0" w:color="auto"/>
            </w:tcBorders>
          </w:tcPr>
          <w:p w:rsidR="00C75D4F" w:rsidRPr="001F2C0F" w:rsidRDefault="00C75D4F" w:rsidP="009D3F5A">
            <w:pPr>
              <w:spacing w:line="240" w:lineRule="auto"/>
              <w:ind w:left="3" w:right="2" w:firstLine="0"/>
              <w:jc w:val="center"/>
              <w:rPr>
                <w:b/>
                <w:color w:val="000000"/>
                <w:sz w:val="24"/>
                <w:szCs w:val="24"/>
              </w:rPr>
            </w:pPr>
            <w:r>
              <w:rPr>
                <w:b/>
                <w:color w:val="000000"/>
                <w:sz w:val="24"/>
                <w:szCs w:val="24"/>
              </w:rPr>
              <w:t>Фасовка</w:t>
            </w:r>
          </w:p>
        </w:tc>
      </w:tr>
      <w:tr w:rsidR="009D3F5A" w:rsidRPr="001F2C0F" w:rsidTr="00C75D4F">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151"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2126"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1559"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C75D4F">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151"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2126"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1559"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C75D4F">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151"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2126"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1559"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C75D4F">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143"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993"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2126"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2126"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1559"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C75D4F">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143"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993"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2126"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2126"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1559"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C75D4F">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143"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993"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2126"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2126"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1559"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39"/>
        </w:numPr>
        <w:ind w:right="-365"/>
        <w:rPr>
          <w:b/>
          <w:color w:val="000000"/>
        </w:rPr>
      </w:pPr>
      <w:r>
        <w:rPr>
          <w:b/>
          <w:color w:val="000000"/>
        </w:rPr>
        <w:t>Производитель продукции:__________________________________________________________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Способ доставки _</w:t>
      </w:r>
      <w:r w:rsidR="007442E1">
        <w:rPr>
          <w:b/>
          <w:color w:val="000000"/>
        </w:rPr>
        <w:t>________________</w:t>
      </w:r>
      <w:r w:rsidR="00160BF0">
        <w:rPr>
          <w:b/>
          <w:color w:val="000000"/>
        </w:rPr>
        <w:t>______________</w:t>
      </w:r>
      <w:r>
        <w:rPr>
          <w:color w:val="000000"/>
        </w:rPr>
        <w:t>___</w:t>
      </w:r>
      <w:r w:rsidR="007442E1">
        <w:rPr>
          <w:color w:val="000000"/>
        </w:rPr>
        <w:t>_________________________________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151"/>
        <w:gridCol w:w="992"/>
        <w:gridCol w:w="993"/>
        <w:gridCol w:w="2126"/>
        <w:gridCol w:w="2126"/>
        <w:gridCol w:w="1482"/>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160BF0">
            <w:pPr>
              <w:spacing w:line="240" w:lineRule="auto"/>
              <w:ind w:left="510" w:right="2" w:hanging="540"/>
              <w:rPr>
                <w:b/>
                <w:color w:val="000000"/>
                <w:szCs w:val="28"/>
              </w:rPr>
            </w:pPr>
            <w:r w:rsidRPr="009D3F5A">
              <w:rPr>
                <w:b/>
                <w:bCs/>
                <w:szCs w:val="28"/>
              </w:rPr>
              <w:t xml:space="preserve">Лот № </w:t>
            </w:r>
            <w:r w:rsidR="00DF173A">
              <w:rPr>
                <w:b/>
                <w:bCs/>
                <w:szCs w:val="28"/>
              </w:rPr>
              <w:t>2</w:t>
            </w:r>
            <w:r w:rsidRPr="009D3F5A">
              <w:rPr>
                <w:b/>
                <w:bCs/>
                <w:szCs w:val="28"/>
              </w:rPr>
              <w:t xml:space="preserve">.  Поставка продукции для филиала </w:t>
            </w:r>
            <w:r>
              <w:rPr>
                <w:b/>
                <w:bCs/>
                <w:szCs w:val="28"/>
              </w:rPr>
              <w:t>«</w:t>
            </w:r>
            <w:r w:rsidR="00160BF0">
              <w:rPr>
                <w:b/>
                <w:bCs/>
                <w:szCs w:val="28"/>
              </w:rPr>
              <w:t>Шатурская ГРЭС</w:t>
            </w:r>
            <w:r>
              <w:rPr>
                <w:b/>
                <w:bCs/>
                <w:szCs w:val="28"/>
              </w:rPr>
              <w:t>»</w:t>
            </w:r>
          </w:p>
        </w:tc>
      </w:tr>
      <w:tr w:rsidR="00C75D4F" w:rsidRPr="001F2C0F" w:rsidTr="00C75D4F">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C75D4F" w:rsidRPr="001F2C0F" w:rsidRDefault="00C75D4F" w:rsidP="00157FAA">
            <w:pPr>
              <w:spacing w:line="240" w:lineRule="auto"/>
              <w:ind w:left="-540" w:right="-365"/>
              <w:rPr>
                <w:b/>
                <w:color w:val="000000"/>
                <w:sz w:val="24"/>
                <w:szCs w:val="24"/>
              </w:rPr>
            </w:pPr>
            <w:r w:rsidRPr="001F2C0F">
              <w:rPr>
                <w:b/>
                <w:color w:val="000000"/>
                <w:sz w:val="24"/>
                <w:szCs w:val="24"/>
              </w:rPr>
              <w:t>№</w:t>
            </w:r>
          </w:p>
          <w:p w:rsidR="00C75D4F" w:rsidRPr="001F2C0F" w:rsidRDefault="00C75D4F"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151" w:type="dxa"/>
            <w:tcBorders>
              <w:top w:val="single" w:sz="6" w:space="0" w:color="auto"/>
              <w:left w:val="single" w:sz="6" w:space="0" w:color="auto"/>
              <w:bottom w:val="single" w:sz="6" w:space="0" w:color="auto"/>
              <w:right w:val="single" w:sz="6" w:space="0" w:color="auto"/>
            </w:tcBorders>
          </w:tcPr>
          <w:p w:rsidR="00C75D4F" w:rsidRPr="001F2C0F" w:rsidRDefault="00C75D4F" w:rsidP="00157FAA">
            <w:pPr>
              <w:spacing w:line="240" w:lineRule="auto"/>
              <w:ind w:left="-540" w:right="-365"/>
              <w:rPr>
                <w:b/>
                <w:color w:val="000000"/>
                <w:sz w:val="24"/>
                <w:szCs w:val="24"/>
              </w:rPr>
            </w:pPr>
            <w:r w:rsidRPr="001F2C0F">
              <w:rPr>
                <w:b/>
                <w:color w:val="000000"/>
                <w:sz w:val="24"/>
                <w:szCs w:val="24"/>
              </w:rPr>
              <w:t>Наименование</w:t>
            </w:r>
          </w:p>
        </w:tc>
        <w:tc>
          <w:tcPr>
            <w:tcW w:w="992" w:type="dxa"/>
            <w:tcBorders>
              <w:top w:val="single" w:sz="6" w:space="0" w:color="auto"/>
              <w:left w:val="single" w:sz="6" w:space="0" w:color="auto"/>
              <w:bottom w:val="single" w:sz="6" w:space="0" w:color="auto"/>
              <w:right w:val="single" w:sz="6" w:space="0" w:color="auto"/>
            </w:tcBorders>
          </w:tcPr>
          <w:p w:rsidR="00C75D4F" w:rsidRPr="001F2C0F" w:rsidRDefault="00C75D4F" w:rsidP="001A4E00">
            <w:pPr>
              <w:spacing w:line="240" w:lineRule="auto"/>
              <w:ind w:firstLine="0"/>
              <w:jc w:val="center"/>
              <w:rPr>
                <w:b/>
                <w:color w:val="000000"/>
                <w:sz w:val="24"/>
                <w:szCs w:val="24"/>
              </w:rPr>
            </w:pPr>
            <w:r w:rsidRPr="001F2C0F">
              <w:rPr>
                <w:b/>
                <w:color w:val="000000"/>
                <w:sz w:val="24"/>
                <w:szCs w:val="24"/>
              </w:rPr>
              <w:t>Ед. изм.</w:t>
            </w:r>
          </w:p>
        </w:tc>
        <w:tc>
          <w:tcPr>
            <w:tcW w:w="993" w:type="dxa"/>
            <w:tcBorders>
              <w:top w:val="single" w:sz="6" w:space="0" w:color="auto"/>
              <w:left w:val="single" w:sz="6" w:space="0" w:color="auto"/>
              <w:bottom w:val="single" w:sz="6" w:space="0" w:color="auto"/>
              <w:right w:val="single" w:sz="6" w:space="0" w:color="auto"/>
            </w:tcBorders>
          </w:tcPr>
          <w:p w:rsidR="00C75D4F" w:rsidRPr="001F2C0F" w:rsidRDefault="00C75D4F" w:rsidP="001A4E00">
            <w:pPr>
              <w:spacing w:line="240" w:lineRule="auto"/>
              <w:ind w:right="-30" w:firstLine="0"/>
              <w:jc w:val="center"/>
              <w:rPr>
                <w:b/>
                <w:color w:val="000000"/>
                <w:sz w:val="24"/>
                <w:szCs w:val="24"/>
              </w:rPr>
            </w:pPr>
            <w:r w:rsidRPr="001F2C0F">
              <w:rPr>
                <w:b/>
                <w:color w:val="000000"/>
                <w:sz w:val="24"/>
                <w:szCs w:val="24"/>
              </w:rPr>
              <w:t>Кол-во</w:t>
            </w:r>
          </w:p>
        </w:tc>
        <w:tc>
          <w:tcPr>
            <w:tcW w:w="2126" w:type="dxa"/>
            <w:tcBorders>
              <w:top w:val="single" w:sz="6" w:space="0" w:color="auto"/>
              <w:left w:val="single" w:sz="6" w:space="0" w:color="auto"/>
              <w:bottom w:val="single" w:sz="6" w:space="0" w:color="auto"/>
              <w:right w:val="single" w:sz="6" w:space="0" w:color="auto"/>
            </w:tcBorders>
          </w:tcPr>
          <w:p w:rsidR="00C75D4F" w:rsidRPr="001F2C0F" w:rsidRDefault="00C75D4F" w:rsidP="001A4E00">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126" w:type="dxa"/>
            <w:tcBorders>
              <w:top w:val="single" w:sz="6" w:space="0" w:color="auto"/>
              <w:left w:val="single" w:sz="6" w:space="0" w:color="auto"/>
              <w:bottom w:val="single" w:sz="4" w:space="0" w:color="auto"/>
              <w:right w:val="single" w:sz="6" w:space="0" w:color="auto"/>
            </w:tcBorders>
          </w:tcPr>
          <w:p w:rsidR="00C75D4F" w:rsidRPr="001F2C0F" w:rsidRDefault="00C75D4F" w:rsidP="001A4E00">
            <w:pPr>
              <w:spacing w:line="240" w:lineRule="auto"/>
              <w:ind w:left="3" w:right="2" w:firstLine="0"/>
              <w:jc w:val="center"/>
              <w:rPr>
                <w:b/>
                <w:color w:val="000000"/>
                <w:sz w:val="24"/>
                <w:szCs w:val="24"/>
              </w:rPr>
            </w:pPr>
            <w:r w:rsidRPr="001F2C0F">
              <w:rPr>
                <w:b/>
                <w:color w:val="000000"/>
                <w:sz w:val="24"/>
                <w:szCs w:val="24"/>
              </w:rPr>
              <w:t>Сумма без НДС, руб.</w:t>
            </w:r>
          </w:p>
        </w:tc>
        <w:tc>
          <w:tcPr>
            <w:tcW w:w="1559" w:type="dxa"/>
            <w:gridSpan w:val="2"/>
            <w:tcBorders>
              <w:top w:val="single" w:sz="6" w:space="0" w:color="auto"/>
              <w:left w:val="single" w:sz="6" w:space="0" w:color="auto"/>
              <w:bottom w:val="single" w:sz="6" w:space="0" w:color="auto"/>
              <w:right w:val="single" w:sz="6" w:space="0" w:color="auto"/>
            </w:tcBorders>
          </w:tcPr>
          <w:p w:rsidR="00C75D4F" w:rsidRPr="001F2C0F" w:rsidRDefault="00C75D4F" w:rsidP="001A4E00">
            <w:pPr>
              <w:spacing w:line="240" w:lineRule="auto"/>
              <w:ind w:left="3" w:right="2" w:firstLine="0"/>
              <w:jc w:val="center"/>
              <w:rPr>
                <w:b/>
                <w:color w:val="000000"/>
                <w:sz w:val="24"/>
                <w:szCs w:val="24"/>
              </w:rPr>
            </w:pPr>
            <w:r>
              <w:rPr>
                <w:b/>
                <w:color w:val="000000"/>
                <w:sz w:val="24"/>
                <w:szCs w:val="24"/>
              </w:rPr>
              <w:t>Фасовка</w:t>
            </w:r>
          </w:p>
        </w:tc>
      </w:tr>
      <w:tr w:rsidR="00F20F01" w:rsidRPr="001F2C0F" w:rsidTr="00C75D4F">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151"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2126"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1559"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C75D4F">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151"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2126"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1559"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C75D4F">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151"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2126"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1559"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C75D4F">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143"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993"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2126"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2126"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1559"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C75D4F">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143"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993"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2126"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2126"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1559"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C75D4F">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143"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993"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2126"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2126"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1559"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DF173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0"/>
        </w:numPr>
        <w:ind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BA3A92" w:rsidRPr="001D5B63" w:rsidRDefault="00BA3A92" w:rsidP="00BA3A92">
      <w:pPr>
        <w:pStyle w:val="afffa"/>
        <w:numPr>
          <w:ilvl w:val="0"/>
          <w:numId w:val="38"/>
        </w:numPr>
        <w:ind w:right="-365"/>
        <w:rPr>
          <w:b/>
          <w:color w:val="000000"/>
        </w:rPr>
      </w:pPr>
      <w:proofErr w:type="gramStart"/>
      <w:r>
        <w:rPr>
          <w:b/>
          <w:color w:val="000000"/>
        </w:rPr>
        <w:t>Способ доставки</w:t>
      </w:r>
      <w:r>
        <w:rPr>
          <w:color w:val="000000"/>
        </w:rPr>
        <w:t>)</w:t>
      </w:r>
      <w:r w:rsidR="00DF173A">
        <w:rPr>
          <w:color w:val="000000"/>
        </w:rPr>
        <w:t>________________________________________</w:t>
      </w:r>
      <w:r>
        <w:rPr>
          <w:color w:val="000000"/>
        </w:rPr>
        <w:t>___________________________</w:t>
      </w:r>
      <w:proofErr w:type="gramEnd"/>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293"/>
        <w:gridCol w:w="992"/>
        <w:gridCol w:w="1134"/>
        <w:gridCol w:w="1843"/>
        <w:gridCol w:w="2126"/>
        <w:gridCol w:w="1482"/>
        <w:gridCol w:w="77"/>
      </w:tblGrid>
      <w:tr w:rsidR="00280DD3" w:rsidRPr="001F2C0F" w:rsidTr="00F45C50">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280DD3" w:rsidRPr="009D3F5A" w:rsidRDefault="00280DD3" w:rsidP="00DF173A">
            <w:pPr>
              <w:spacing w:line="240" w:lineRule="auto"/>
              <w:ind w:left="510" w:right="2" w:hanging="540"/>
              <w:rPr>
                <w:b/>
                <w:color w:val="000000"/>
                <w:szCs w:val="28"/>
              </w:rPr>
            </w:pPr>
            <w:r w:rsidRPr="009D3F5A">
              <w:rPr>
                <w:b/>
                <w:bCs/>
                <w:szCs w:val="28"/>
              </w:rPr>
              <w:t xml:space="preserve">Лот № </w:t>
            </w:r>
            <w:r w:rsidR="00DF173A">
              <w:rPr>
                <w:b/>
                <w:bCs/>
                <w:szCs w:val="28"/>
              </w:rPr>
              <w:t>3</w:t>
            </w:r>
            <w:r w:rsidRPr="009D3F5A">
              <w:rPr>
                <w:b/>
                <w:bCs/>
                <w:szCs w:val="28"/>
              </w:rPr>
              <w:t xml:space="preserve">.  Поставка продукции для филиала </w:t>
            </w:r>
            <w:r>
              <w:rPr>
                <w:b/>
                <w:bCs/>
                <w:szCs w:val="28"/>
              </w:rPr>
              <w:t>«</w:t>
            </w:r>
            <w:proofErr w:type="spellStart"/>
            <w:r>
              <w:rPr>
                <w:b/>
                <w:bCs/>
                <w:szCs w:val="28"/>
              </w:rPr>
              <w:t>Яйвинская</w:t>
            </w:r>
            <w:proofErr w:type="spellEnd"/>
            <w:r>
              <w:rPr>
                <w:b/>
                <w:bCs/>
                <w:szCs w:val="28"/>
              </w:rPr>
              <w:t xml:space="preserve"> ГРЭС»</w:t>
            </w:r>
          </w:p>
        </w:tc>
      </w:tr>
      <w:tr w:rsidR="00C75D4F" w:rsidRPr="001F2C0F" w:rsidTr="00C75D4F">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C75D4F" w:rsidRPr="001F2C0F" w:rsidRDefault="00C75D4F" w:rsidP="00F45C50">
            <w:pPr>
              <w:spacing w:line="240" w:lineRule="auto"/>
              <w:ind w:left="-540" w:right="-365"/>
              <w:rPr>
                <w:b/>
                <w:color w:val="000000"/>
                <w:sz w:val="24"/>
                <w:szCs w:val="24"/>
              </w:rPr>
            </w:pPr>
            <w:r w:rsidRPr="001F2C0F">
              <w:rPr>
                <w:b/>
                <w:color w:val="000000"/>
                <w:sz w:val="24"/>
                <w:szCs w:val="24"/>
              </w:rPr>
              <w:t>№</w:t>
            </w:r>
          </w:p>
          <w:p w:rsidR="00C75D4F" w:rsidRPr="001F2C0F" w:rsidRDefault="00C75D4F" w:rsidP="00F45C50">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293" w:type="dxa"/>
            <w:tcBorders>
              <w:top w:val="single" w:sz="6" w:space="0" w:color="auto"/>
              <w:left w:val="single" w:sz="6" w:space="0" w:color="auto"/>
              <w:bottom w:val="single" w:sz="6" w:space="0" w:color="auto"/>
              <w:right w:val="single" w:sz="6" w:space="0" w:color="auto"/>
            </w:tcBorders>
          </w:tcPr>
          <w:p w:rsidR="00C75D4F" w:rsidRPr="001F2C0F" w:rsidRDefault="00C75D4F" w:rsidP="00F45C50">
            <w:pPr>
              <w:spacing w:line="240" w:lineRule="auto"/>
              <w:ind w:left="-540" w:right="-365"/>
              <w:rPr>
                <w:b/>
                <w:color w:val="000000"/>
                <w:sz w:val="24"/>
                <w:szCs w:val="24"/>
              </w:rPr>
            </w:pPr>
            <w:r w:rsidRPr="001F2C0F">
              <w:rPr>
                <w:b/>
                <w:color w:val="000000"/>
                <w:sz w:val="24"/>
                <w:szCs w:val="24"/>
              </w:rPr>
              <w:t>Наименование</w:t>
            </w:r>
          </w:p>
        </w:tc>
        <w:tc>
          <w:tcPr>
            <w:tcW w:w="992" w:type="dxa"/>
            <w:tcBorders>
              <w:top w:val="single" w:sz="6" w:space="0" w:color="auto"/>
              <w:left w:val="single" w:sz="6" w:space="0" w:color="auto"/>
              <w:bottom w:val="single" w:sz="6" w:space="0" w:color="auto"/>
              <w:right w:val="single" w:sz="6" w:space="0" w:color="auto"/>
            </w:tcBorders>
          </w:tcPr>
          <w:p w:rsidR="00C75D4F" w:rsidRPr="001F2C0F" w:rsidRDefault="00C75D4F" w:rsidP="001A4E00">
            <w:pPr>
              <w:spacing w:line="240" w:lineRule="auto"/>
              <w:ind w:firstLine="0"/>
              <w:jc w:val="center"/>
              <w:rPr>
                <w:b/>
                <w:color w:val="000000"/>
                <w:sz w:val="24"/>
                <w:szCs w:val="24"/>
              </w:rPr>
            </w:pPr>
            <w:r w:rsidRPr="001F2C0F">
              <w:rPr>
                <w:b/>
                <w:color w:val="000000"/>
                <w:sz w:val="24"/>
                <w:szCs w:val="24"/>
              </w:rPr>
              <w:t>Ед. изм.</w:t>
            </w:r>
          </w:p>
        </w:tc>
        <w:tc>
          <w:tcPr>
            <w:tcW w:w="1134" w:type="dxa"/>
            <w:tcBorders>
              <w:top w:val="single" w:sz="6" w:space="0" w:color="auto"/>
              <w:left w:val="single" w:sz="6" w:space="0" w:color="auto"/>
              <w:bottom w:val="single" w:sz="6" w:space="0" w:color="auto"/>
              <w:right w:val="single" w:sz="6" w:space="0" w:color="auto"/>
            </w:tcBorders>
          </w:tcPr>
          <w:p w:rsidR="00C75D4F" w:rsidRPr="001F2C0F" w:rsidRDefault="00C75D4F" w:rsidP="001A4E00">
            <w:pPr>
              <w:spacing w:line="240" w:lineRule="auto"/>
              <w:ind w:right="-30" w:firstLine="0"/>
              <w:jc w:val="center"/>
              <w:rPr>
                <w:b/>
                <w:color w:val="000000"/>
                <w:sz w:val="24"/>
                <w:szCs w:val="24"/>
              </w:rPr>
            </w:pPr>
            <w:r w:rsidRPr="001F2C0F">
              <w:rPr>
                <w:b/>
                <w:color w:val="000000"/>
                <w:sz w:val="24"/>
                <w:szCs w:val="24"/>
              </w:rPr>
              <w:t>Кол-во</w:t>
            </w:r>
          </w:p>
        </w:tc>
        <w:tc>
          <w:tcPr>
            <w:tcW w:w="1843" w:type="dxa"/>
            <w:tcBorders>
              <w:top w:val="single" w:sz="6" w:space="0" w:color="auto"/>
              <w:left w:val="single" w:sz="6" w:space="0" w:color="auto"/>
              <w:bottom w:val="single" w:sz="6" w:space="0" w:color="auto"/>
              <w:right w:val="single" w:sz="6" w:space="0" w:color="auto"/>
            </w:tcBorders>
          </w:tcPr>
          <w:p w:rsidR="00C75D4F" w:rsidRPr="001F2C0F" w:rsidRDefault="00C75D4F" w:rsidP="001A4E00">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126" w:type="dxa"/>
            <w:tcBorders>
              <w:top w:val="single" w:sz="6" w:space="0" w:color="auto"/>
              <w:left w:val="single" w:sz="6" w:space="0" w:color="auto"/>
              <w:bottom w:val="single" w:sz="4" w:space="0" w:color="auto"/>
              <w:right w:val="single" w:sz="6" w:space="0" w:color="auto"/>
            </w:tcBorders>
          </w:tcPr>
          <w:p w:rsidR="00C75D4F" w:rsidRPr="001F2C0F" w:rsidRDefault="00C75D4F" w:rsidP="001A4E00">
            <w:pPr>
              <w:spacing w:line="240" w:lineRule="auto"/>
              <w:ind w:left="3" w:right="2" w:firstLine="0"/>
              <w:jc w:val="center"/>
              <w:rPr>
                <w:b/>
                <w:color w:val="000000"/>
                <w:sz w:val="24"/>
                <w:szCs w:val="24"/>
              </w:rPr>
            </w:pPr>
            <w:r w:rsidRPr="001F2C0F">
              <w:rPr>
                <w:b/>
                <w:color w:val="000000"/>
                <w:sz w:val="24"/>
                <w:szCs w:val="24"/>
              </w:rPr>
              <w:t>Сумма без НДС, руб.</w:t>
            </w:r>
          </w:p>
        </w:tc>
        <w:tc>
          <w:tcPr>
            <w:tcW w:w="1559" w:type="dxa"/>
            <w:gridSpan w:val="2"/>
            <w:tcBorders>
              <w:top w:val="single" w:sz="6" w:space="0" w:color="auto"/>
              <w:left w:val="single" w:sz="6" w:space="0" w:color="auto"/>
              <w:bottom w:val="single" w:sz="6" w:space="0" w:color="auto"/>
              <w:right w:val="single" w:sz="6" w:space="0" w:color="auto"/>
            </w:tcBorders>
          </w:tcPr>
          <w:p w:rsidR="00C75D4F" w:rsidRPr="001F2C0F" w:rsidRDefault="00C75D4F" w:rsidP="001A4E00">
            <w:pPr>
              <w:spacing w:line="240" w:lineRule="auto"/>
              <w:ind w:left="3" w:right="2" w:firstLine="0"/>
              <w:jc w:val="center"/>
              <w:rPr>
                <w:b/>
                <w:color w:val="000000"/>
                <w:sz w:val="24"/>
                <w:szCs w:val="24"/>
              </w:rPr>
            </w:pPr>
            <w:r>
              <w:rPr>
                <w:b/>
                <w:color w:val="000000"/>
                <w:sz w:val="24"/>
                <w:szCs w:val="24"/>
              </w:rPr>
              <w:t>Фасовка</w:t>
            </w:r>
          </w:p>
        </w:tc>
      </w:tr>
      <w:tr w:rsidR="00280DD3" w:rsidRPr="001F2C0F" w:rsidTr="00C75D4F">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1.</w:t>
            </w:r>
          </w:p>
        </w:tc>
        <w:tc>
          <w:tcPr>
            <w:tcW w:w="2293"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843"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1559"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C75D4F">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2.</w:t>
            </w:r>
          </w:p>
        </w:tc>
        <w:tc>
          <w:tcPr>
            <w:tcW w:w="2293"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843"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1559"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C75D4F">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3.</w:t>
            </w:r>
          </w:p>
        </w:tc>
        <w:tc>
          <w:tcPr>
            <w:tcW w:w="2293"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843"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bookmarkStart w:id="26" w:name="_GoBack"/>
            <w:bookmarkEnd w:id="26"/>
          </w:p>
        </w:tc>
        <w:tc>
          <w:tcPr>
            <w:tcW w:w="1559"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C75D4F">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285"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1843" w:type="dxa"/>
            <w:tcBorders>
              <w:top w:val="single" w:sz="6" w:space="0" w:color="auto"/>
              <w:bottom w:val="single" w:sz="6" w:space="0" w:color="auto"/>
            </w:tcBorders>
          </w:tcPr>
          <w:p w:rsidR="00280DD3" w:rsidRPr="001F2C0F" w:rsidRDefault="00280DD3" w:rsidP="00F45C50">
            <w:pPr>
              <w:spacing w:line="240" w:lineRule="auto"/>
              <w:ind w:right="-195"/>
              <w:jc w:val="center"/>
              <w:rPr>
                <w:b/>
                <w:color w:val="000000"/>
                <w:sz w:val="24"/>
                <w:szCs w:val="24"/>
              </w:rPr>
            </w:pPr>
          </w:p>
        </w:tc>
        <w:tc>
          <w:tcPr>
            <w:tcW w:w="2126" w:type="dxa"/>
            <w:tcBorders>
              <w:top w:val="single" w:sz="4" w:space="0" w:color="auto"/>
              <w:bottom w:val="single" w:sz="6" w:space="0" w:color="auto"/>
            </w:tcBorders>
          </w:tcPr>
          <w:p w:rsidR="00280DD3" w:rsidRPr="001F2C0F" w:rsidRDefault="00280DD3" w:rsidP="00F45C50">
            <w:pPr>
              <w:spacing w:line="240" w:lineRule="auto"/>
              <w:ind w:right="-13"/>
              <w:jc w:val="center"/>
              <w:rPr>
                <w:b/>
                <w:color w:val="000000"/>
                <w:sz w:val="24"/>
                <w:szCs w:val="24"/>
              </w:rPr>
            </w:pPr>
          </w:p>
        </w:tc>
        <w:tc>
          <w:tcPr>
            <w:tcW w:w="1559"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C75D4F">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285"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1843"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2126"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1559"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C75D4F">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285"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1843"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2126"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1559"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280DD3" w:rsidRPr="001F2C0F" w:rsidRDefault="00280DD3" w:rsidP="00DF173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280DD3" w:rsidRPr="004C0569" w:rsidRDefault="00280DD3" w:rsidP="00280DD3">
      <w:pPr>
        <w:pStyle w:val="afffa"/>
        <w:numPr>
          <w:ilvl w:val="0"/>
          <w:numId w:val="42"/>
        </w:numPr>
        <w:ind w:right="-365"/>
        <w:rPr>
          <w:b/>
          <w:color w:val="000000"/>
        </w:rPr>
      </w:pPr>
      <w:r w:rsidRPr="004C0569">
        <w:rPr>
          <w:b/>
          <w:color w:val="000000"/>
        </w:rPr>
        <w:t>Срок поставки: ____________________________________________________________________</w:t>
      </w:r>
    </w:p>
    <w:p w:rsidR="00280DD3" w:rsidRDefault="00280DD3" w:rsidP="00280DD3">
      <w:pPr>
        <w:pStyle w:val="afffa"/>
        <w:numPr>
          <w:ilvl w:val="0"/>
          <w:numId w:val="42"/>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2"/>
        </w:numPr>
        <w:ind w:right="-365"/>
        <w:rPr>
          <w:b/>
          <w:color w:val="000000"/>
        </w:rPr>
      </w:pPr>
      <w:r w:rsidRPr="00BA3A92">
        <w:rPr>
          <w:b/>
          <w:color w:val="000000"/>
        </w:rPr>
        <w:t xml:space="preserve">Способ доставки </w:t>
      </w:r>
      <w:r w:rsidR="00DF173A">
        <w:rPr>
          <w:b/>
          <w:color w:val="000000"/>
        </w:rPr>
        <w:t>___________________________________________________________________</w:t>
      </w:r>
    </w:p>
    <w:p w:rsidR="00280DD3" w:rsidRDefault="00280DD3" w:rsidP="00280DD3">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280DD3" w:rsidRDefault="00280DD3"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5"/>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C50" w:rsidRDefault="00F45C50">
      <w:r>
        <w:separator/>
      </w:r>
    </w:p>
  </w:endnote>
  <w:endnote w:type="continuationSeparator" w:id="0">
    <w:p w:rsidR="00F45C50" w:rsidRDefault="00F4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F45C50" w:rsidRDefault="00F45C50">
        <w:pPr>
          <w:pStyle w:val="af0"/>
          <w:jc w:val="right"/>
        </w:pPr>
        <w:r>
          <w:fldChar w:fldCharType="begin"/>
        </w:r>
        <w:r>
          <w:instrText xml:space="preserve"> PAGE   \* MERGEFORMAT </w:instrText>
        </w:r>
        <w:r>
          <w:fldChar w:fldCharType="separate"/>
        </w:r>
        <w:r w:rsidR="00C75D4F">
          <w:rPr>
            <w:noProof/>
          </w:rPr>
          <w:t>10</w:t>
        </w:r>
        <w:r>
          <w:rPr>
            <w:noProof/>
          </w:rPr>
          <w:fldChar w:fldCharType="end"/>
        </w:r>
      </w:p>
    </w:sdtContent>
  </w:sdt>
  <w:p w:rsidR="00F45C50" w:rsidRDefault="00F45C5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C50" w:rsidRDefault="00F45C50">
      <w:r>
        <w:separator/>
      </w:r>
    </w:p>
  </w:footnote>
  <w:footnote w:type="continuationSeparator" w:id="0">
    <w:p w:rsidR="00F45C50" w:rsidRDefault="00F45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50" w:rsidRPr="00F01080" w:rsidRDefault="00F45C5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0BF0"/>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CD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56824"/>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B0B"/>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D4F"/>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73A"/>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705A52-6873-4E76-B7D0-9EED3AC1A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29</Pages>
  <Words>3724</Words>
  <Characters>29466</Characters>
  <Application>Microsoft Office Word</Application>
  <DocSecurity>0</DocSecurity>
  <Lines>245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33124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29</cp:revision>
  <cp:lastPrinted>2016-11-24T10:48:00Z</cp:lastPrinted>
  <dcterms:created xsi:type="dcterms:W3CDTF">2015-09-03T09:30:00Z</dcterms:created>
  <dcterms:modified xsi:type="dcterms:W3CDTF">2016-11-24T12:21:00Z</dcterms:modified>
</cp:coreProperties>
</file>