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3</w:t>
        </w:r>
        <w:r w:rsidR="001F2C0F" w:rsidRPr="00AE5DB2">
          <w:rPr>
            <w:rFonts w:ascii="Arial" w:hAnsi="Arial" w:cs="Arial"/>
            <w:webHidden/>
          </w:rPr>
          <w:fldChar w:fldCharType="end"/>
        </w:r>
      </w:hyperlink>
    </w:p>
    <w:p w:rsidR="001F2C0F" w:rsidRPr="00AE5DB2" w:rsidRDefault="00950C6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7</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7</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10</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12</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14</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16</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20</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22</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24</w:t>
        </w:r>
        <w:r w:rsidR="001F2C0F" w:rsidRPr="00AE5DB2">
          <w:rPr>
            <w:rFonts w:ascii="Arial" w:hAnsi="Arial" w:cs="Arial"/>
            <w:webHidden/>
          </w:rPr>
          <w:fldChar w:fldCharType="end"/>
        </w:r>
      </w:hyperlink>
    </w:p>
    <w:p w:rsidR="001F2C0F" w:rsidRPr="00AE5DB2" w:rsidRDefault="00950C6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26</w:t>
        </w:r>
        <w:r w:rsidR="001F2C0F" w:rsidRPr="00AE5DB2">
          <w:rPr>
            <w:rFonts w:ascii="Arial" w:hAnsi="Arial" w:cs="Arial"/>
            <w:webHidden/>
          </w:rPr>
          <w:fldChar w:fldCharType="end"/>
        </w:r>
      </w:hyperlink>
    </w:p>
    <w:p w:rsidR="001F2C0F" w:rsidRPr="00AE5DB2" w:rsidRDefault="00950C6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29</w:t>
        </w:r>
        <w:r w:rsidR="001F2C0F" w:rsidRPr="00AE5DB2">
          <w:rPr>
            <w:rFonts w:ascii="Arial" w:hAnsi="Arial" w:cs="Arial"/>
            <w:webHidden/>
          </w:rPr>
          <w:fldChar w:fldCharType="end"/>
        </w:r>
      </w:hyperlink>
    </w:p>
    <w:p w:rsidR="001F2C0F" w:rsidRPr="00AE5DB2" w:rsidRDefault="00950C6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50C64">
        <w:rPr>
          <w:rFonts w:ascii="Arial" w:hAnsi="Arial" w:cs="Arial"/>
          <w:sz w:val="24"/>
          <w:szCs w:val="24"/>
        </w:rPr>
        <w:t>58181</w:t>
      </w:r>
      <w:r w:rsidR="00F615D3" w:rsidRPr="00AE5DB2">
        <w:rPr>
          <w:rFonts w:ascii="Arial" w:hAnsi="Arial" w:cs="Arial"/>
          <w:sz w:val="24"/>
          <w:szCs w:val="24"/>
        </w:rPr>
        <w:t xml:space="preserve"> от </w:t>
      </w:r>
      <w:r w:rsidR="00950C64">
        <w:rPr>
          <w:rFonts w:ascii="Arial" w:hAnsi="Arial" w:cs="Arial"/>
          <w:sz w:val="24"/>
          <w:szCs w:val="24"/>
        </w:rPr>
        <w:t>24</w:t>
      </w:r>
      <w:r w:rsidR="00F615D3" w:rsidRPr="00AE5DB2">
        <w:rPr>
          <w:rFonts w:ascii="Arial" w:hAnsi="Arial" w:cs="Arial"/>
          <w:sz w:val="24"/>
          <w:szCs w:val="24"/>
        </w:rPr>
        <w:t>.</w:t>
      </w:r>
      <w:r w:rsidR="000A42D9">
        <w:rPr>
          <w:rFonts w:ascii="Arial" w:hAnsi="Arial" w:cs="Arial"/>
          <w:sz w:val="24"/>
          <w:szCs w:val="24"/>
        </w:rPr>
        <w:t>11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950C64"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Запасные части к высоковольтным выключателям КАГ-24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50C64" w:rsidRDefault="00EA6461" w:rsidP="00950C64">
            <w:pPr>
              <w:spacing w:after="200" w:line="276" w:lineRule="auto"/>
              <w:ind w:firstLine="0"/>
              <w:rPr>
                <w:rFonts w:ascii="Arial" w:hAnsi="Arial" w:cs="Arial"/>
                <w:sz w:val="24"/>
                <w:szCs w:val="24"/>
              </w:rPr>
            </w:pPr>
            <w:r w:rsidRPr="00EA6461">
              <w:rPr>
                <w:rFonts w:ascii="Arial" w:hAnsi="Arial" w:cs="Arial"/>
                <w:b/>
                <w:sz w:val="24"/>
                <w:szCs w:val="24"/>
              </w:rPr>
              <w:t>Филиал «</w:t>
            </w:r>
            <w:proofErr w:type="spellStart"/>
            <w:r w:rsidRPr="00EA6461">
              <w:rPr>
                <w:rFonts w:ascii="Arial" w:hAnsi="Arial" w:cs="Arial"/>
                <w:b/>
                <w:sz w:val="24"/>
                <w:szCs w:val="24"/>
              </w:rPr>
              <w:t>Сургутская</w:t>
            </w:r>
            <w:proofErr w:type="spellEnd"/>
            <w:r w:rsidRPr="00EA6461">
              <w:rPr>
                <w:rFonts w:ascii="Arial" w:hAnsi="Arial" w:cs="Arial"/>
                <w:b/>
                <w:sz w:val="24"/>
                <w:szCs w:val="24"/>
              </w:rPr>
              <w:t xml:space="preserve">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628406, ХМАО-Югра, Тюменская область, г. Сургут, ул. </w:t>
            </w:r>
            <w:proofErr w:type="spellStart"/>
            <w:r w:rsidRPr="00EA6461">
              <w:rPr>
                <w:rFonts w:ascii="Arial" w:hAnsi="Arial" w:cs="Arial"/>
                <w:sz w:val="24"/>
                <w:szCs w:val="24"/>
              </w:rPr>
              <w:t>Энергостроителей</w:t>
            </w:r>
            <w:proofErr w:type="spellEnd"/>
            <w:r w:rsidRPr="00EA6461">
              <w:rPr>
                <w:rFonts w:ascii="Arial" w:hAnsi="Arial" w:cs="Arial"/>
                <w:sz w:val="24"/>
                <w:szCs w:val="24"/>
              </w:rPr>
              <w:t>,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563294">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563294" w:rsidRDefault="00BC5425" w:rsidP="00563294">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563294">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950C64">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50C64">
              <w:rPr>
                <w:rFonts w:ascii="Arial" w:hAnsi="Arial" w:cs="Arial"/>
                <w:sz w:val="24"/>
                <w:szCs w:val="24"/>
                <w:lang w:eastAsia="en-US"/>
              </w:rPr>
              <w:t>24</w:t>
            </w:r>
            <w:r w:rsidR="00BC5425" w:rsidRPr="00AE5DB2">
              <w:rPr>
                <w:rFonts w:ascii="Arial" w:hAnsi="Arial" w:cs="Arial"/>
                <w:sz w:val="24"/>
                <w:szCs w:val="24"/>
                <w:lang w:eastAsia="en-US"/>
              </w:rPr>
              <w:t>.</w:t>
            </w:r>
            <w:r w:rsidR="003541E2">
              <w:rPr>
                <w:rFonts w:ascii="Arial" w:hAnsi="Arial" w:cs="Arial"/>
                <w:sz w:val="24"/>
                <w:szCs w:val="24"/>
                <w:lang w:eastAsia="en-US"/>
              </w:rPr>
              <w:t>1</w:t>
            </w:r>
            <w:r w:rsidR="000A42D9">
              <w:rPr>
                <w:rFonts w:ascii="Arial" w:hAnsi="Arial" w:cs="Arial"/>
                <w:sz w:val="24"/>
                <w:szCs w:val="24"/>
                <w:lang w:val="en-US"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18</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F54431">
              <w:rPr>
                <w:rFonts w:ascii="Arial" w:hAnsi="Arial" w:cs="Arial"/>
                <w:sz w:val="24"/>
                <w:szCs w:val="24"/>
                <w:lang w:eastAsia="en-US"/>
              </w:rPr>
              <w:t>8</w:t>
            </w:r>
            <w:r w:rsidRPr="00AE5DB2">
              <w:rPr>
                <w:rFonts w:ascii="Arial" w:hAnsi="Arial" w:cs="Arial"/>
                <w:sz w:val="24"/>
                <w:szCs w:val="24"/>
                <w:lang w:eastAsia="en-US"/>
              </w:rPr>
              <w:t>.</w:t>
            </w:r>
            <w:r>
              <w:rPr>
                <w:rFonts w:ascii="Arial" w:hAnsi="Arial" w:cs="Arial"/>
                <w:sz w:val="24"/>
                <w:szCs w:val="24"/>
                <w:lang w:eastAsia="en-US"/>
              </w:rPr>
              <w:t>1</w:t>
            </w:r>
            <w:r w:rsidR="00F54431">
              <w:rPr>
                <w:rFonts w:ascii="Arial" w:hAnsi="Arial" w:cs="Arial"/>
                <w:sz w:val="24"/>
                <w:szCs w:val="24"/>
                <w:lang w:eastAsia="en-US"/>
              </w:rPr>
              <w:t>2</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1"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F4236F" w:rsidP="000A42D9">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w:t>
            </w:r>
            <w:r w:rsidR="000A42D9">
              <w:rPr>
                <w:rFonts w:ascii="Arial" w:hAnsi="Arial" w:cs="Arial"/>
                <w:sz w:val="24"/>
                <w:szCs w:val="24"/>
              </w:rPr>
              <w:t>требованиями лотов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w:t>
            </w:r>
            <w:proofErr w:type="spellStart"/>
            <w:r w:rsidRPr="00F9775C">
              <w:rPr>
                <w:rFonts w:ascii="Arial" w:hAnsi="Arial" w:cs="Arial"/>
                <w:bCs/>
                <w:color w:val="000000"/>
                <w:sz w:val="24"/>
                <w:szCs w:val="24"/>
              </w:rPr>
              <w:t>Сургутская</w:t>
            </w:r>
            <w:proofErr w:type="spellEnd"/>
            <w:r w:rsidRPr="00F9775C">
              <w:rPr>
                <w:rFonts w:ascii="Arial" w:hAnsi="Arial" w:cs="Arial"/>
                <w:bCs/>
                <w:color w:val="000000"/>
                <w:sz w:val="24"/>
                <w:szCs w:val="24"/>
              </w:rPr>
              <w:t xml:space="preserve">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628406, ХМАО-Югра, Тюменская область, г. Сургут, ул. </w:t>
            </w:r>
            <w:proofErr w:type="spellStart"/>
            <w:r w:rsidRPr="00F9775C">
              <w:rPr>
                <w:rFonts w:ascii="Arial" w:hAnsi="Arial" w:cs="Arial"/>
                <w:bCs/>
                <w:color w:val="000000"/>
                <w:sz w:val="24"/>
                <w:szCs w:val="24"/>
              </w:rPr>
              <w:t>Энергостроителей</w:t>
            </w:r>
            <w:proofErr w:type="spellEnd"/>
            <w:r w:rsidRPr="00F9775C">
              <w:rPr>
                <w:rFonts w:ascii="Arial" w:hAnsi="Arial" w:cs="Arial"/>
                <w:bCs/>
                <w:color w:val="000000"/>
                <w:sz w:val="24"/>
                <w:szCs w:val="24"/>
              </w:rPr>
              <w:t>, 23, сооружение 34;</w:t>
            </w:r>
          </w:p>
          <w:p w:rsidR="0070246B" w:rsidRPr="00AE5DB2" w:rsidRDefault="0070246B" w:rsidP="00F9775C">
            <w:pPr>
              <w:tabs>
                <w:tab w:val="left" w:pos="0"/>
              </w:tabs>
              <w:autoSpaceDE w:val="0"/>
              <w:autoSpaceDN w:val="0"/>
              <w:adjustRightInd w:val="0"/>
              <w:spacing w:line="276" w:lineRule="auto"/>
              <w:ind w:left="69" w:hanging="69"/>
              <w:rPr>
                <w:rFonts w:ascii="Arial" w:hAnsi="Arial" w:cs="Arial"/>
                <w:color w:val="000000"/>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54431" w:rsidP="00F54431">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w:t>
            </w:r>
            <w:bookmarkStart w:id="4" w:name="_GoBack"/>
            <w:bookmarkEnd w:id="4"/>
            <w:r w:rsidRPr="00D2629E">
              <w:rPr>
                <w:rFonts w:ascii="Arial" w:hAnsi="Arial" w:cs="Arial"/>
                <w:sz w:val="24"/>
                <w:szCs w:val="24"/>
              </w:rPr>
              <w:t>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w:t>
            </w:r>
            <w:r w:rsidRPr="00D2629E">
              <w:rPr>
                <w:rFonts w:ascii="Arial" w:hAnsi="Arial" w:cs="Arial"/>
                <w:snapToGrid/>
                <w:sz w:val="24"/>
                <w:szCs w:val="24"/>
              </w:rPr>
              <w:lastRenderedPageBreak/>
              <w:t>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0A42D9">
              <w:rPr>
                <w:rFonts w:ascii="Arial" w:hAnsi="Arial" w:cs="Arial"/>
                <w:b/>
                <w:color w:val="000000"/>
                <w:sz w:val="24"/>
                <w:szCs w:val="24"/>
                <w:u w:val="single"/>
              </w:rPr>
              <w:t xml:space="preserve"> без изменения порядковых номеров строк</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2"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w:t>
            </w:r>
            <w:proofErr w:type="gramStart"/>
            <w:r w:rsidR="00FA500C" w:rsidRPr="00F4236F">
              <w:rPr>
                <w:rFonts w:ascii="Arial" w:hAnsi="Arial" w:cs="Arial"/>
                <w:b/>
                <w:szCs w:val="24"/>
              </w:rPr>
              <w:t>скан-копий</w:t>
            </w:r>
            <w:proofErr w:type="gramEnd"/>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w:t>
            </w:r>
            <w:r w:rsidRPr="00AE5DB2">
              <w:rPr>
                <w:rFonts w:ascii="Arial" w:hAnsi="Arial" w:cs="Arial"/>
                <w:b/>
                <w:spacing w:val="-6"/>
                <w:sz w:val="24"/>
                <w:szCs w:val="24"/>
              </w:rPr>
              <w:lastRenderedPageBreak/>
              <w:t xml:space="preserve">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lastRenderedPageBreak/>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w:t>
            </w:r>
            <w:r w:rsidR="00BC5425" w:rsidRPr="00AE5DB2">
              <w:rPr>
                <w:rFonts w:ascii="Arial" w:hAnsi="Arial" w:cs="Arial"/>
                <w:sz w:val="24"/>
                <w:szCs w:val="24"/>
              </w:rPr>
              <w:lastRenderedPageBreak/>
              <w:t>аккредитаци</w:t>
            </w:r>
            <w:r>
              <w:rPr>
                <w:rFonts w:ascii="Arial" w:hAnsi="Arial" w:cs="Arial"/>
                <w:sz w:val="24"/>
                <w:szCs w:val="24"/>
              </w:rPr>
              <w:t>ю в базе Поставщиков на портале:</w:t>
            </w:r>
          </w:p>
          <w:p w:rsidR="00767C7D" w:rsidRDefault="00950C64"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lastRenderedPageBreak/>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0A42D9"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И.О. </w:t>
      </w:r>
      <w:r w:rsidR="00717991" w:rsidRPr="00AE5DB2">
        <w:rPr>
          <w:rFonts w:ascii="Arial" w:hAnsi="Arial" w:cs="Arial"/>
          <w:b/>
          <w:sz w:val="24"/>
          <w:szCs w:val="24"/>
        </w:rPr>
        <w:t>Директор</w:t>
      </w:r>
      <w:r>
        <w:rPr>
          <w:rFonts w:ascii="Arial" w:hAnsi="Arial" w:cs="Arial"/>
          <w:b/>
          <w:sz w:val="24"/>
          <w:szCs w:val="24"/>
        </w:rPr>
        <w:t>а</w:t>
      </w:r>
      <w:r w:rsidR="00717991" w:rsidRPr="00AE5DB2">
        <w:rPr>
          <w:rFonts w:ascii="Arial" w:hAnsi="Arial" w:cs="Arial"/>
          <w:b/>
          <w:sz w:val="24"/>
          <w:szCs w:val="24"/>
        </w:rPr>
        <w:t xml:space="preserve">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A42D9">
        <w:rPr>
          <w:rFonts w:ascii="Arial" w:hAnsi="Arial" w:cs="Arial"/>
          <w:b/>
          <w:sz w:val="24"/>
          <w:szCs w:val="24"/>
        </w:rPr>
        <w:t>И.В.</w:t>
      </w:r>
      <w:r w:rsidR="00717991" w:rsidRPr="00AE5DB2">
        <w:rPr>
          <w:rFonts w:ascii="Arial" w:hAnsi="Arial" w:cs="Arial"/>
          <w:b/>
          <w:sz w:val="24"/>
          <w:szCs w:val="24"/>
        </w:rPr>
        <w:t xml:space="preserve"> </w:t>
      </w:r>
      <w:r w:rsidR="000A42D9">
        <w:rPr>
          <w:rFonts w:ascii="Arial" w:hAnsi="Arial" w:cs="Arial"/>
          <w:b/>
          <w:sz w:val="24"/>
          <w:szCs w:val="24"/>
        </w:rPr>
        <w:t>Осипов</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A40B52" w:rsidRPr="00AE5DB2">
        <w:rPr>
          <w:rFonts w:ascii="Arial" w:hAnsi="Arial" w:cs="Arial"/>
          <w:color w:val="000000"/>
          <w:sz w:val="24"/>
          <w:szCs w:val="24"/>
        </w:rPr>
        <w:t>График поставки товара  (форма</w:t>
      </w:r>
      <w:r w:rsidR="00A40B52"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A40B52" w:rsidRPr="00A40B52">
        <w:rPr>
          <w:rFonts w:ascii="Arial" w:hAnsi="Arial" w:cs="Arial"/>
          <w:color w:val="000000"/>
          <w:sz w:val="24"/>
          <w:szCs w:val="24"/>
        </w:rPr>
        <w:t>Анкета Участника (форма 5</w:t>
      </w:r>
      <w:r w:rsidR="00A40B52" w:rsidRPr="00A40B52">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A40B52" w:rsidRPr="00A40B52">
        <w:rPr>
          <w:rFonts w:ascii="Arial" w:hAnsi="Arial" w:cs="Arial"/>
          <w:color w:val="000000"/>
          <w:sz w:val="24"/>
          <w:szCs w:val="24"/>
        </w:rPr>
        <w:t>Справка о перечне и годовых объемах выполнения аналогичных договоров (форма 6</w:t>
      </w:r>
      <w:r w:rsidR="00A40B52" w:rsidRPr="00A40B52">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A40B52">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A40B52">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lastRenderedPageBreak/>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lastRenderedPageBreak/>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lastRenderedPageBreak/>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lastRenderedPageBreak/>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lastRenderedPageBreak/>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lastRenderedPageBreak/>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lastRenderedPageBreak/>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8"/>
      <w:footerReference w:type="default" r:id="rId19"/>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7F" w:rsidRDefault="00EF2A7F">
      <w:r>
        <w:separator/>
      </w:r>
    </w:p>
  </w:endnote>
  <w:endnote w:type="continuationSeparator" w:id="0">
    <w:p w:rsidR="00EF2A7F" w:rsidRDefault="00EF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950C64" w:rsidRDefault="00950C64">
        <w:pPr>
          <w:pStyle w:val="af0"/>
          <w:jc w:val="right"/>
        </w:pPr>
        <w:r>
          <w:fldChar w:fldCharType="begin"/>
        </w:r>
        <w:r>
          <w:instrText xml:space="preserve"> PAGE   \* MERGEFORMAT </w:instrText>
        </w:r>
        <w:r>
          <w:fldChar w:fldCharType="separate"/>
        </w:r>
        <w:r w:rsidR="00F54431">
          <w:rPr>
            <w:noProof/>
          </w:rPr>
          <w:t>6</w:t>
        </w:r>
        <w:r>
          <w:rPr>
            <w:noProof/>
          </w:rPr>
          <w:fldChar w:fldCharType="end"/>
        </w:r>
      </w:p>
    </w:sdtContent>
  </w:sdt>
  <w:p w:rsidR="00950C64" w:rsidRDefault="00950C6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7F" w:rsidRDefault="00EF2A7F">
      <w:r>
        <w:separator/>
      </w:r>
    </w:p>
  </w:footnote>
  <w:footnote w:type="continuationSeparator" w:id="0">
    <w:p w:rsidR="00EF2A7F" w:rsidRDefault="00EF2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64" w:rsidRPr="00F01080" w:rsidRDefault="00950C6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7C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294"/>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6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B52"/>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3F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2A7F"/>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4431"/>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07292-7E06-4051-B810-35998896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4971</Words>
  <Characters>28336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5</cp:revision>
  <cp:lastPrinted>2016-11-08T06:43:00Z</cp:lastPrinted>
  <dcterms:created xsi:type="dcterms:W3CDTF">2016-11-07T14:50:00Z</dcterms:created>
  <dcterms:modified xsi:type="dcterms:W3CDTF">2016-11-24T11:40:00Z</dcterms:modified>
</cp:coreProperties>
</file>