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F2A" w:rsidRPr="00E448B2" w:rsidRDefault="00403F2A" w:rsidP="00BB10E8">
      <w:pPr>
        <w:spacing w:line="240" w:lineRule="auto"/>
        <w:ind w:firstLine="0"/>
        <w:jc w:val="center"/>
        <w:outlineLvl w:val="0"/>
        <w:rPr>
          <w:rFonts w:ascii="Arial" w:hAnsi="Arial" w:cs="Arial"/>
          <w:b/>
          <w:sz w:val="22"/>
          <w:szCs w:val="22"/>
        </w:rPr>
      </w:pPr>
      <w:bookmarkStart w:id="0" w:name="_Hlt447028322"/>
      <w:bookmarkStart w:id="1" w:name="_GoBack"/>
      <w:bookmarkEnd w:id="1"/>
    </w:p>
    <w:p w:rsidR="00403F2A" w:rsidRPr="00E448B2" w:rsidRDefault="00403F2A"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ДОКУМЕНТАЦИЯ   ПО  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r w:rsidR="00DD2E31" w:rsidRPr="00E448B2">
        <w:rPr>
          <w:rFonts w:ascii="Arial" w:hAnsi="Arial" w:cs="Arial"/>
          <w:b/>
          <w:sz w:val="22"/>
          <w:szCs w:val="22"/>
        </w:rPr>
        <w:t>Юнипро</w:t>
      </w:r>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BB10E8" w:rsidRPr="00E448B2" w:rsidRDefault="004B4713" w:rsidP="00BB10E8">
      <w:pPr>
        <w:ind w:firstLine="0"/>
        <w:jc w:val="center"/>
        <w:rPr>
          <w:rFonts w:ascii="Arial" w:hAnsi="Arial" w:cs="Arial"/>
          <w:sz w:val="22"/>
          <w:szCs w:val="22"/>
        </w:rPr>
      </w:pPr>
      <w:r w:rsidRPr="00E448B2">
        <w:rPr>
          <w:rFonts w:ascii="Arial" w:hAnsi="Arial" w:cs="Arial"/>
          <w:sz w:val="22"/>
          <w:szCs w:val="22"/>
        </w:rPr>
        <w:t>П.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BB1D09" w:rsidRPr="00E448B2">
        <w:rPr>
          <w:rFonts w:ascii="Arial" w:hAnsi="Arial" w:cs="Arial"/>
          <w:sz w:val="22"/>
          <w:szCs w:val="22"/>
        </w:rPr>
        <w:t>6</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0402AB">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263116">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r w:rsidR="005E1CDE" w:rsidRPr="00E448B2">
          <w:rPr>
            <w:rFonts w:ascii="Arial" w:hAnsi="Arial" w:cs="Arial"/>
            <w:webHidden/>
            <w:sz w:val="22"/>
            <w:szCs w:val="22"/>
          </w:rPr>
          <w:t>5</w:t>
        </w:r>
      </w:hyperlink>
    </w:p>
    <w:p w:rsidR="00C71562" w:rsidRPr="00E448B2" w:rsidRDefault="00263116">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r w:rsidR="005E1CDE" w:rsidRPr="00E448B2">
          <w:rPr>
            <w:rFonts w:ascii="Arial" w:hAnsi="Arial" w:cs="Arial"/>
            <w:webHidden/>
            <w:sz w:val="22"/>
            <w:szCs w:val="22"/>
          </w:rPr>
          <w:t>5</w:t>
        </w:r>
      </w:hyperlink>
    </w:p>
    <w:p w:rsidR="00C71562" w:rsidRPr="00E448B2" w:rsidRDefault="00263116">
      <w:pPr>
        <w:pStyle w:val="22"/>
        <w:rPr>
          <w:rFonts w:ascii="Arial" w:eastAsiaTheme="minorEastAsia" w:hAnsi="Arial" w:cs="Arial"/>
          <w:b w:val="0"/>
          <w:snapToGrid/>
          <w:sz w:val="22"/>
          <w:szCs w:val="22"/>
          <w:lang w:val="en-US"/>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r w:rsidR="009D28C3" w:rsidRPr="00E448B2">
          <w:rPr>
            <w:rFonts w:ascii="Arial" w:hAnsi="Arial" w:cs="Arial"/>
            <w:webHidden/>
            <w:sz w:val="22"/>
            <w:szCs w:val="22"/>
            <w:lang w:val="en-US"/>
          </w:rPr>
          <w:t>8</w:t>
        </w:r>
      </w:hyperlink>
    </w:p>
    <w:p w:rsidR="00C71562" w:rsidRPr="00E448B2" w:rsidRDefault="00263116">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0402AB">
          <w:rPr>
            <w:rFonts w:ascii="Arial" w:hAnsi="Arial" w:cs="Arial"/>
            <w:webHidden/>
            <w:sz w:val="22"/>
            <w:szCs w:val="22"/>
          </w:rPr>
          <w:t>12</w:t>
        </w:r>
        <w:r w:rsidR="00C71562" w:rsidRPr="00E448B2">
          <w:rPr>
            <w:rFonts w:ascii="Arial" w:hAnsi="Arial" w:cs="Arial"/>
            <w:webHidden/>
            <w:sz w:val="22"/>
            <w:szCs w:val="22"/>
          </w:rPr>
          <w:fldChar w:fldCharType="end"/>
        </w:r>
      </w:hyperlink>
    </w:p>
    <w:p w:rsidR="00C71562" w:rsidRPr="00E448B2" w:rsidRDefault="00263116">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0402AB">
          <w:rPr>
            <w:rFonts w:ascii="Arial" w:hAnsi="Arial" w:cs="Arial"/>
            <w:webHidden/>
            <w:sz w:val="22"/>
            <w:szCs w:val="22"/>
          </w:rPr>
          <w:t>14</w:t>
        </w:r>
        <w:r w:rsidR="00C71562" w:rsidRPr="00E448B2">
          <w:rPr>
            <w:rFonts w:ascii="Arial" w:hAnsi="Arial" w:cs="Arial"/>
            <w:webHidden/>
            <w:sz w:val="22"/>
            <w:szCs w:val="22"/>
          </w:rPr>
          <w:fldChar w:fldCharType="end"/>
        </w:r>
      </w:hyperlink>
    </w:p>
    <w:p w:rsidR="00C71562" w:rsidRPr="00E448B2" w:rsidRDefault="00263116">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0402AB">
          <w:rPr>
            <w:rFonts w:ascii="Arial" w:hAnsi="Arial" w:cs="Arial"/>
            <w:webHidden/>
            <w:sz w:val="22"/>
            <w:szCs w:val="22"/>
          </w:rPr>
          <w:t>16</w:t>
        </w:r>
        <w:r w:rsidR="00C71562" w:rsidRPr="00E448B2">
          <w:rPr>
            <w:rFonts w:ascii="Arial" w:hAnsi="Arial" w:cs="Arial"/>
            <w:webHidden/>
            <w:sz w:val="22"/>
            <w:szCs w:val="22"/>
          </w:rPr>
          <w:fldChar w:fldCharType="end"/>
        </w:r>
      </w:hyperlink>
    </w:p>
    <w:p w:rsidR="00C71562" w:rsidRPr="00E448B2" w:rsidRDefault="00263116">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302712" w:rsidRPr="00E448B2">
        <w:rPr>
          <w:rFonts w:ascii="Arial" w:hAnsi="Arial" w:cs="Arial"/>
          <w:sz w:val="22"/>
          <w:szCs w:val="22"/>
        </w:rPr>
        <w:t>19</w:t>
      </w:r>
    </w:p>
    <w:p w:rsidR="00C71562" w:rsidRPr="00E448B2" w:rsidRDefault="00263116">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0402AB">
          <w:rPr>
            <w:rFonts w:ascii="Arial" w:hAnsi="Arial" w:cs="Arial"/>
            <w:webHidden/>
            <w:sz w:val="22"/>
            <w:szCs w:val="22"/>
          </w:rPr>
          <w:t>22</w:t>
        </w:r>
        <w:r w:rsidR="00C71562" w:rsidRPr="00E448B2">
          <w:rPr>
            <w:rFonts w:ascii="Arial" w:hAnsi="Arial" w:cs="Arial"/>
            <w:webHidden/>
            <w:sz w:val="22"/>
            <w:szCs w:val="22"/>
          </w:rPr>
          <w:fldChar w:fldCharType="end"/>
        </w:r>
      </w:hyperlink>
    </w:p>
    <w:p w:rsidR="00C71562" w:rsidRPr="00E448B2" w:rsidRDefault="00263116">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0402AB">
          <w:rPr>
            <w:rFonts w:ascii="Arial" w:hAnsi="Arial" w:cs="Arial"/>
            <w:webHidden/>
            <w:sz w:val="22"/>
            <w:szCs w:val="22"/>
          </w:rPr>
          <w:t>24</w:t>
        </w:r>
        <w:r w:rsidR="00C71562" w:rsidRPr="00E448B2">
          <w:rPr>
            <w:rFonts w:ascii="Arial" w:hAnsi="Arial" w:cs="Arial"/>
            <w:webHidden/>
            <w:sz w:val="22"/>
            <w:szCs w:val="22"/>
          </w:rPr>
          <w:fldChar w:fldCharType="end"/>
        </w:r>
      </w:hyperlink>
    </w:p>
    <w:p w:rsidR="00C71562" w:rsidRPr="00E448B2" w:rsidRDefault="00263116">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0402AB">
          <w:rPr>
            <w:rFonts w:ascii="Arial" w:hAnsi="Arial" w:cs="Arial"/>
            <w:webHidden/>
            <w:sz w:val="22"/>
            <w:szCs w:val="22"/>
          </w:rPr>
          <w:t>26</w:t>
        </w:r>
        <w:r w:rsidR="00C71562" w:rsidRPr="00E448B2">
          <w:rPr>
            <w:rFonts w:ascii="Arial" w:hAnsi="Arial" w:cs="Arial"/>
            <w:webHidden/>
            <w:sz w:val="22"/>
            <w:szCs w:val="22"/>
          </w:rPr>
          <w:fldChar w:fldCharType="end"/>
        </w:r>
      </w:hyperlink>
    </w:p>
    <w:p w:rsidR="00BB1D09" w:rsidRPr="00E448B2" w:rsidRDefault="00A332E3" w:rsidP="00BB1D09">
      <w:pPr>
        <w:pStyle w:val="22"/>
        <w:rPr>
          <w:rFonts w:ascii="Arial" w:eastAsiaTheme="minorEastAsia" w:hAnsi="Arial" w:cs="Arial"/>
          <w:b w:val="0"/>
          <w:snapToGrid/>
          <w:sz w:val="22"/>
          <w:szCs w:val="22"/>
        </w:rPr>
      </w:pPr>
      <w:r w:rsidRPr="00E448B2">
        <w:rPr>
          <w:rFonts w:ascii="Arial" w:hAnsi="Arial" w:cs="Arial"/>
          <w:b w:val="0"/>
          <w:bCs/>
          <w:caps/>
          <w:sz w:val="22"/>
          <w:szCs w:val="22"/>
        </w:rPr>
        <w:fldChar w:fldCharType="end"/>
      </w:r>
      <w:hyperlink w:anchor="_Toc425956818" w:history="1">
        <w:r w:rsidR="00BB1D09" w:rsidRPr="00E448B2">
          <w:rPr>
            <w:rStyle w:val="af2"/>
            <w:rFonts w:ascii="Arial" w:hAnsi="Arial" w:cs="Arial"/>
            <w:color w:val="auto"/>
            <w:sz w:val="22"/>
            <w:szCs w:val="22"/>
            <w:u w:val="none"/>
          </w:rPr>
          <w:t>4.10</w:t>
        </w:r>
        <w:r w:rsidR="00BB1D09" w:rsidRPr="00E448B2">
          <w:rPr>
            <w:rFonts w:ascii="Arial" w:eastAsiaTheme="minorEastAsia" w:hAnsi="Arial" w:cs="Arial"/>
            <w:b w:val="0"/>
            <w:snapToGrid/>
            <w:sz w:val="22"/>
            <w:szCs w:val="22"/>
          </w:rPr>
          <w:tab/>
        </w:r>
        <w:r w:rsidR="00BB1D09" w:rsidRPr="00E448B2">
          <w:rPr>
            <w:rStyle w:val="af2"/>
            <w:rFonts w:ascii="Arial" w:hAnsi="Arial" w:cs="Arial"/>
            <w:color w:val="auto"/>
            <w:sz w:val="22"/>
            <w:szCs w:val="22"/>
            <w:u w:val="none"/>
          </w:rPr>
          <w:t>Справка об отнесении участника запроса предложений к субъектам малого и среднего предпринимательства (форма 10)</w:t>
        </w:r>
        <w:r w:rsidR="00BB1D09" w:rsidRPr="00E448B2">
          <w:rPr>
            <w:rFonts w:ascii="Arial" w:hAnsi="Arial" w:cs="Arial"/>
            <w:webHidden/>
            <w:sz w:val="22"/>
            <w:szCs w:val="22"/>
          </w:rPr>
          <w:tab/>
          <w:t>2</w:t>
        </w:r>
        <w:r w:rsidR="00F209C6" w:rsidRPr="00E448B2">
          <w:rPr>
            <w:rFonts w:ascii="Arial" w:hAnsi="Arial" w:cs="Arial"/>
            <w:webHidden/>
            <w:sz w:val="22"/>
            <w:szCs w:val="22"/>
          </w:rPr>
          <w:t>7</w:t>
        </w:r>
      </w:hyperlink>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2" w:name="_Toc427744507"/>
      <w:bookmarkEnd w:id="0"/>
      <w:r w:rsidRPr="00E448B2">
        <w:rPr>
          <w:rFonts w:cs="Arial"/>
          <w:sz w:val="22"/>
          <w:szCs w:val="22"/>
        </w:rPr>
        <w:lastRenderedPageBreak/>
        <w:t>Информационная карта документации</w:t>
      </w:r>
      <w:bookmarkEnd w:id="2"/>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Pr="00E448B2">
        <w:rPr>
          <w:rFonts w:ascii="Arial" w:hAnsi="Arial" w:cs="Arial"/>
          <w:color w:val="000000"/>
          <w:sz w:val="22"/>
          <w:szCs w:val="22"/>
        </w:rPr>
        <w:t xml:space="preserve">№ </w:t>
      </w:r>
      <w:r w:rsidR="00D26620" w:rsidRPr="00E448B2">
        <w:rPr>
          <w:rFonts w:ascii="Arial" w:hAnsi="Arial" w:cs="Arial"/>
          <w:color w:val="000000"/>
          <w:sz w:val="22"/>
          <w:szCs w:val="22"/>
        </w:rPr>
        <w:t>4</w:t>
      </w:r>
      <w:r w:rsidR="00DD10AB" w:rsidRPr="00DD10AB">
        <w:rPr>
          <w:rFonts w:ascii="Arial" w:hAnsi="Arial" w:cs="Arial"/>
          <w:color w:val="000000"/>
          <w:sz w:val="22"/>
          <w:szCs w:val="22"/>
        </w:rPr>
        <w:t>8148</w:t>
      </w:r>
      <w:r w:rsidR="009848FA" w:rsidRPr="00E448B2">
        <w:rPr>
          <w:rFonts w:ascii="Arial" w:hAnsi="Arial" w:cs="Arial"/>
          <w:color w:val="000000"/>
          <w:sz w:val="22"/>
          <w:szCs w:val="22"/>
        </w:rPr>
        <w:t>/1</w:t>
      </w:r>
      <w:r w:rsidR="00DD10AB">
        <w:rPr>
          <w:rFonts w:ascii="Arial" w:hAnsi="Arial" w:cs="Arial"/>
          <w:color w:val="000000"/>
          <w:sz w:val="22"/>
          <w:szCs w:val="22"/>
        </w:rPr>
        <w:t>,</w:t>
      </w:r>
      <w:r w:rsidR="00DD10AB" w:rsidRPr="00DD10AB">
        <w:rPr>
          <w:rFonts w:ascii="Arial" w:hAnsi="Arial" w:cs="Arial"/>
          <w:color w:val="000000"/>
          <w:sz w:val="22"/>
          <w:szCs w:val="22"/>
        </w:rPr>
        <w:t xml:space="preserve"> </w:t>
      </w:r>
      <w:r w:rsidR="00DD10AB">
        <w:rPr>
          <w:rFonts w:ascii="Arial" w:hAnsi="Arial" w:cs="Arial"/>
          <w:color w:val="000000"/>
          <w:sz w:val="22"/>
          <w:szCs w:val="22"/>
        </w:rPr>
        <w:t>№</w:t>
      </w:r>
      <w:r w:rsidR="00DD10AB" w:rsidRPr="00DD10AB">
        <w:rPr>
          <w:rFonts w:ascii="Arial" w:hAnsi="Arial" w:cs="Arial"/>
          <w:color w:val="000000"/>
          <w:sz w:val="22"/>
          <w:szCs w:val="22"/>
        </w:rPr>
        <w:t>48235</w:t>
      </w:r>
      <w:r w:rsidR="00DD10AB">
        <w:rPr>
          <w:rFonts w:ascii="Arial" w:hAnsi="Arial" w:cs="Arial"/>
          <w:color w:val="000000"/>
          <w:sz w:val="22"/>
          <w:szCs w:val="22"/>
        </w:rPr>
        <w:t>/1</w:t>
      </w:r>
      <w:r w:rsidR="00F615D3" w:rsidRPr="00E448B2">
        <w:rPr>
          <w:rFonts w:ascii="Arial" w:hAnsi="Arial" w:cs="Arial"/>
          <w:sz w:val="22"/>
          <w:szCs w:val="22"/>
        </w:rPr>
        <w:t xml:space="preserve"> от</w:t>
      </w:r>
      <w:r w:rsidR="00995B1F" w:rsidRPr="00E448B2">
        <w:rPr>
          <w:rFonts w:ascii="Arial" w:hAnsi="Arial" w:cs="Arial"/>
          <w:sz w:val="22"/>
          <w:szCs w:val="22"/>
        </w:rPr>
        <w:t xml:space="preserve"> </w:t>
      </w:r>
      <w:r w:rsidR="00DD10AB">
        <w:rPr>
          <w:rFonts w:ascii="Arial" w:hAnsi="Arial" w:cs="Arial"/>
          <w:sz w:val="22"/>
          <w:szCs w:val="22"/>
        </w:rPr>
        <w:t>22</w:t>
      </w:r>
      <w:r w:rsidR="00F615D3" w:rsidRPr="00E448B2">
        <w:rPr>
          <w:rFonts w:ascii="Arial" w:hAnsi="Arial" w:cs="Arial"/>
          <w:sz w:val="22"/>
          <w:szCs w:val="22"/>
        </w:rPr>
        <w:t>.</w:t>
      </w:r>
      <w:r w:rsidR="00903AD3" w:rsidRPr="00903AD3">
        <w:rPr>
          <w:rFonts w:ascii="Arial" w:hAnsi="Arial" w:cs="Arial"/>
          <w:sz w:val="22"/>
          <w:szCs w:val="22"/>
        </w:rPr>
        <w:t>1</w:t>
      </w:r>
      <w:r w:rsidR="00DD10AB">
        <w:rPr>
          <w:rFonts w:ascii="Arial" w:hAnsi="Arial" w:cs="Arial"/>
          <w:sz w:val="22"/>
          <w:szCs w:val="22"/>
        </w:rPr>
        <w:t>1</w:t>
      </w:r>
      <w:r w:rsidR="00F615D3" w:rsidRPr="00E448B2">
        <w:rPr>
          <w:rFonts w:ascii="Arial" w:hAnsi="Arial" w:cs="Arial"/>
          <w:sz w:val="22"/>
          <w:szCs w:val="22"/>
        </w:rPr>
        <w:t>.201</w:t>
      </w:r>
      <w:r w:rsidR="00B30BFF" w:rsidRPr="00E448B2">
        <w:rPr>
          <w:rFonts w:ascii="Arial" w:hAnsi="Arial" w:cs="Arial"/>
          <w:sz w:val="22"/>
          <w:szCs w:val="22"/>
        </w:rPr>
        <w:t>6</w:t>
      </w:r>
      <w:r w:rsidR="00F615D3" w:rsidRPr="00E448B2">
        <w:rPr>
          <w:rFonts w:ascii="Arial" w:hAnsi="Arial" w:cs="Arial"/>
          <w:sz w:val="22"/>
          <w:szCs w:val="22"/>
        </w:rPr>
        <w:t xml:space="preserve"> г.</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10"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purchase</w:t>
        </w:r>
        <w:proofErr w:type="spellEnd"/>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documents</w:t>
        </w:r>
        <w:proofErr w:type="spellEnd"/>
        <w:r w:rsidR="009848FA" w:rsidRPr="00E448B2">
          <w:rPr>
            <w:rStyle w:val="af2"/>
            <w:rFonts w:ascii="Arial" w:hAnsi="Arial" w:cs="Arial"/>
            <w:sz w:val="22"/>
            <w:szCs w:val="22"/>
          </w:rPr>
          <w:t>/</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E448B2" w:rsidTr="00AD167C">
        <w:trPr>
          <w:trHeight w:val="506"/>
          <w:tblHeader/>
        </w:trPr>
        <w:tc>
          <w:tcPr>
            <w:tcW w:w="498" w:type="dxa"/>
            <w:vAlign w:val="center"/>
          </w:tcPr>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w:t>
            </w:r>
          </w:p>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 xml:space="preserve">п/п </w:t>
            </w:r>
            <w:proofErr w:type="spellStart"/>
            <w:proofErr w:type="gramStart"/>
            <w:r w:rsidRPr="00E448B2">
              <w:rPr>
                <w:rFonts w:ascii="Arial" w:hAnsi="Arial" w:cs="Arial"/>
                <w:b/>
                <w:sz w:val="22"/>
                <w:szCs w:val="22"/>
              </w:rPr>
              <w:t>п</w:t>
            </w:r>
            <w:proofErr w:type="spellEnd"/>
            <w:proofErr w:type="gramEnd"/>
          </w:p>
        </w:tc>
        <w:tc>
          <w:tcPr>
            <w:tcW w:w="3969" w:type="dxa"/>
          </w:tcPr>
          <w:p w:rsidR="00BC5425" w:rsidRPr="00E448B2" w:rsidRDefault="00BC5425" w:rsidP="00F3026D">
            <w:pPr>
              <w:pStyle w:val="24"/>
              <w:spacing w:line="276" w:lineRule="auto"/>
              <w:ind w:left="539" w:hanging="539"/>
              <w:jc w:val="left"/>
              <w:rPr>
                <w:rFonts w:ascii="Arial" w:hAnsi="Arial" w:cs="Arial"/>
                <w:b/>
                <w:bCs/>
                <w:sz w:val="22"/>
                <w:szCs w:val="22"/>
              </w:rPr>
            </w:pPr>
            <w:r w:rsidRPr="00E448B2">
              <w:rPr>
                <w:rFonts w:ascii="Arial" w:hAnsi="Arial" w:cs="Arial"/>
                <w:b/>
                <w:bCs/>
                <w:sz w:val="22"/>
                <w:szCs w:val="22"/>
              </w:rPr>
              <w:t xml:space="preserve">Наименование </w:t>
            </w:r>
          </w:p>
        </w:tc>
        <w:tc>
          <w:tcPr>
            <w:tcW w:w="5811" w:type="dxa"/>
          </w:tcPr>
          <w:p w:rsidR="00BC5425" w:rsidRPr="00E448B2" w:rsidRDefault="00BC5425" w:rsidP="00F3026D">
            <w:pPr>
              <w:pStyle w:val="24"/>
              <w:spacing w:line="276" w:lineRule="auto"/>
              <w:ind w:left="539" w:right="153" w:hanging="539"/>
              <w:jc w:val="left"/>
              <w:rPr>
                <w:rFonts w:ascii="Arial" w:hAnsi="Arial" w:cs="Arial"/>
                <w:b/>
                <w:bCs/>
                <w:sz w:val="22"/>
                <w:szCs w:val="22"/>
              </w:rPr>
            </w:pPr>
            <w:r w:rsidRPr="00E448B2">
              <w:rPr>
                <w:rFonts w:ascii="Arial" w:hAnsi="Arial" w:cs="Arial"/>
                <w:b/>
                <w:bCs/>
                <w:sz w:val="22"/>
                <w:szCs w:val="22"/>
              </w:rPr>
              <w:t>Содержание</w:t>
            </w:r>
          </w:p>
        </w:tc>
      </w:tr>
      <w:tr w:rsidR="00BC5425" w:rsidRPr="00E448B2" w:rsidTr="00AD167C">
        <w:trPr>
          <w:trHeight w:val="25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contextualSpacing/>
              <w:jc w:val="left"/>
              <w:rPr>
                <w:rFonts w:ascii="Arial" w:hAnsi="Arial" w:cs="Arial"/>
                <w:b/>
                <w:sz w:val="22"/>
                <w:szCs w:val="22"/>
              </w:rPr>
            </w:pPr>
            <w:r w:rsidRPr="00E448B2">
              <w:rPr>
                <w:rFonts w:ascii="Arial" w:hAnsi="Arial" w:cs="Arial"/>
                <w:b/>
                <w:bCs/>
                <w:sz w:val="22"/>
                <w:szCs w:val="22"/>
              </w:rPr>
              <w:t xml:space="preserve">Предмет Запроса предложений </w:t>
            </w:r>
          </w:p>
        </w:tc>
        <w:tc>
          <w:tcPr>
            <w:tcW w:w="5811" w:type="dxa"/>
          </w:tcPr>
          <w:p w:rsidR="00BC5425" w:rsidRPr="00E448B2" w:rsidRDefault="00DD10AB" w:rsidP="004E5AD4">
            <w:pPr>
              <w:autoSpaceDE w:val="0"/>
              <w:autoSpaceDN w:val="0"/>
              <w:adjustRightInd w:val="0"/>
              <w:spacing w:line="276" w:lineRule="auto"/>
              <w:ind w:right="-72" w:firstLine="0"/>
              <w:jc w:val="left"/>
              <w:rPr>
                <w:rFonts w:ascii="Arial" w:hAnsi="Arial" w:cs="Arial"/>
                <w:bCs/>
                <w:sz w:val="22"/>
                <w:szCs w:val="22"/>
              </w:rPr>
            </w:pPr>
            <w:r>
              <w:rPr>
                <w:rFonts w:ascii="Arial" w:hAnsi="Arial" w:cs="Arial"/>
                <w:bCs/>
                <w:sz w:val="22"/>
                <w:szCs w:val="22"/>
              </w:rPr>
              <w:t>Подшипники</w:t>
            </w:r>
          </w:p>
        </w:tc>
      </w:tr>
      <w:tr w:rsidR="00BC5425" w:rsidRPr="00E448B2" w:rsidTr="00AD167C">
        <w:trPr>
          <w:trHeight w:val="497"/>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Заказчик </w:t>
            </w:r>
          </w:p>
        </w:tc>
        <w:tc>
          <w:tcPr>
            <w:tcW w:w="5811" w:type="dxa"/>
          </w:tcPr>
          <w:p w:rsidR="00BC5425" w:rsidRPr="00E448B2" w:rsidRDefault="00DD2E31" w:rsidP="00DD2E31">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П</w:t>
            </w:r>
            <w:r w:rsidR="00BC5425" w:rsidRPr="00E448B2">
              <w:rPr>
                <w:rFonts w:ascii="Arial" w:hAnsi="Arial" w:cs="Arial"/>
                <w:sz w:val="22"/>
                <w:szCs w:val="22"/>
                <w:lang w:eastAsia="en-US"/>
              </w:rPr>
              <w:t>АО «</w:t>
            </w:r>
            <w:r w:rsidRPr="00E448B2">
              <w:rPr>
                <w:rFonts w:ascii="Arial" w:hAnsi="Arial" w:cs="Arial"/>
                <w:sz w:val="22"/>
                <w:szCs w:val="22"/>
                <w:lang w:eastAsia="en-US"/>
              </w:rPr>
              <w:t>Юнипро</w:t>
            </w:r>
            <w:r w:rsidR="00BC5425" w:rsidRPr="00E448B2">
              <w:rPr>
                <w:rFonts w:ascii="Arial" w:hAnsi="Arial" w:cs="Arial"/>
                <w:sz w:val="22"/>
                <w:szCs w:val="22"/>
                <w:lang w:eastAsia="en-US"/>
              </w:rPr>
              <w:t xml:space="preserve">» </w:t>
            </w:r>
            <w:r w:rsidR="00BC5425" w:rsidRPr="00E448B2">
              <w:rPr>
                <w:rFonts w:ascii="Arial" w:hAnsi="Arial" w:cs="Arial"/>
                <w:sz w:val="22"/>
                <w:szCs w:val="22"/>
              </w:rPr>
              <w:t xml:space="preserve">  </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bCs/>
                <w:sz w:val="22"/>
                <w:szCs w:val="22"/>
              </w:rPr>
            </w:pPr>
            <w:r w:rsidRPr="00E448B2">
              <w:rPr>
                <w:rFonts w:ascii="Arial" w:hAnsi="Arial" w:cs="Arial"/>
                <w:b/>
                <w:sz w:val="22"/>
                <w:szCs w:val="22"/>
                <w:lang w:eastAsia="en-US"/>
              </w:rPr>
              <w:t>Организатор</w:t>
            </w:r>
            <w:r w:rsidRPr="00E448B2">
              <w:rPr>
                <w:rFonts w:ascii="Arial" w:hAnsi="Arial" w:cs="Arial"/>
                <w:b/>
                <w:bCs/>
                <w:sz w:val="22"/>
                <w:szCs w:val="22"/>
              </w:rPr>
              <w:t xml:space="preserve"> </w:t>
            </w:r>
          </w:p>
          <w:p w:rsidR="00BC5425" w:rsidRPr="00E448B2" w:rsidRDefault="00BC5425" w:rsidP="00F3026D">
            <w:pPr>
              <w:spacing w:line="276" w:lineRule="auto"/>
              <w:ind w:right="153" w:firstLine="0"/>
              <w:jc w:val="left"/>
              <w:rPr>
                <w:rFonts w:ascii="Arial" w:hAnsi="Arial" w:cs="Arial"/>
                <w:b/>
                <w:sz w:val="22"/>
                <w:szCs w:val="22"/>
                <w:lang w:eastAsia="en-US"/>
              </w:rPr>
            </w:pPr>
          </w:p>
        </w:tc>
        <w:tc>
          <w:tcPr>
            <w:tcW w:w="5811" w:type="dxa"/>
          </w:tcPr>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Филиал «Смоленская ГРЭС» ПАО «Юнипро»</w:t>
            </w:r>
          </w:p>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Ответственный закупщик: Солдатова Ирина Николаевна</w:t>
            </w:r>
          </w:p>
          <w:p w:rsidR="00D26620" w:rsidRPr="00E448B2" w:rsidRDefault="00D26620" w:rsidP="00D26620">
            <w:pPr>
              <w:ind w:firstLine="0"/>
              <w:rPr>
                <w:rFonts w:ascii="Arial" w:hAnsi="Arial" w:cs="Arial"/>
                <w:noProof/>
                <w:color w:val="0070C0"/>
                <w:sz w:val="22"/>
                <w:szCs w:val="22"/>
                <w:u w:val="single"/>
              </w:rPr>
            </w:pPr>
            <w:r w:rsidRPr="00E448B2">
              <w:rPr>
                <w:rFonts w:ascii="Arial" w:hAnsi="Arial" w:cs="Arial"/>
                <w:sz w:val="22"/>
                <w:szCs w:val="22"/>
                <w:lang w:eastAsia="en-US"/>
              </w:rPr>
              <w:t xml:space="preserve">адрес электронной почты: </w:t>
            </w:r>
            <w:r w:rsidRPr="00E448B2">
              <w:rPr>
                <w:rFonts w:ascii="Arial" w:hAnsi="Arial" w:cs="Arial"/>
                <w:noProof/>
                <w:color w:val="0000FF"/>
                <w:sz w:val="22"/>
                <w:szCs w:val="22"/>
                <w:u w:val="single"/>
                <w:lang w:val="en-US"/>
              </w:rPr>
              <w:t>soldatova</w:t>
            </w:r>
            <w:r w:rsidRPr="00E448B2">
              <w:rPr>
                <w:rFonts w:ascii="Arial" w:hAnsi="Arial" w:cs="Arial"/>
                <w:noProof/>
                <w:color w:val="0000FF"/>
                <w:sz w:val="22"/>
                <w:szCs w:val="22"/>
                <w:u w:val="single"/>
              </w:rPr>
              <w:t>_</w:t>
            </w:r>
            <w:r w:rsidRPr="00E448B2">
              <w:rPr>
                <w:rFonts w:ascii="Arial" w:hAnsi="Arial" w:cs="Arial"/>
                <w:noProof/>
                <w:color w:val="0000FF"/>
                <w:sz w:val="22"/>
                <w:szCs w:val="22"/>
                <w:u w:val="single"/>
                <w:lang w:val="en-US"/>
              </w:rPr>
              <w:t>i</w:t>
            </w:r>
            <w:hyperlink r:id="rId11" w:history="1">
              <w:r w:rsidRPr="00E448B2">
                <w:rPr>
                  <w:rStyle w:val="af2"/>
                  <w:rFonts w:ascii="Arial" w:hAnsi="Arial" w:cs="Arial"/>
                  <w:noProof/>
                  <w:sz w:val="22"/>
                  <w:szCs w:val="22"/>
                </w:rPr>
                <w:t>@</w:t>
              </w:r>
              <w:r w:rsidRPr="00E448B2">
                <w:rPr>
                  <w:rStyle w:val="af2"/>
                  <w:rFonts w:ascii="Arial" w:hAnsi="Arial" w:cs="Arial"/>
                  <w:noProof/>
                  <w:sz w:val="22"/>
                  <w:szCs w:val="22"/>
                  <w:lang w:val="en-US"/>
                </w:rPr>
                <w:t>unipro</w:t>
              </w:r>
              <w:r w:rsidRPr="00E448B2">
                <w:rPr>
                  <w:rStyle w:val="af2"/>
                  <w:rFonts w:ascii="Arial" w:hAnsi="Arial" w:cs="Arial"/>
                  <w:noProof/>
                  <w:sz w:val="22"/>
                  <w:szCs w:val="22"/>
                </w:rPr>
                <w:t>.</w:t>
              </w:r>
              <w:r w:rsidRPr="00E448B2">
                <w:rPr>
                  <w:rStyle w:val="af2"/>
                  <w:rFonts w:ascii="Arial" w:hAnsi="Arial" w:cs="Arial"/>
                  <w:noProof/>
                  <w:sz w:val="22"/>
                  <w:szCs w:val="22"/>
                  <w:lang w:val="en-US"/>
                </w:rPr>
                <w:t>energy</w:t>
              </w:r>
            </w:hyperlink>
          </w:p>
          <w:p w:rsidR="00BC5425" w:rsidRPr="00E448B2" w:rsidRDefault="00D26620" w:rsidP="00D26620">
            <w:pPr>
              <w:spacing w:line="276" w:lineRule="auto"/>
              <w:ind w:right="153" w:firstLine="0"/>
              <w:jc w:val="left"/>
              <w:rPr>
                <w:rFonts w:ascii="Arial" w:hAnsi="Arial" w:cs="Arial"/>
                <w:sz w:val="22"/>
                <w:szCs w:val="22"/>
                <w:lang w:eastAsia="en-US"/>
              </w:rPr>
            </w:pPr>
            <w:r w:rsidRPr="00E448B2">
              <w:rPr>
                <w:rFonts w:ascii="Arial" w:hAnsi="Arial" w:cs="Arial"/>
                <w:sz w:val="22"/>
                <w:szCs w:val="22"/>
                <w:lang w:eastAsia="en-US"/>
              </w:rPr>
              <w:t xml:space="preserve">номер контактного телефона:  </w:t>
            </w:r>
            <w:r w:rsidRPr="00E448B2">
              <w:rPr>
                <w:rFonts w:ascii="Arial" w:hAnsi="Arial" w:cs="Arial"/>
                <w:color w:val="000000"/>
                <w:sz w:val="22"/>
                <w:szCs w:val="22"/>
              </w:rPr>
              <w:t>+7 (48166) 2-90-09</w:t>
            </w:r>
          </w:p>
        </w:tc>
      </w:tr>
      <w:tr w:rsidR="00BC5425" w:rsidRPr="00E448B2" w:rsidTr="00B663F2">
        <w:trPr>
          <w:trHeight w:val="140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rPr>
              <w:t>Информационное обеспечение проведения Запроса предложений</w:t>
            </w:r>
          </w:p>
        </w:tc>
        <w:tc>
          <w:tcPr>
            <w:tcW w:w="5811" w:type="dxa"/>
          </w:tcPr>
          <w:p w:rsidR="00BC5425" w:rsidRPr="00E448B2" w:rsidRDefault="00BC5425" w:rsidP="00F3026D">
            <w:pPr>
              <w:tabs>
                <w:tab w:val="left" w:pos="386"/>
              </w:tabs>
              <w:spacing w:line="276" w:lineRule="auto"/>
              <w:ind w:firstLine="0"/>
              <w:jc w:val="left"/>
              <w:rPr>
                <w:rFonts w:ascii="Arial" w:hAnsi="Arial" w:cs="Arial"/>
                <w:sz w:val="22"/>
                <w:szCs w:val="22"/>
                <w:lang w:eastAsia="en-US"/>
              </w:rPr>
            </w:pPr>
            <w:r w:rsidRPr="00E448B2">
              <w:rPr>
                <w:rFonts w:ascii="Arial" w:hAnsi="Arial" w:cs="Arial"/>
                <w:spacing w:val="-6"/>
                <w:sz w:val="22"/>
                <w:szCs w:val="22"/>
              </w:rPr>
              <w:t xml:space="preserve">Официальный интернет-сайт </w:t>
            </w:r>
            <w:r w:rsidR="00DD2E31" w:rsidRPr="00E448B2">
              <w:rPr>
                <w:rFonts w:ascii="Arial" w:hAnsi="Arial" w:cs="Arial"/>
                <w:bCs/>
                <w:sz w:val="22"/>
                <w:szCs w:val="22"/>
              </w:rPr>
              <w:t>П</w:t>
            </w:r>
            <w:r w:rsidRPr="00E448B2">
              <w:rPr>
                <w:rFonts w:ascii="Arial" w:hAnsi="Arial" w:cs="Arial"/>
                <w:bCs/>
                <w:sz w:val="22"/>
                <w:szCs w:val="22"/>
              </w:rPr>
              <w:t>АО «</w:t>
            </w:r>
            <w:r w:rsidR="00DD2E31" w:rsidRPr="00E448B2">
              <w:rPr>
                <w:rFonts w:ascii="Arial" w:hAnsi="Arial" w:cs="Arial"/>
                <w:bCs/>
                <w:sz w:val="22"/>
                <w:szCs w:val="22"/>
              </w:rPr>
              <w:t>Юнипро»</w:t>
            </w:r>
            <w:r w:rsidRPr="00E448B2">
              <w:rPr>
                <w:rFonts w:ascii="Arial" w:hAnsi="Arial" w:cs="Arial"/>
                <w:bCs/>
                <w:sz w:val="22"/>
                <w:szCs w:val="22"/>
              </w:rPr>
              <w:t>, Раздел «Закупки»:</w:t>
            </w:r>
            <w:r w:rsidRPr="00E448B2">
              <w:rPr>
                <w:rFonts w:ascii="Arial" w:hAnsi="Arial" w:cs="Arial"/>
                <w:spacing w:val="-6"/>
                <w:sz w:val="22"/>
                <w:szCs w:val="22"/>
              </w:rPr>
              <w:t xml:space="preserve">  (</w:t>
            </w:r>
            <w:hyperlink r:id="rId12" w:history="1">
              <w:r w:rsidR="00F324A4" w:rsidRPr="00E448B2">
                <w:rPr>
                  <w:rStyle w:val="af2"/>
                  <w:rFonts w:ascii="Arial" w:hAnsi="Arial" w:cs="Arial"/>
                  <w:sz w:val="22"/>
                  <w:szCs w:val="22"/>
                  <w:lang w:eastAsia="en-US"/>
                </w:rPr>
                <w:t>http://www.unipro.energy/purchase/announcement/</w:t>
              </w:r>
            </w:hyperlink>
            <w:r w:rsidRPr="00E448B2">
              <w:rPr>
                <w:rFonts w:ascii="Arial" w:hAnsi="Arial" w:cs="Arial"/>
                <w:sz w:val="22"/>
                <w:szCs w:val="22"/>
                <w:lang w:eastAsia="en-US"/>
              </w:rPr>
              <w:t>)</w:t>
            </w:r>
          </w:p>
          <w:p w:rsidR="00BC5425" w:rsidRPr="00E448B2" w:rsidRDefault="00BC5425" w:rsidP="00DD10AB">
            <w:pPr>
              <w:tabs>
                <w:tab w:val="left" w:pos="386"/>
              </w:tabs>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Дата публикации Уведомления:</w:t>
            </w:r>
            <w:r w:rsidR="00DD2E31" w:rsidRPr="00E448B2">
              <w:rPr>
                <w:rFonts w:ascii="Arial" w:hAnsi="Arial" w:cs="Arial"/>
                <w:sz w:val="22"/>
                <w:szCs w:val="22"/>
                <w:lang w:eastAsia="en-US"/>
              </w:rPr>
              <w:t xml:space="preserve"> </w:t>
            </w:r>
            <w:r w:rsidR="00DD10AB">
              <w:rPr>
                <w:rFonts w:ascii="Arial" w:hAnsi="Arial" w:cs="Arial"/>
                <w:sz w:val="22"/>
                <w:szCs w:val="22"/>
                <w:lang w:eastAsia="en-US"/>
              </w:rPr>
              <w:t>22</w:t>
            </w:r>
            <w:r w:rsidR="00B663F2" w:rsidRPr="00E448B2">
              <w:rPr>
                <w:rFonts w:ascii="Arial" w:hAnsi="Arial" w:cs="Arial"/>
                <w:sz w:val="22"/>
                <w:szCs w:val="22"/>
                <w:lang w:eastAsia="en-US"/>
              </w:rPr>
              <w:t>.</w:t>
            </w:r>
            <w:r w:rsidR="00437D75">
              <w:rPr>
                <w:rFonts w:ascii="Arial" w:hAnsi="Arial" w:cs="Arial"/>
                <w:sz w:val="22"/>
                <w:szCs w:val="22"/>
                <w:lang w:val="en-US" w:eastAsia="en-US"/>
              </w:rPr>
              <w:t>1</w:t>
            </w:r>
            <w:r w:rsidR="00DD10AB">
              <w:rPr>
                <w:rFonts w:ascii="Arial" w:hAnsi="Arial" w:cs="Arial"/>
                <w:sz w:val="22"/>
                <w:szCs w:val="22"/>
                <w:lang w:eastAsia="en-US"/>
              </w:rPr>
              <w:t>1</w:t>
            </w:r>
            <w:r w:rsidR="00B663F2" w:rsidRPr="00E448B2">
              <w:rPr>
                <w:rFonts w:ascii="Arial" w:hAnsi="Arial" w:cs="Arial"/>
                <w:sz w:val="22"/>
                <w:szCs w:val="22"/>
                <w:lang w:eastAsia="en-US"/>
              </w:rPr>
              <w:t>.201</w:t>
            </w:r>
            <w:r w:rsidR="00B30BFF" w:rsidRPr="00E448B2">
              <w:rPr>
                <w:rFonts w:ascii="Arial" w:hAnsi="Arial" w:cs="Arial"/>
                <w:sz w:val="22"/>
                <w:szCs w:val="22"/>
                <w:lang w:eastAsia="en-US"/>
              </w:rPr>
              <w:t>6</w:t>
            </w:r>
            <w:r w:rsidR="00B663F2" w:rsidRPr="00E448B2">
              <w:rPr>
                <w:rFonts w:ascii="Arial" w:hAnsi="Arial" w:cs="Arial"/>
                <w:sz w:val="22"/>
                <w:szCs w:val="22"/>
                <w:lang w:eastAsia="en-US"/>
              </w:rPr>
              <w:t>г.</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Требования к подаче Предложения</w:t>
            </w:r>
          </w:p>
        </w:tc>
        <w:tc>
          <w:tcPr>
            <w:tcW w:w="5811" w:type="dxa"/>
          </w:tcPr>
          <w:p w:rsidR="00BC5425" w:rsidRPr="00E448B2" w:rsidRDefault="00BC5425" w:rsidP="00F3026D">
            <w:pPr>
              <w:spacing w:line="276" w:lineRule="auto"/>
              <w:ind w:right="153" w:firstLine="0"/>
              <w:jc w:val="left"/>
              <w:rPr>
                <w:rFonts w:ascii="Arial" w:hAnsi="Arial" w:cs="Arial"/>
                <w:sz w:val="22"/>
                <w:szCs w:val="22"/>
                <w:lang w:eastAsia="en-US"/>
              </w:rPr>
            </w:pPr>
            <w:r w:rsidRPr="00E448B2">
              <w:rPr>
                <w:rFonts w:ascii="Arial" w:hAnsi="Arial" w:cs="Arial"/>
                <w:b/>
                <w:sz w:val="22"/>
                <w:szCs w:val="22"/>
                <w:lang w:eastAsia="en-US"/>
              </w:rPr>
              <w:t>Дата окончания приема Предложения*:</w:t>
            </w:r>
            <w:r w:rsidRPr="00E448B2">
              <w:rPr>
                <w:rFonts w:ascii="Arial" w:hAnsi="Arial" w:cs="Arial"/>
                <w:sz w:val="22"/>
                <w:szCs w:val="22"/>
                <w:lang w:eastAsia="en-US"/>
              </w:rPr>
              <w:t xml:space="preserve">                                        до </w:t>
            </w:r>
            <w:r w:rsidR="000D23C6" w:rsidRPr="00E448B2">
              <w:rPr>
                <w:rFonts w:ascii="Arial" w:hAnsi="Arial" w:cs="Arial"/>
                <w:sz w:val="22"/>
                <w:szCs w:val="22"/>
                <w:lang w:eastAsia="en-US"/>
              </w:rPr>
              <w:t>1</w:t>
            </w:r>
            <w:r w:rsidR="00903AD3" w:rsidRPr="00903AD3">
              <w:rPr>
                <w:rFonts w:ascii="Arial" w:hAnsi="Arial" w:cs="Arial"/>
                <w:sz w:val="22"/>
                <w:szCs w:val="22"/>
                <w:lang w:eastAsia="en-US"/>
              </w:rPr>
              <w:t>2</w:t>
            </w:r>
            <w:r w:rsidRPr="00E448B2">
              <w:rPr>
                <w:rFonts w:ascii="Arial" w:hAnsi="Arial" w:cs="Arial"/>
                <w:sz w:val="22"/>
                <w:szCs w:val="22"/>
                <w:lang w:eastAsia="en-US"/>
              </w:rPr>
              <w:t>:00 (</w:t>
            </w:r>
            <w:proofErr w:type="gramStart"/>
            <w:r w:rsidR="000D23C6" w:rsidRPr="00E448B2">
              <w:rPr>
                <w:rFonts w:ascii="Arial" w:hAnsi="Arial" w:cs="Arial"/>
                <w:sz w:val="22"/>
                <w:szCs w:val="22"/>
                <w:lang w:eastAsia="en-US"/>
              </w:rPr>
              <w:t>МСК</w:t>
            </w:r>
            <w:proofErr w:type="gramEnd"/>
            <w:r w:rsidRPr="00E448B2">
              <w:rPr>
                <w:rFonts w:ascii="Arial" w:hAnsi="Arial" w:cs="Arial"/>
                <w:sz w:val="22"/>
                <w:szCs w:val="22"/>
                <w:lang w:eastAsia="en-US"/>
              </w:rPr>
              <w:t xml:space="preserve">) </w:t>
            </w:r>
            <w:r w:rsidR="00DD10AB">
              <w:rPr>
                <w:rFonts w:ascii="Arial" w:hAnsi="Arial" w:cs="Arial"/>
                <w:sz w:val="22"/>
                <w:szCs w:val="22"/>
                <w:lang w:eastAsia="en-US"/>
              </w:rPr>
              <w:t>06</w:t>
            </w:r>
            <w:r w:rsidRPr="00E448B2">
              <w:rPr>
                <w:rFonts w:ascii="Arial" w:hAnsi="Arial" w:cs="Arial"/>
                <w:sz w:val="22"/>
                <w:szCs w:val="22"/>
                <w:lang w:eastAsia="en-US"/>
              </w:rPr>
              <w:t>.</w:t>
            </w:r>
            <w:r w:rsidR="00903AD3" w:rsidRPr="00903AD3">
              <w:rPr>
                <w:rFonts w:ascii="Arial" w:hAnsi="Arial" w:cs="Arial"/>
                <w:sz w:val="22"/>
                <w:szCs w:val="22"/>
                <w:lang w:eastAsia="en-US"/>
              </w:rPr>
              <w:t>1</w:t>
            </w:r>
            <w:r w:rsidR="00DD10AB">
              <w:rPr>
                <w:rFonts w:ascii="Arial" w:hAnsi="Arial" w:cs="Arial"/>
                <w:sz w:val="22"/>
                <w:szCs w:val="22"/>
                <w:lang w:eastAsia="en-US"/>
              </w:rPr>
              <w:t>2</w:t>
            </w:r>
            <w:r w:rsidR="000D23C6" w:rsidRPr="00E448B2">
              <w:rPr>
                <w:rFonts w:ascii="Arial" w:hAnsi="Arial" w:cs="Arial"/>
                <w:sz w:val="22"/>
                <w:szCs w:val="22"/>
                <w:lang w:eastAsia="en-US"/>
              </w:rPr>
              <w:t>.</w:t>
            </w:r>
            <w:r w:rsidRPr="00E448B2">
              <w:rPr>
                <w:rFonts w:ascii="Arial" w:hAnsi="Arial" w:cs="Arial"/>
                <w:sz w:val="22"/>
                <w:szCs w:val="22"/>
                <w:lang w:eastAsia="en-US"/>
              </w:rPr>
              <w:t>20</w:t>
            </w:r>
            <w:r w:rsidR="000D23C6" w:rsidRPr="00E448B2">
              <w:rPr>
                <w:rFonts w:ascii="Arial" w:hAnsi="Arial" w:cs="Arial"/>
                <w:sz w:val="22"/>
                <w:szCs w:val="22"/>
                <w:lang w:eastAsia="en-US"/>
              </w:rPr>
              <w:t>1</w:t>
            </w:r>
            <w:r w:rsidR="00B30BFF" w:rsidRPr="00E448B2">
              <w:rPr>
                <w:rFonts w:ascii="Arial" w:hAnsi="Arial" w:cs="Arial"/>
                <w:sz w:val="22"/>
                <w:szCs w:val="22"/>
                <w:lang w:eastAsia="en-US"/>
              </w:rPr>
              <w:t>6</w:t>
            </w:r>
            <w:r w:rsidRPr="00E448B2">
              <w:rPr>
                <w:rFonts w:ascii="Arial" w:hAnsi="Arial" w:cs="Arial"/>
                <w:sz w:val="22"/>
                <w:szCs w:val="22"/>
                <w:lang w:eastAsia="en-US"/>
              </w:rPr>
              <w:t>г.</w:t>
            </w:r>
          </w:p>
          <w:p w:rsidR="00BC5425" w:rsidRPr="00E448B2" w:rsidRDefault="00BC5425" w:rsidP="00F3026D">
            <w:pPr>
              <w:spacing w:line="276" w:lineRule="auto"/>
              <w:ind w:right="153" w:firstLine="0"/>
              <w:rPr>
                <w:rFonts w:ascii="Arial" w:hAnsi="Arial" w:cs="Arial"/>
                <w:sz w:val="22"/>
                <w:szCs w:val="22"/>
                <w:lang w:eastAsia="en-US"/>
              </w:rPr>
            </w:pPr>
            <w:r w:rsidRPr="00E448B2">
              <w:rPr>
                <w:rFonts w:ascii="Arial" w:hAnsi="Arial" w:cs="Arial"/>
                <w:sz w:val="22"/>
                <w:szCs w:val="22"/>
              </w:rPr>
              <w:t>*</w:t>
            </w:r>
            <w:r w:rsidRPr="00E448B2">
              <w:rPr>
                <w:rFonts w:ascii="Arial" w:hAnsi="Arial" w:cs="Arial"/>
                <w:i/>
                <w:sz w:val="22"/>
                <w:szCs w:val="22"/>
              </w:rPr>
              <w:t>Организатор имеет право продлить срок окончания приема Предложений.</w:t>
            </w:r>
          </w:p>
          <w:p w:rsidR="00BC5425" w:rsidRPr="00E448B2" w:rsidRDefault="00D26620" w:rsidP="005E437B">
            <w:pPr>
              <w:tabs>
                <w:tab w:val="left" w:pos="142"/>
                <w:tab w:val="left" w:pos="284"/>
                <w:tab w:val="left" w:pos="426"/>
                <w:tab w:val="left" w:pos="567"/>
              </w:tabs>
              <w:spacing w:line="276" w:lineRule="auto"/>
              <w:ind w:firstLine="0"/>
              <w:contextualSpacing/>
              <w:rPr>
                <w:rFonts w:ascii="Arial" w:hAnsi="Arial" w:cs="Arial"/>
                <w:sz w:val="22"/>
                <w:szCs w:val="22"/>
                <w:lang w:eastAsia="en-US"/>
              </w:rPr>
            </w:pPr>
            <w:r w:rsidRPr="00E448B2">
              <w:rPr>
                <w:rFonts w:ascii="Arial" w:hAnsi="Arial" w:cs="Arial"/>
                <w:b/>
                <w:sz w:val="22"/>
                <w:szCs w:val="22"/>
                <w:lang w:eastAsia="en-US"/>
              </w:rPr>
              <w:t>Форма подачи Предложения:</w:t>
            </w:r>
            <w:r w:rsidRPr="00E448B2">
              <w:rPr>
                <w:rFonts w:ascii="Arial" w:hAnsi="Arial" w:cs="Arial"/>
                <w:sz w:val="22"/>
                <w:szCs w:val="22"/>
                <w:lang w:eastAsia="en-US"/>
              </w:rPr>
              <w:t xml:space="preserve"> в электронной форме, в формате</w:t>
            </w:r>
            <w:r w:rsidRPr="00E448B2">
              <w:rPr>
                <w:rFonts w:ascii="Arial" w:hAnsi="Arial" w:cs="Arial"/>
                <w:i/>
                <w:sz w:val="22"/>
                <w:szCs w:val="22"/>
              </w:rPr>
              <w:t xml:space="preserve"> </w:t>
            </w:r>
            <w:r w:rsidRPr="00E448B2">
              <w:rPr>
                <w:rFonts w:ascii="Arial" w:hAnsi="Arial" w:cs="Arial"/>
                <w:sz w:val="22"/>
                <w:szCs w:val="22"/>
                <w:lang w:val="en-US"/>
              </w:rPr>
              <w:t>PDF</w:t>
            </w:r>
            <w:r w:rsidRPr="00E448B2">
              <w:rPr>
                <w:rFonts w:ascii="Arial" w:hAnsi="Arial" w:cs="Arial"/>
                <w:sz w:val="22"/>
                <w:szCs w:val="22"/>
              </w:rPr>
              <w:t xml:space="preserve"> на адрес эл. почты ответственного закупщика:</w:t>
            </w:r>
            <w:r w:rsidRPr="00E448B2">
              <w:rPr>
                <w:rFonts w:ascii="Arial" w:hAnsi="Arial" w:cs="Arial"/>
                <w:sz w:val="22"/>
                <w:szCs w:val="22"/>
                <w:lang w:eastAsia="en-US"/>
              </w:rPr>
              <w:t xml:space="preserve"> </w:t>
            </w:r>
            <w:r w:rsidRPr="00E448B2">
              <w:rPr>
                <w:rFonts w:ascii="Arial" w:hAnsi="Arial" w:cs="Arial"/>
                <w:noProof/>
                <w:color w:val="0000FF"/>
                <w:sz w:val="22"/>
                <w:szCs w:val="22"/>
                <w:u w:val="single"/>
                <w:lang w:val="en-US"/>
              </w:rPr>
              <w:t>soldatova</w:t>
            </w:r>
            <w:r w:rsidRPr="00E448B2">
              <w:rPr>
                <w:rFonts w:ascii="Arial" w:hAnsi="Arial" w:cs="Arial"/>
                <w:noProof/>
                <w:color w:val="0000FF"/>
                <w:sz w:val="22"/>
                <w:szCs w:val="22"/>
                <w:u w:val="single"/>
              </w:rPr>
              <w:t>_</w:t>
            </w:r>
            <w:r w:rsidRPr="00E448B2">
              <w:rPr>
                <w:rFonts w:ascii="Arial" w:hAnsi="Arial" w:cs="Arial"/>
                <w:noProof/>
                <w:color w:val="0000FF"/>
                <w:sz w:val="22"/>
                <w:szCs w:val="22"/>
                <w:u w:val="single"/>
                <w:lang w:val="en-US"/>
              </w:rPr>
              <w:t>i</w:t>
            </w:r>
            <w:hyperlink r:id="rId13" w:history="1">
              <w:r w:rsidRPr="00E448B2">
                <w:rPr>
                  <w:rStyle w:val="af2"/>
                  <w:rFonts w:ascii="Arial" w:hAnsi="Arial" w:cs="Arial"/>
                  <w:noProof/>
                  <w:sz w:val="22"/>
                  <w:szCs w:val="22"/>
                </w:rPr>
                <w:t>@</w:t>
              </w:r>
              <w:r w:rsidRPr="00E448B2">
                <w:rPr>
                  <w:rStyle w:val="af2"/>
                  <w:rFonts w:ascii="Arial" w:hAnsi="Arial" w:cs="Arial"/>
                  <w:noProof/>
                  <w:sz w:val="22"/>
                  <w:szCs w:val="22"/>
                  <w:lang w:val="en-US"/>
                </w:rPr>
                <w:t>unipro</w:t>
              </w:r>
              <w:r w:rsidRPr="00E448B2">
                <w:rPr>
                  <w:rStyle w:val="af2"/>
                  <w:rFonts w:ascii="Arial" w:hAnsi="Arial" w:cs="Arial"/>
                  <w:noProof/>
                  <w:sz w:val="22"/>
                  <w:szCs w:val="22"/>
                </w:rPr>
                <w:t>.</w:t>
              </w:r>
              <w:r w:rsidRPr="00E448B2">
                <w:rPr>
                  <w:rStyle w:val="af2"/>
                  <w:rFonts w:ascii="Arial" w:hAnsi="Arial" w:cs="Arial"/>
                  <w:noProof/>
                  <w:sz w:val="22"/>
                  <w:szCs w:val="22"/>
                  <w:lang w:val="en-US"/>
                </w:rPr>
                <w:t>energy</w:t>
              </w:r>
            </w:hyperlink>
          </w:p>
        </w:tc>
      </w:tr>
      <w:tr w:rsidR="00BC5425" w:rsidRPr="00E448B2" w:rsidTr="00AD167C">
        <w:trPr>
          <w:trHeight w:val="28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0D23C6">
            <w:pPr>
              <w:spacing w:line="276" w:lineRule="auto"/>
              <w:ind w:right="153" w:firstLine="0"/>
              <w:jc w:val="left"/>
              <w:rPr>
                <w:rFonts w:ascii="Arial" w:hAnsi="Arial" w:cs="Arial"/>
                <w:i/>
                <w:sz w:val="22"/>
                <w:szCs w:val="22"/>
                <w:lang w:eastAsia="en-US"/>
              </w:rPr>
            </w:pPr>
            <w:r w:rsidRPr="00E448B2">
              <w:rPr>
                <w:rFonts w:ascii="Arial" w:hAnsi="Arial" w:cs="Arial"/>
                <w:b/>
                <w:sz w:val="22"/>
                <w:szCs w:val="22"/>
                <w:lang w:eastAsia="en-US"/>
              </w:rPr>
              <w:t xml:space="preserve">Срок </w:t>
            </w:r>
            <w:r w:rsidRPr="00E448B2">
              <w:rPr>
                <w:rFonts w:ascii="Arial" w:hAnsi="Arial" w:cs="Arial"/>
                <w:b/>
                <w:i/>
                <w:sz w:val="22"/>
                <w:szCs w:val="22"/>
                <w:lang w:eastAsia="en-US"/>
              </w:rPr>
              <w:t xml:space="preserve"> </w:t>
            </w:r>
            <w:r w:rsidRPr="00E448B2">
              <w:rPr>
                <w:rFonts w:ascii="Arial" w:hAnsi="Arial" w:cs="Arial"/>
                <w:b/>
                <w:sz w:val="22"/>
                <w:szCs w:val="22"/>
                <w:lang w:eastAsia="en-US"/>
              </w:rPr>
              <w:t xml:space="preserve">поставки </w:t>
            </w:r>
            <w:r w:rsidR="000D23C6" w:rsidRPr="00E448B2">
              <w:rPr>
                <w:rFonts w:ascii="Arial" w:hAnsi="Arial" w:cs="Arial"/>
                <w:b/>
                <w:sz w:val="22"/>
                <w:szCs w:val="22"/>
                <w:lang w:eastAsia="en-US"/>
              </w:rPr>
              <w:t>продукции</w:t>
            </w:r>
            <w:r w:rsidRPr="00E448B2">
              <w:rPr>
                <w:rFonts w:ascii="Arial" w:hAnsi="Arial" w:cs="Arial"/>
                <w:b/>
                <w:sz w:val="22"/>
                <w:szCs w:val="22"/>
                <w:lang w:eastAsia="en-US"/>
              </w:rPr>
              <w:t xml:space="preserve"> </w:t>
            </w:r>
          </w:p>
        </w:tc>
        <w:tc>
          <w:tcPr>
            <w:tcW w:w="5811" w:type="dxa"/>
          </w:tcPr>
          <w:p w:rsidR="00BC5425" w:rsidRPr="00903AD3" w:rsidRDefault="00DD10AB" w:rsidP="00D26620">
            <w:pPr>
              <w:tabs>
                <w:tab w:val="left" w:pos="0"/>
                <w:tab w:val="left" w:pos="5657"/>
              </w:tabs>
              <w:spacing w:line="276" w:lineRule="auto"/>
              <w:ind w:left="540" w:right="153" w:hanging="540"/>
              <w:jc w:val="left"/>
              <w:rPr>
                <w:rFonts w:ascii="Arial" w:hAnsi="Arial" w:cs="Arial"/>
                <w:i/>
                <w:sz w:val="22"/>
                <w:szCs w:val="22"/>
              </w:rPr>
            </w:pPr>
            <w:r>
              <w:rPr>
                <w:rFonts w:ascii="Arial" w:hAnsi="Arial" w:cs="Arial"/>
                <w:sz w:val="22"/>
                <w:szCs w:val="22"/>
                <w:lang w:eastAsia="en-US"/>
              </w:rPr>
              <w:t>По потребности заказчика в течени</w:t>
            </w:r>
            <w:proofErr w:type="gramStart"/>
            <w:r>
              <w:rPr>
                <w:rFonts w:ascii="Arial" w:hAnsi="Arial" w:cs="Arial"/>
                <w:sz w:val="22"/>
                <w:szCs w:val="22"/>
                <w:lang w:eastAsia="en-US"/>
              </w:rPr>
              <w:t>и</w:t>
            </w:r>
            <w:proofErr w:type="gramEnd"/>
            <w:r>
              <w:rPr>
                <w:rFonts w:ascii="Arial" w:hAnsi="Arial" w:cs="Arial"/>
                <w:sz w:val="22"/>
                <w:szCs w:val="22"/>
                <w:lang w:eastAsia="en-US"/>
              </w:rPr>
              <w:t xml:space="preserve"> 2017 г.</w:t>
            </w:r>
          </w:p>
        </w:tc>
      </w:tr>
      <w:tr w:rsidR="00BC5425" w:rsidRPr="00E448B2" w:rsidTr="00C832FC">
        <w:trPr>
          <w:trHeight w:val="24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Место </w:t>
            </w:r>
            <w:r w:rsidRPr="00E448B2">
              <w:rPr>
                <w:rFonts w:ascii="Arial" w:hAnsi="Arial" w:cs="Arial"/>
                <w:b/>
                <w:i/>
                <w:sz w:val="22"/>
                <w:szCs w:val="22"/>
                <w:lang w:eastAsia="en-US"/>
              </w:rPr>
              <w:t xml:space="preserve"> </w:t>
            </w:r>
            <w:r w:rsidR="00EA7394" w:rsidRPr="00E448B2">
              <w:rPr>
                <w:rFonts w:ascii="Arial" w:hAnsi="Arial" w:cs="Arial"/>
                <w:b/>
                <w:sz w:val="22"/>
                <w:szCs w:val="22"/>
                <w:lang w:eastAsia="en-US"/>
              </w:rPr>
              <w:t>поставки товара / Реквизиты Грузополучателя</w:t>
            </w:r>
          </w:p>
        </w:tc>
        <w:tc>
          <w:tcPr>
            <w:tcW w:w="5811" w:type="dxa"/>
          </w:tcPr>
          <w:p w:rsidR="00BC5425" w:rsidRPr="00E448B2" w:rsidRDefault="00EA7394" w:rsidP="007F4904">
            <w:pPr>
              <w:tabs>
                <w:tab w:val="left" w:pos="2410"/>
              </w:tabs>
              <w:spacing w:line="240" w:lineRule="auto"/>
              <w:ind w:firstLine="0"/>
              <w:rPr>
                <w:rFonts w:ascii="Arial" w:hAnsi="Arial" w:cs="Arial"/>
                <w:sz w:val="22"/>
                <w:szCs w:val="22"/>
                <w:lang w:eastAsia="en-US"/>
              </w:rPr>
            </w:pPr>
            <w:r w:rsidRPr="00E448B2">
              <w:rPr>
                <w:rFonts w:ascii="Arial" w:hAnsi="Arial" w:cs="Arial"/>
                <w:b/>
                <w:bCs/>
                <w:sz w:val="22"/>
                <w:szCs w:val="22"/>
              </w:rPr>
              <w:t>Место доставки:</w:t>
            </w:r>
            <w:r w:rsidR="007F4904" w:rsidRPr="00E448B2">
              <w:rPr>
                <w:rFonts w:ascii="Arial" w:hAnsi="Arial" w:cs="Arial"/>
                <w:bCs/>
                <w:sz w:val="22"/>
                <w:szCs w:val="22"/>
              </w:rPr>
              <w:t xml:space="preserve"> филиал «Смоленская ГРЭС» П</w:t>
            </w:r>
            <w:r w:rsidRPr="00E448B2">
              <w:rPr>
                <w:rFonts w:ascii="Arial" w:hAnsi="Arial" w:cs="Arial"/>
                <w:bCs/>
                <w:sz w:val="22"/>
                <w:szCs w:val="22"/>
              </w:rPr>
              <w:t>АО «</w:t>
            </w:r>
            <w:r w:rsidR="007F4904" w:rsidRPr="00E448B2">
              <w:rPr>
                <w:rFonts w:ascii="Arial" w:hAnsi="Arial" w:cs="Arial"/>
                <w:bCs/>
                <w:sz w:val="22"/>
                <w:szCs w:val="22"/>
              </w:rPr>
              <w:t>Юнипро</w:t>
            </w:r>
            <w:r w:rsidRPr="00E448B2">
              <w:rPr>
                <w:rFonts w:ascii="Arial" w:hAnsi="Arial" w:cs="Arial"/>
                <w:bCs/>
                <w:sz w:val="22"/>
                <w:szCs w:val="22"/>
              </w:rPr>
              <w:t xml:space="preserve">», 216239, Смоленская область, </w:t>
            </w:r>
            <w:proofErr w:type="spellStart"/>
            <w:r w:rsidRPr="00E448B2">
              <w:rPr>
                <w:rFonts w:ascii="Arial" w:hAnsi="Arial" w:cs="Arial"/>
                <w:bCs/>
                <w:sz w:val="22"/>
                <w:szCs w:val="22"/>
              </w:rPr>
              <w:t>Духовщинский</w:t>
            </w:r>
            <w:proofErr w:type="spellEnd"/>
            <w:r w:rsidRPr="00E448B2">
              <w:rPr>
                <w:rFonts w:ascii="Arial" w:hAnsi="Arial" w:cs="Arial"/>
                <w:bCs/>
                <w:sz w:val="22"/>
                <w:szCs w:val="22"/>
              </w:rPr>
              <w:t xml:space="preserve"> район, пос. Озерный.</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jc w:val="left"/>
              <w:rPr>
                <w:rFonts w:ascii="Arial" w:hAnsi="Arial" w:cs="Arial"/>
                <w:b/>
                <w:sz w:val="22"/>
                <w:szCs w:val="22"/>
                <w:lang w:eastAsia="en-US"/>
              </w:rPr>
            </w:pPr>
            <w:r w:rsidRPr="00E448B2">
              <w:rPr>
                <w:rFonts w:ascii="Arial" w:hAnsi="Arial" w:cs="Arial"/>
                <w:b/>
                <w:sz w:val="22"/>
                <w:szCs w:val="22"/>
                <w:lang w:eastAsia="en-US"/>
              </w:rPr>
              <w:t>Условия оплаты</w:t>
            </w:r>
          </w:p>
        </w:tc>
        <w:tc>
          <w:tcPr>
            <w:tcW w:w="5811" w:type="dxa"/>
          </w:tcPr>
          <w:p w:rsidR="00E044C1" w:rsidRPr="00E448B2" w:rsidRDefault="00790C0B" w:rsidP="00A56F5E">
            <w:pPr>
              <w:pStyle w:val="afffa"/>
              <w:tabs>
                <w:tab w:val="left" w:pos="0"/>
              </w:tabs>
              <w:spacing w:line="276" w:lineRule="auto"/>
              <w:ind w:left="0" w:right="-11"/>
              <w:contextualSpacing/>
              <w:jc w:val="both"/>
              <w:rPr>
                <w:rFonts w:ascii="Arial" w:hAnsi="Arial" w:cs="Arial"/>
                <w:sz w:val="22"/>
                <w:szCs w:val="22"/>
              </w:rPr>
            </w:pPr>
            <w:r w:rsidRPr="00E448B2">
              <w:rPr>
                <w:rFonts w:ascii="Arial" w:hAnsi="Arial" w:cs="Arial"/>
                <w:spacing w:val="-1"/>
                <w:sz w:val="22"/>
                <w:szCs w:val="22"/>
              </w:rPr>
              <w:t xml:space="preserve"> в течение 80 </w:t>
            </w:r>
            <w:r w:rsidRPr="00E448B2">
              <w:rPr>
                <w:rFonts w:ascii="Arial" w:hAnsi="Arial" w:cs="Arial"/>
                <w:sz w:val="22"/>
                <w:szCs w:val="22"/>
              </w:rPr>
              <w:t xml:space="preserve">(восьмидесяти) календарных </w:t>
            </w:r>
            <w:r w:rsidRPr="00E448B2">
              <w:rPr>
                <w:rFonts w:ascii="Arial" w:hAnsi="Arial" w:cs="Arial"/>
                <w:spacing w:val="-1"/>
                <w:sz w:val="22"/>
                <w:szCs w:val="22"/>
              </w:rPr>
              <w:t xml:space="preserve">дней </w:t>
            </w:r>
            <w:proofErr w:type="gramStart"/>
            <w:r w:rsidRPr="00E448B2">
              <w:rPr>
                <w:rFonts w:ascii="Arial" w:hAnsi="Arial" w:cs="Arial"/>
                <w:spacing w:val="-1"/>
                <w:sz w:val="22"/>
                <w:szCs w:val="22"/>
              </w:rPr>
              <w:t>с  даты подписания</w:t>
            </w:r>
            <w:proofErr w:type="gramEnd"/>
            <w:r w:rsidRPr="00E448B2">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E448B2">
              <w:rPr>
                <w:rFonts w:ascii="Arial" w:hAnsi="Arial" w:cs="Arial"/>
                <w:spacing w:val="-1"/>
                <w:sz w:val="22"/>
                <w:szCs w:val="22"/>
              </w:rPr>
              <w:t>)</w:t>
            </w:r>
          </w:p>
        </w:tc>
      </w:tr>
      <w:tr w:rsidR="00BC5425" w:rsidRPr="00E448B2" w:rsidTr="00C832FC">
        <w:trPr>
          <w:trHeight w:val="286"/>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lang w:eastAsia="en-US"/>
              </w:rPr>
              <w:t>Количество лотов</w:t>
            </w:r>
          </w:p>
        </w:tc>
        <w:tc>
          <w:tcPr>
            <w:tcW w:w="5811" w:type="dxa"/>
          </w:tcPr>
          <w:p w:rsidR="00BC5425" w:rsidRPr="00E448B2" w:rsidRDefault="00A56F5E" w:rsidP="00E73383">
            <w:pPr>
              <w:tabs>
                <w:tab w:val="left" w:pos="0"/>
              </w:tabs>
              <w:autoSpaceDE w:val="0"/>
              <w:autoSpaceDN w:val="0"/>
              <w:adjustRightInd w:val="0"/>
              <w:spacing w:line="276" w:lineRule="auto"/>
              <w:ind w:left="540" w:right="-72" w:hanging="540"/>
              <w:jc w:val="left"/>
              <w:rPr>
                <w:rFonts w:ascii="Arial" w:hAnsi="Arial" w:cs="Arial"/>
                <w:sz w:val="22"/>
                <w:szCs w:val="22"/>
              </w:rPr>
            </w:pPr>
            <w:r w:rsidRPr="00E448B2">
              <w:rPr>
                <w:rFonts w:ascii="Arial" w:hAnsi="Arial" w:cs="Arial"/>
                <w:sz w:val="22"/>
                <w:szCs w:val="22"/>
              </w:rPr>
              <w:t>1 (один)</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Валюта предложения</w:t>
            </w:r>
          </w:p>
        </w:tc>
        <w:tc>
          <w:tcPr>
            <w:tcW w:w="5811" w:type="dxa"/>
          </w:tcPr>
          <w:p w:rsidR="00BC5425" w:rsidRPr="00E448B2" w:rsidRDefault="00A56F5E" w:rsidP="00F3026D">
            <w:pPr>
              <w:tabs>
                <w:tab w:val="left" w:pos="0"/>
              </w:tabs>
              <w:spacing w:line="276" w:lineRule="auto"/>
              <w:ind w:left="540" w:right="153" w:hanging="540"/>
              <w:rPr>
                <w:rFonts w:ascii="Arial" w:hAnsi="Arial" w:cs="Arial"/>
                <w:sz w:val="22"/>
                <w:szCs w:val="22"/>
              </w:rPr>
            </w:pPr>
            <w:r w:rsidRPr="00E448B2">
              <w:rPr>
                <w:rFonts w:ascii="Arial" w:hAnsi="Arial" w:cs="Arial"/>
                <w:sz w:val="22"/>
                <w:szCs w:val="22"/>
              </w:rPr>
              <w:t>Рубль</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clear" w:pos="1307"/>
              </w:tabs>
              <w:spacing w:line="276" w:lineRule="auto"/>
              <w:ind w:left="0" w:right="153"/>
              <w:jc w:val="left"/>
              <w:rPr>
                <w:rFonts w:ascii="Arial" w:hAnsi="Arial" w:cs="Arial"/>
                <w:b/>
                <w:sz w:val="22"/>
                <w:szCs w:val="22"/>
              </w:rPr>
            </w:pPr>
            <w:r w:rsidRPr="00E448B2">
              <w:rPr>
                <w:rFonts w:ascii="Arial" w:hAnsi="Arial" w:cs="Arial"/>
                <w:b/>
                <w:sz w:val="22"/>
                <w:szCs w:val="22"/>
              </w:rPr>
              <w:t xml:space="preserve">Требования к Участникам Запроса предложений </w:t>
            </w:r>
          </w:p>
        </w:tc>
        <w:tc>
          <w:tcPr>
            <w:tcW w:w="5811" w:type="dxa"/>
          </w:tcPr>
          <w:p w:rsidR="00664FC7" w:rsidRPr="00E448B2" w:rsidRDefault="00795E89" w:rsidP="00FE4AEF">
            <w:pPr>
              <w:tabs>
                <w:tab w:val="left" w:pos="0"/>
                <w:tab w:val="left" w:pos="5657"/>
              </w:tabs>
              <w:spacing w:line="276" w:lineRule="auto"/>
              <w:ind w:right="153" w:firstLine="0"/>
              <w:jc w:val="left"/>
              <w:rPr>
                <w:rFonts w:ascii="Arial" w:hAnsi="Arial" w:cs="Arial"/>
                <w:sz w:val="22"/>
                <w:szCs w:val="22"/>
              </w:rPr>
            </w:pPr>
            <w:r w:rsidRPr="00E448B2">
              <w:rPr>
                <w:rFonts w:ascii="Arial" w:hAnsi="Arial" w:cs="Arial"/>
                <w:sz w:val="22"/>
                <w:szCs w:val="22"/>
              </w:rPr>
              <w:t>Требования к участникам закупки определяются в</w:t>
            </w:r>
            <w:r w:rsidR="00664FC7" w:rsidRPr="00E448B2">
              <w:rPr>
                <w:rFonts w:ascii="Arial" w:hAnsi="Arial" w:cs="Arial"/>
                <w:sz w:val="22"/>
                <w:szCs w:val="22"/>
              </w:rPr>
              <w:t xml:space="preserve"> соответствии с Разделом  2 «Требования к участникам» (Подраздел 2.1)</w:t>
            </w:r>
            <w:r w:rsidR="00456486" w:rsidRPr="00E448B2">
              <w:rPr>
                <w:rFonts w:ascii="Arial" w:hAnsi="Arial" w:cs="Arial"/>
                <w:sz w:val="22"/>
                <w:szCs w:val="22"/>
              </w:rPr>
              <w:t>, а также:</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E448B2">
              <w:rPr>
                <w:rFonts w:ascii="Arial" w:hAnsi="Arial" w:cs="Arial"/>
                <w:sz w:val="22"/>
                <w:szCs w:val="22"/>
              </w:rPr>
              <w:t>вителей изготовителей продукции</w:t>
            </w:r>
            <w:r w:rsidRPr="00E448B2">
              <w:rPr>
                <w:rFonts w:ascii="Arial" w:hAnsi="Arial" w:cs="Arial"/>
                <w:sz w:val="22"/>
                <w:szCs w:val="22"/>
              </w:rPr>
              <w:t>.</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 xml:space="preserve">Поставщик (не производитель продукции) обязан иметь сертификат дилера/дистрибьютора/ </w:t>
            </w:r>
            <w:r w:rsidRPr="00E448B2">
              <w:rPr>
                <w:rFonts w:ascii="Arial" w:hAnsi="Arial" w:cs="Arial"/>
                <w:sz w:val="22"/>
                <w:szCs w:val="22"/>
              </w:rPr>
              <w:lastRenderedPageBreak/>
              <w:t>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E448B2" w:rsidRDefault="00A56F5E" w:rsidP="00A56F5E">
            <w:pPr>
              <w:spacing w:line="240" w:lineRule="auto"/>
              <w:ind w:firstLine="0"/>
              <w:rPr>
                <w:rFonts w:ascii="Arial" w:hAnsi="Arial" w:cs="Arial"/>
                <w:color w:val="000000"/>
                <w:sz w:val="22"/>
                <w:szCs w:val="22"/>
              </w:rPr>
            </w:pPr>
            <w:r w:rsidRPr="00E448B2">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продукции</w:t>
            </w:r>
          </w:p>
        </w:tc>
        <w:tc>
          <w:tcPr>
            <w:tcW w:w="5811" w:type="dxa"/>
          </w:tcPr>
          <w:p w:rsidR="00BC5425" w:rsidRPr="00E448B2" w:rsidRDefault="00E73383" w:rsidP="00432D95">
            <w:pPr>
              <w:tabs>
                <w:tab w:val="left" w:pos="0"/>
                <w:tab w:val="left" w:pos="5657"/>
              </w:tabs>
              <w:spacing w:line="276" w:lineRule="auto"/>
              <w:ind w:left="69" w:right="153" w:hanging="69"/>
              <w:rPr>
                <w:rFonts w:ascii="Arial" w:hAnsi="Arial" w:cs="Arial"/>
                <w:sz w:val="22"/>
                <w:szCs w:val="22"/>
              </w:rPr>
            </w:pPr>
            <w:r w:rsidRPr="00E448B2">
              <w:rPr>
                <w:rFonts w:ascii="Arial" w:hAnsi="Arial" w:cs="Arial"/>
                <w:sz w:val="22"/>
                <w:szCs w:val="22"/>
              </w:rPr>
              <w:t>В</w:t>
            </w:r>
            <w:r w:rsidR="004A3AFD" w:rsidRPr="00E448B2">
              <w:rPr>
                <w:rFonts w:ascii="Arial" w:hAnsi="Arial" w:cs="Arial"/>
                <w:sz w:val="22"/>
                <w:szCs w:val="22"/>
              </w:rPr>
              <w:t xml:space="preserve"> соответствие с Приложением №1 </w:t>
            </w:r>
            <w:r w:rsidR="000402AB">
              <w:rPr>
                <w:rFonts w:ascii="Arial" w:hAnsi="Arial" w:cs="Arial"/>
                <w:sz w:val="22"/>
                <w:szCs w:val="22"/>
              </w:rPr>
              <w:t>Спецификация.</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сроку действия предложения</w:t>
            </w:r>
          </w:p>
        </w:tc>
        <w:tc>
          <w:tcPr>
            <w:tcW w:w="5811" w:type="dxa"/>
          </w:tcPr>
          <w:p w:rsidR="00AC18D9" w:rsidRPr="00E448B2" w:rsidRDefault="001448AE" w:rsidP="009F580E">
            <w:pPr>
              <w:autoSpaceDE w:val="0"/>
              <w:autoSpaceDN w:val="0"/>
              <w:adjustRightInd w:val="0"/>
              <w:spacing w:line="276" w:lineRule="auto"/>
              <w:ind w:right="-72" w:firstLine="0"/>
              <w:jc w:val="left"/>
              <w:rPr>
                <w:rFonts w:ascii="Arial" w:hAnsi="Arial" w:cs="Arial"/>
                <w:sz w:val="22"/>
                <w:szCs w:val="22"/>
              </w:rPr>
            </w:pPr>
            <w:r w:rsidRPr="00E448B2">
              <w:rPr>
                <w:rFonts w:ascii="Arial" w:hAnsi="Arial" w:cs="Arial"/>
                <w:sz w:val="22"/>
                <w:szCs w:val="22"/>
              </w:rPr>
              <w:t>Н</w:t>
            </w:r>
            <w:r w:rsidR="00B3018D" w:rsidRPr="00E448B2">
              <w:rPr>
                <w:rFonts w:ascii="Arial" w:hAnsi="Arial" w:cs="Arial"/>
                <w:sz w:val="22"/>
                <w:szCs w:val="22"/>
              </w:rPr>
              <w:t xml:space="preserve">е </w:t>
            </w:r>
            <w:r w:rsidRPr="00E448B2">
              <w:rPr>
                <w:rFonts w:ascii="Arial" w:hAnsi="Arial" w:cs="Arial"/>
                <w:sz w:val="22"/>
                <w:szCs w:val="22"/>
              </w:rPr>
              <w:t>менее чем</w:t>
            </w:r>
            <w:r w:rsidR="009F580E" w:rsidRPr="00E448B2">
              <w:rPr>
                <w:rFonts w:ascii="Arial" w:hAnsi="Arial" w:cs="Arial"/>
                <w:sz w:val="22"/>
                <w:szCs w:val="22"/>
              </w:rPr>
              <w:t xml:space="preserve"> </w:t>
            </w:r>
            <w:r w:rsidR="000D23C6" w:rsidRPr="00E448B2">
              <w:rPr>
                <w:rFonts w:ascii="Arial" w:hAnsi="Arial" w:cs="Arial"/>
                <w:sz w:val="22"/>
                <w:szCs w:val="22"/>
              </w:rPr>
              <w:t>60</w:t>
            </w:r>
            <w:r w:rsidR="00B3018D" w:rsidRPr="00E448B2">
              <w:rPr>
                <w:rFonts w:ascii="Arial" w:hAnsi="Arial" w:cs="Arial"/>
                <w:sz w:val="22"/>
                <w:szCs w:val="22"/>
              </w:rPr>
              <w:t xml:space="preserve"> календарн</w:t>
            </w:r>
            <w:r w:rsidRPr="00E448B2">
              <w:rPr>
                <w:rFonts w:ascii="Arial" w:hAnsi="Arial" w:cs="Arial"/>
                <w:sz w:val="22"/>
                <w:szCs w:val="22"/>
              </w:rPr>
              <w:t>ых дней со дня, следующего за днем окончания приема Предложений</w:t>
            </w:r>
          </w:p>
        </w:tc>
      </w:tr>
      <w:tr w:rsidR="000402AB" w:rsidRPr="00E448B2" w:rsidTr="00C832FC">
        <w:trPr>
          <w:trHeight w:val="979"/>
        </w:trPr>
        <w:tc>
          <w:tcPr>
            <w:tcW w:w="498" w:type="dxa"/>
          </w:tcPr>
          <w:p w:rsidR="000402AB" w:rsidRPr="00E448B2" w:rsidRDefault="000402AB"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0402AB" w:rsidRPr="00E448B2" w:rsidRDefault="000402AB" w:rsidP="00F3026D">
            <w:pPr>
              <w:pStyle w:val="Times12"/>
              <w:spacing w:line="276" w:lineRule="auto"/>
              <w:ind w:right="153" w:firstLine="0"/>
              <w:jc w:val="left"/>
              <w:rPr>
                <w:rFonts w:ascii="Arial" w:hAnsi="Arial" w:cs="Arial"/>
                <w:b/>
                <w:sz w:val="22"/>
              </w:rPr>
            </w:pPr>
            <w:r w:rsidRPr="00E448B2">
              <w:rPr>
                <w:rFonts w:ascii="Arial" w:hAnsi="Arial" w:cs="Arial"/>
                <w:b/>
                <w:sz w:val="22"/>
              </w:rPr>
              <w:t>Состав Предложения участника и требования к оформлению</w:t>
            </w:r>
          </w:p>
        </w:tc>
        <w:tc>
          <w:tcPr>
            <w:tcW w:w="5811" w:type="dxa"/>
          </w:tcPr>
          <w:p w:rsidR="000402AB" w:rsidRPr="003E77DB" w:rsidRDefault="000402AB" w:rsidP="000402AB">
            <w:pPr>
              <w:pStyle w:val="Times12"/>
              <w:numPr>
                <w:ilvl w:val="0"/>
                <w:numId w:val="34"/>
              </w:numPr>
              <w:tabs>
                <w:tab w:val="left" w:pos="0"/>
                <w:tab w:val="left" w:pos="353"/>
              </w:tabs>
              <w:spacing w:line="276" w:lineRule="auto"/>
              <w:ind w:left="353" w:right="153" w:hanging="353"/>
              <w:rPr>
                <w:szCs w:val="24"/>
              </w:rPr>
            </w:pPr>
            <w:r w:rsidRPr="003E77DB">
              <w:rPr>
                <w:b/>
                <w:szCs w:val="24"/>
              </w:rPr>
              <w:t>Копия №1</w:t>
            </w:r>
            <w:r w:rsidRPr="003E77DB">
              <w:rPr>
                <w:szCs w:val="24"/>
              </w:rPr>
              <w:t xml:space="preserve"> Скан-копия с Оригинала Предложения в полном объеме;</w:t>
            </w:r>
          </w:p>
          <w:p w:rsidR="000402AB" w:rsidRPr="003E77DB" w:rsidRDefault="000402AB" w:rsidP="000402AB">
            <w:pPr>
              <w:pStyle w:val="Times12"/>
              <w:numPr>
                <w:ilvl w:val="0"/>
                <w:numId w:val="34"/>
              </w:numPr>
              <w:tabs>
                <w:tab w:val="left" w:pos="0"/>
                <w:tab w:val="left" w:pos="353"/>
              </w:tabs>
              <w:spacing w:line="276" w:lineRule="auto"/>
              <w:ind w:left="353" w:right="153" w:hanging="353"/>
              <w:rPr>
                <w:szCs w:val="24"/>
              </w:rPr>
            </w:pPr>
            <w:r w:rsidRPr="003E77DB">
              <w:rPr>
                <w:b/>
                <w:szCs w:val="24"/>
              </w:rPr>
              <w:t>Копия №2</w:t>
            </w:r>
            <w:r w:rsidRPr="003E77DB">
              <w:rPr>
                <w:szCs w:val="24"/>
              </w:rPr>
              <w:t xml:space="preserve"> Скан-копия с Оригинала Предложения в полном объеме (без указания коммерческой информации (стоимости предложения/цен</w:t>
            </w:r>
            <w:r>
              <w:rPr>
                <w:szCs w:val="24"/>
              </w:rPr>
              <w:t>, условий оплаты</w:t>
            </w:r>
            <w:r w:rsidRPr="003E77DB">
              <w:rPr>
                <w:szCs w:val="24"/>
              </w:rPr>
              <w:t>));</w:t>
            </w:r>
          </w:p>
          <w:p w:rsidR="000402AB" w:rsidRPr="003E77DB" w:rsidRDefault="000402AB" w:rsidP="00A53A9B">
            <w:pPr>
              <w:pStyle w:val="Times12"/>
              <w:tabs>
                <w:tab w:val="left" w:pos="0"/>
                <w:tab w:val="left" w:pos="1140"/>
              </w:tabs>
              <w:ind w:right="153" w:firstLine="0"/>
              <w:rPr>
                <w:szCs w:val="24"/>
              </w:rPr>
            </w:pPr>
            <w:r w:rsidRPr="003E77DB">
              <w:rPr>
                <w:b/>
                <w:szCs w:val="24"/>
              </w:rPr>
              <w:t xml:space="preserve">Требования к оформлению </w:t>
            </w:r>
            <w:proofErr w:type="gramStart"/>
            <w:r w:rsidRPr="003E77DB">
              <w:rPr>
                <w:b/>
                <w:szCs w:val="24"/>
              </w:rPr>
              <w:t>скан-копий</w:t>
            </w:r>
            <w:proofErr w:type="gramEnd"/>
            <w:r w:rsidRPr="003E77DB">
              <w:rPr>
                <w:szCs w:val="24"/>
              </w:rPr>
              <w:t>:</w:t>
            </w:r>
          </w:p>
          <w:p w:rsidR="000402AB" w:rsidRPr="003E77DB" w:rsidRDefault="000402AB" w:rsidP="000402AB">
            <w:pPr>
              <w:pStyle w:val="afffa"/>
              <w:numPr>
                <w:ilvl w:val="0"/>
                <w:numId w:val="38"/>
              </w:numPr>
              <w:ind w:left="353" w:hanging="353"/>
              <w:contextualSpacing/>
              <w:jc w:val="both"/>
              <w:rPr>
                <w:i/>
              </w:rPr>
            </w:pPr>
            <w:r w:rsidRPr="003E77DB">
              <w:rPr>
                <w:i/>
              </w:rPr>
              <w:t xml:space="preserve">формат файлов </w:t>
            </w:r>
            <w:r w:rsidRPr="003E77DB">
              <w:rPr>
                <w:i/>
                <w:lang w:val="en-US"/>
              </w:rPr>
              <w:t>PDF</w:t>
            </w:r>
            <w:r w:rsidRPr="003E77DB">
              <w:rPr>
                <w:i/>
              </w:rPr>
              <w:t xml:space="preserve"> (архивирование не допускается);</w:t>
            </w:r>
          </w:p>
          <w:p w:rsidR="000402AB" w:rsidRPr="003E77DB" w:rsidRDefault="000402AB" w:rsidP="000402AB">
            <w:pPr>
              <w:pStyle w:val="afffa"/>
              <w:numPr>
                <w:ilvl w:val="0"/>
                <w:numId w:val="38"/>
              </w:numPr>
              <w:ind w:left="353" w:hanging="353"/>
              <w:contextualSpacing/>
              <w:jc w:val="both"/>
              <w:rPr>
                <w:i/>
              </w:rPr>
            </w:pPr>
            <w:r w:rsidRPr="003E77DB">
              <w:rPr>
                <w:i/>
              </w:rPr>
              <w:t xml:space="preserve">каждый вид документа должен быть поименован в соответствии с содержимым; </w:t>
            </w:r>
          </w:p>
          <w:p w:rsidR="000402AB" w:rsidRPr="003E77DB" w:rsidRDefault="000402AB" w:rsidP="000402AB">
            <w:pPr>
              <w:pStyle w:val="afffa"/>
              <w:numPr>
                <w:ilvl w:val="0"/>
                <w:numId w:val="38"/>
              </w:numPr>
              <w:ind w:left="353" w:hanging="353"/>
              <w:contextualSpacing/>
              <w:jc w:val="both"/>
              <w:rPr>
                <w:i/>
              </w:rPr>
            </w:pPr>
            <w:r w:rsidRPr="003E77DB">
              <w:rPr>
                <w:i/>
              </w:rPr>
              <w:t xml:space="preserve">размер одного файла не должен превышать 10 Мб. </w:t>
            </w:r>
          </w:p>
        </w:tc>
      </w:tr>
      <w:tr w:rsidR="00BC5425" w:rsidRPr="00E448B2" w:rsidTr="00C832FC">
        <w:trPr>
          <w:trHeight w:val="391"/>
        </w:trPr>
        <w:tc>
          <w:tcPr>
            <w:tcW w:w="498" w:type="dxa"/>
          </w:tcPr>
          <w:p w:rsidR="00BC5425" w:rsidRPr="00E448B2" w:rsidRDefault="00BC5425" w:rsidP="00F3026D">
            <w:pPr>
              <w:spacing w:line="276" w:lineRule="auto"/>
              <w:ind w:left="568" w:hanging="568"/>
              <w:jc w:val="left"/>
              <w:rPr>
                <w:rFonts w:ascii="Arial" w:hAnsi="Arial" w:cs="Arial"/>
                <w:sz w:val="22"/>
                <w:szCs w:val="22"/>
              </w:rPr>
            </w:pPr>
            <w:r w:rsidRPr="00E448B2">
              <w:rPr>
                <w:rFonts w:ascii="Arial" w:hAnsi="Arial" w:cs="Arial"/>
                <w:b/>
                <w:sz w:val="22"/>
                <w:szCs w:val="22"/>
              </w:rPr>
              <w:t>17</w:t>
            </w:r>
            <w:r w:rsidRPr="00E448B2">
              <w:rPr>
                <w:rFonts w:ascii="Arial" w:hAnsi="Arial" w:cs="Arial"/>
                <w:sz w:val="22"/>
                <w:szCs w:val="22"/>
              </w:rPr>
              <w:t>.</w:t>
            </w:r>
          </w:p>
          <w:p w:rsidR="00BC5425" w:rsidRPr="00E448B2" w:rsidRDefault="00BC5425" w:rsidP="00F3026D">
            <w:pPr>
              <w:spacing w:line="276" w:lineRule="auto"/>
              <w:ind w:left="568" w:hanging="568"/>
              <w:jc w:val="left"/>
              <w:rPr>
                <w:rFonts w:ascii="Arial" w:hAnsi="Arial" w:cs="Arial"/>
                <w:sz w:val="22"/>
                <w:szCs w:val="22"/>
              </w:rPr>
            </w:pPr>
          </w:p>
        </w:tc>
        <w:tc>
          <w:tcPr>
            <w:tcW w:w="3969" w:type="dxa"/>
          </w:tcPr>
          <w:p w:rsidR="00BC5425" w:rsidRPr="00E448B2" w:rsidRDefault="00BC5425" w:rsidP="00F3026D">
            <w:pPr>
              <w:pStyle w:val="Times12"/>
              <w:spacing w:line="276" w:lineRule="auto"/>
              <w:ind w:left="540" w:right="153" w:hanging="540"/>
              <w:jc w:val="left"/>
              <w:rPr>
                <w:rFonts w:ascii="Arial" w:hAnsi="Arial" w:cs="Arial"/>
                <w:b/>
                <w:sz w:val="22"/>
              </w:rPr>
            </w:pPr>
            <w:r w:rsidRPr="00E448B2">
              <w:rPr>
                <w:rFonts w:ascii="Arial" w:hAnsi="Arial" w:cs="Arial"/>
                <w:b/>
                <w:spacing w:val="-6"/>
                <w:sz w:val="22"/>
              </w:rPr>
              <w:t>Переторжка</w:t>
            </w:r>
          </w:p>
        </w:tc>
        <w:tc>
          <w:tcPr>
            <w:tcW w:w="5811" w:type="dxa"/>
          </w:tcPr>
          <w:p w:rsidR="00BC5425" w:rsidRPr="00E448B2" w:rsidRDefault="003B1A02" w:rsidP="00F3026D">
            <w:pPr>
              <w:pStyle w:val="Times12"/>
              <w:tabs>
                <w:tab w:val="left" w:pos="70"/>
              </w:tabs>
              <w:spacing w:line="276" w:lineRule="auto"/>
              <w:ind w:left="540" w:right="153" w:hanging="540"/>
              <w:rPr>
                <w:rFonts w:ascii="Arial" w:hAnsi="Arial" w:cs="Arial"/>
                <w:spacing w:val="-6"/>
                <w:sz w:val="22"/>
              </w:rPr>
            </w:pPr>
            <w:r w:rsidRPr="00E448B2">
              <w:rPr>
                <w:rFonts w:ascii="Arial" w:hAnsi="Arial" w:cs="Arial"/>
                <w:spacing w:val="-6"/>
                <w:sz w:val="22"/>
              </w:rPr>
              <w:t>С проведением процедуры переторжки</w:t>
            </w:r>
          </w:p>
        </w:tc>
      </w:tr>
      <w:tr w:rsidR="00BC5425" w:rsidRPr="00E448B2" w:rsidTr="00C832FC">
        <w:trPr>
          <w:trHeight w:val="391"/>
        </w:trPr>
        <w:tc>
          <w:tcPr>
            <w:tcW w:w="498" w:type="dxa"/>
          </w:tcPr>
          <w:p w:rsidR="00BC5425" w:rsidRPr="00E448B2" w:rsidRDefault="00D70D1F" w:rsidP="00F3026D">
            <w:pPr>
              <w:spacing w:line="276" w:lineRule="auto"/>
              <w:ind w:left="568" w:hanging="568"/>
              <w:jc w:val="left"/>
              <w:rPr>
                <w:rFonts w:ascii="Arial" w:hAnsi="Arial" w:cs="Arial"/>
                <w:b/>
                <w:sz w:val="22"/>
                <w:szCs w:val="22"/>
              </w:rPr>
            </w:pPr>
            <w:r w:rsidRPr="00E448B2">
              <w:rPr>
                <w:rFonts w:ascii="Arial" w:hAnsi="Arial" w:cs="Arial"/>
                <w:b/>
                <w:sz w:val="22"/>
                <w:szCs w:val="22"/>
              </w:rPr>
              <w:t>19</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rPr>
              <w:t xml:space="preserve">Соблюдение принципов </w:t>
            </w:r>
            <w:proofErr w:type="gramStart"/>
            <w:r w:rsidRPr="00E448B2">
              <w:rPr>
                <w:rFonts w:ascii="Arial" w:hAnsi="Arial" w:cs="Arial"/>
                <w:b/>
                <w:sz w:val="22"/>
                <w:szCs w:val="22"/>
              </w:rPr>
              <w:t>Глобального</w:t>
            </w:r>
            <w:proofErr w:type="gramEnd"/>
            <w:r w:rsidRPr="00E448B2">
              <w:rPr>
                <w:rFonts w:ascii="Arial" w:hAnsi="Arial" w:cs="Arial"/>
                <w:b/>
                <w:sz w:val="22"/>
                <w:szCs w:val="22"/>
              </w:rPr>
              <w:t xml:space="preserve"> договора ООН</w:t>
            </w:r>
          </w:p>
        </w:tc>
        <w:tc>
          <w:tcPr>
            <w:tcW w:w="5811" w:type="dxa"/>
          </w:tcPr>
          <w:p w:rsidR="00BC5425" w:rsidRPr="00E448B2" w:rsidRDefault="00BC5425" w:rsidP="00F3026D">
            <w:pPr>
              <w:tabs>
                <w:tab w:val="left" w:pos="284"/>
              </w:tabs>
              <w:spacing w:line="276" w:lineRule="auto"/>
              <w:ind w:firstLine="0"/>
              <w:rPr>
                <w:rFonts w:ascii="Arial" w:hAnsi="Arial" w:cs="Arial"/>
                <w:color w:val="000000"/>
                <w:sz w:val="22"/>
                <w:szCs w:val="22"/>
              </w:rPr>
            </w:pPr>
            <w:r w:rsidRPr="00E448B2">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5E437B" w:rsidRPr="00E448B2">
                <w:rPr>
                  <w:rStyle w:val="af2"/>
                  <w:rFonts w:ascii="Arial" w:hAnsi="Arial" w:cs="Arial"/>
                  <w:sz w:val="22"/>
                  <w:szCs w:val="22"/>
                </w:rPr>
                <w:t>http://www.unipro.energy/purchase/documents/</w:t>
              </w:r>
            </w:hyperlink>
            <w:r w:rsidR="005E437B" w:rsidRPr="00E448B2">
              <w:rPr>
                <w:rFonts w:ascii="Arial" w:hAnsi="Arial" w:cs="Arial"/>
                <w:i/>
                <w:sz w:val="22"/>
                <w:szCs w:val="22"/>
              </w:rPr>
              <w:t>.</w:t>
            </w:r>
          </w:p>
        </w:tc>
      </w:tr>
      <w:tr w:rsidR="00BC5425" w:rsidRPr="00E448B2" w:rsidTr="00C832FC">
        <w:trPr>
          <w:trHeight w:val="391"/>
        </w:trPr>
        <w:tc>
          <w:tcPr>
            <w:tcW w:w="498" w:type="dxa"/>
          </w:tcPr>
          <w:p w:rsidR="00BC5425" w:rsidRPr="00E448B2" w:rsidRDefault="00D70D1F" w:rsidP="00F3026D">
            <w:pPr>
              <w:spacing w:line="276" w:lineRule="auto"/>
              <w:ind w:left="568" w:hanging="568"/>
              <w:jc w:val="left"/>
              <w:rPr>
                <w:rFonts w:ascii="Arial" w:hAnsi="Arial" w:cs="Arial"/>
                <w:b/>
                <w:sz w:val="22"/>
                <w:szCs w:val="22"/>
              </w:rPr>
            </w:pPr>
            <w:r w:rsidRPr="00E448B2">
              <w:rPr>
                <w:rFonts w:ascii="Arial" w:hAnsi="Arial" w:cs="Arial"/>
                <w:b/>
                <w:sz w:val="22"/>
                <w:szCs w:val="22"/>
              </w:rPr>
              <w:t>20</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rPr>
                <w:rFonts w:ascii="Arial" w:hAnsi="Arial" w:cs="Arial"/>
                <w:b/>
                <w:spacing w:val="-6"/>
                <w:sz w:val="22"/>
                <w:szCs w:val="22"/>
              </w:rPr>
            </w:pPr>
            <w:r w:rsidRPr="00E448B2">
              <w:rPr>
                <w:rFonts w:ascii="Arial" w:hAnsi="Arial" w:cs="Arial"/>
                <w:b/>
                <w:spacing w:val="-6"/>
                <w:sz w:val="22"/>
                <w:szCs w:val="22"/>
              </w:rPr>
              <w:t xml:space="preserve">Аккредитация в Базе поставщиков </w:t>
            </w:r>
          </w:p>
        </w:tc>
        <w:tc>
          <w:tcPr>
            <w:tcW w:w="5811" w:type="dxa"/>
          </w:tcPr>
          <w:p w:rsidR="00BC5425" w:rsidRPr="00E448B2" w:rsidRDefault="004D0D7C" w:rsidP="007F4904">
            <w:pPr>
              <w:autoSpaceDE w:val="0"/>
              <w:autoSpaceDN w:val="0"/>
              <w:adjustRightInd w:val="0"/>
              <w:spacing w:line="276" w:lineRule="auto"/>
              <w:ind w:firstLine="0"/>
              <w:rPr>
                <w:rFonts w:ascii="Arial" w:hAnsi="Arial" w:cs="Arial"/>
                <w:color w:val="FF0000"/>
                <w:sz w:val="22"/>
                <w:szCs w:val="22"/>
                <w:lang w:eastAsia="en-US"/>
              </w:rPr>
            </w:pPr>
            <w:r w:rsidRPr="00E448B2">
              <w:rPr>
                <w:rFonts w:ascii="Arial" w:hAnsi="Arial" w:cs="Arial"/>
                <w:sz w:val="22"/>
                <w:szCs w:val="22"/>
              </w:rPr>
              <w:t xml:space="preserve">Пакет документов, необходимых для прохождения аккредитации, направляется на портал для самостоятельной </w:t>
            </w:r>
            <w:r w:rsidR="007F4904" w:rsidRPr="00E448B2">
              <w:rPr>
                <w:rFonts w:ascii="Arial" w:hAnsi="Arial" w:cs="Arial"/>
                <w:sz w:val="22"/>
                <w:szCs w:val="22"/>
              </w:rPr>
              <w:t xml:space="preserve">регистрации в базе поставщиков ПАО </w:t>
            </w:r>
            <w:r w:rsidRPr="00E448B2">
              <w:rPr>
                <w:rFonts w:ascii="Arial" w:hAnsi="Arial" w:cs="Arial"/>
                <w:sz w:val="22"/>
                <w:szCs w:val="22"/>
              </w:rPr>
              <w:t>«</w:t>
            </w:r>
            <w:r w:rsidR="007F4904" w:rsidRPr="00E448B2">
              <w:rPr>
                <w:rFonts w:ascii="Arial" w:hAnsi="Arial" w:cs="Arial"/>
                <w:sz w:val="22"/>
                <w:szCs w:val="22"/>
              </w:rPr>
              <w:t>Юнипро</w:t>
            </w:r>
            <w:r w:rsidRPr="00E448B2">
              <w:rPr>
                <w:rFonts w:ascii="Arial" w:hAnsi="Arial" w:cs="Arial"/>
                <w:sz w:val="22"/>
                <w:szCs w:val="22"/>
              </w:rPr>
              <w:t>»</w:t>
            </w:r>
            <w:r w:rsidRPr="00E448B2">
              <w:rPr>
                <w:rFonts w:ascii="Arial" w:hAnsi="Arial" w:cs="Arial"/>
                <w:sz w:val="22"/>
                <w:szCs w:val="22"/>
                <w:lang w:eastAsia="en-US"/>
              </w:rPr>
              <w:t>:</w:t>
            </w:r>
            <w:r w:rsidRPr="00E448B2">
              <w:rPr>
                <w:rFonts w:ascii="Arial" w:hAnsi="Arial" w:cs="Arial"/>
                <w:color w:val="FF0000"/>
                <w:sz w:val="22"/>
                <w:szCs w:val="22"/>
                <w:lang w:eastAsia="en-US"/>
              </w:rPr>
              <w:t xml:space="preserve"> </w:t>
            </w:r>
            <w:hyperlink r:id="rId15" w:history="1">
              <w:r w:rsidR="005E437B" w:rsidRPr="00E448B2">
                <w:rPr>
                  <w:rStyle w:val="af2"/>
                  <w:rFonts w:ascii="Arial" w:hAnsi="Arial" w:cs="Arial"/>
                  <w:sz w:val="22"/>
                  <w:szCs w:val="22"/>
                </w:rPr>
                <w:t>http://www.unipro.energy/purchase/accreditation/</w:t>
              </w:r>
            </w:hyperlink>
            <w:r w:rsidR="005E437B" w:rsidRPr="00E448B2">
              <w:rPr>
                <w:rFonts w:ascii="Arial" w:hAnsi="Arial" w:cs="Arial"/>
                <w:sz w:val="22"/>
                <w:szCs w:val="22"/>
              </w:rPr>
              <w:t>.</w:t>
            </w:r>
          </w:p>
        </w:tc>
      </w:tr>
      <w:tr w:rsidR="004D0D7C" w:rsidRPr="00E448B2" w:rsidTr="00C832FC">
        <w:trPr>
          <w:trHeight w:val="391"/>
        </w:trPr>
        <w:tc>
          <w:tcPr>
            <w:tcW w:w="498" w:type="dxa"/>
          </w:tcPr>
          <w:p w:rsidR="004D0D7C" w:rsidRPr="00E448B2" w:rsidRDefault="004D0D7C" w:rsidP="00F3026D">
            <w:pPr>
              <w:spacing w:line="276" w:lineRule="auto"/>
              <w:ind w:left="568" w:hanging="568"/>
              <w:jc w:val="left"/>
              <w:rPr>
                <w:rFonts w:ascii="Arial" w:hAnsi="Arial" w:cs="Arial"/>
                <w:b/>
                <w:sz w:val="22"/>
                <w:szCs w:val="22"/>
              </w:rPr>
            </w:pPr>
            <w:r w:rsidRPr="00E448B2">
              <w:rPr>
                <w:rFonts w:ascii="Arial" w:hAnsi="Arial" w:cs="Arial"/>
                <w:b/>
                <w:sz w:val="22"/>
                <w:szCs w:val="22"/>
              </w:rPr>
              <w:t>21.</w:t>
            </w:r>
          </w:p>
        </w:tc>
        <w:tc>
          <w:tcPr>
            <w:tcW w:w="3969" w:type="dxa"/>
          </w:tcPr>
          <w:p w:rsidR="004D0D7C" w:rsidRPr="00E448B2" w:rsidRDefault="004D0D7C" w:rsidP="00F3026D">
            <w:pPr>
              <w:spacing w:line="276" w:lineRule="auto"/>
              <w:ind w:right="153" w:firstLine="0"/>
              <w:rPr>
                <w:rFonts w:ascii="Arial" w:hAnsi="Arial" w:cs="Arial"/>
                <w:b/>
                <w:spacing w:val="-6"/>
                <w:sz w:val="22"/>
                <w:szCs w:val="22"/>
              </w:rPr>
            </w:pPr>
            <w:r w:rsidRPr="00E448B2">
              <w:rPr>
                <w:rFonts w:ascii="Arial" w:hAnsi="Arial" w:cs="Arial"/>
                <w:b/>
                <w:spacing w:val="-6"/>
                <w:sz w:val="22"/>
                <w:szCs w:val="22"/>
              </w:rPr>
              <w:t>Сведения об отнесении участника запроса предложений к субъектам малого и среднего предпринимательства</w:t>
            </w:r>
          </w:p>
        </w:tc>
        <w:tc>
          <w:tcPr>
            <w:tcW w:w="5811" w:type="dxa"/>
          </w:tcPr>
          <w:p w:rsidR="004D0D7C" w:rsidRPr="00E448B2" w:rsidRDefault="004D0D7C" w:rsidP="00EB40B6">
            <w:pPr>
              <w:autoSpaceDE w:val="0"/>
              <w:autoSpaceDN w:val="0"/>
              <w:adjustRightInd w:val="0"/>
              <w:spacing w:line="276" w:lineRule="auto"/>
              <w:ind w:firstLine="0"/>
              <w:rPr>
                <w:rFonts w:ascii="Arial" w:hAnsi="Arial" w:cs="Arial"/>
                <w:sz w:val="22"/>
                <w:szCs w:val="22"/>
              </w:rPr>
            </w:pPr>
            <w:r w:rsidRPr="00E448B2">
              <w:rPr>
                <w:rFonts w:ascii="Arial" w:hAnsi="Arial" w:cs="Arial"/>
                <w:b/>
                <w:spacing w:val="-6"/>
                <w:sz w:val="22"/>
                <w:szCs w:val="22"/>
              </w:rPr>
              <w:t>Справка об отнесении участника запроса предложений к субъектам малого и среднего предпринимательства</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lastRenderedPageBreak/>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proofErr w:type="gramStart"/>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r w:rsidR="007F4904" w:rsidRPr="00E448B2">
        <w:rPr>
          <w:rFonts w:ascii="Arial" w:hAnsi="Arial" w:cs="Arial"/>
          <w:color w:val="000000"/>
          <w:sz w:val="22"/>
          <w:szCs w:val="22"/>
        </w:rPr>
        <w:t>Юнипро</w:t>
      </w:r>
      <w:r w:rsidR="00D20281" w:rsidRPr="00E448B2">
        <w:rPr>
          <w:rFonts w:ascii="Arial" w:hAnsi="Arial" w:cs="Arial"/>
          <w:color w:val="000000"/>
          <w:sz w:val="22"/>
          <w:szCs w:val="22"/>
        </w:rPr>
        <w:t xml:space="preserve">» </w:t>
      </w:r>
      <w:hyperlink r:id="rId16"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proofErr w:type="spellStart"/>
        <w:r w:rsidR="005E437B" w:rsidRPr="00E448B2">
          <w:rPr>
            <w:rStyle w:val="af2"/>
            <w:rFonts w:ascii="Arial" w:hAnsi="Arial" w:cs="Arial"/>
            <w:bCs/>
            <w:color w:val="3333CC"/>
            <w:sz w:val="22"/>
            <w:szCs w:val="22"/>
            <w:lang w:val="en-US"/>
          </w:rPr>
          <w:t>unipro</w:t>
        </w:r>
        <w:proofErr w:type="spellEnd"/>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5E437B" w:rsidRPr="00E448B2">
        <w:rPr>
          <w:rFonts w:ascii="Arial" w:hAnsi="Arial" w:cs="Arial"/>
          <w:color w:val="000000"/>
          <w:sz w:val="22"/>
          <w:szCs w:val="22"/>
        </w:rPr>
        <w:t xml:space="preserve"> </w:t>
      </w:r>
      <w:r w:rsidR="00D26620" w:rsidRPr="00E448B2">
        <w:rPr>
          <w:rFonts w:ascii="Arial" w:hAnsi="Arial" w:cs="Arial"/>
          <w:color w:val="000000"/>
          <w:sz w:val="22"/>
          <w:szCs w:val="22"/>
        </w:rPr>
        <w:t>4</w:t>
      </w:r>
      <w:r w:rsidR="00DD10AB">
        <w:rPr>
          <w:rFonts w:ascii="Arial" w:hAnsi="Arial" w:cs="Arial"/>
          <w:color w:val="000000"/>
          <w:sz w:val="22"/>
          <w:szCs w:val="22"/>
        </w:rPr>
        <w:t>8148</w:t>
      </w:r>
      <w:r w:rsidR="008E26A7" w:rsidRPr="00E448B2">
        <w:rPr>
          <w:rFonts w:ascii="Arial" w:hAnsi="Arial" w:cs="Arial"/>
          <w:color w:val="000000"/>
          <w:sz w:val="22"/>
          <w:szCs w:val="22"/>
        </w:rPr>
        <w:t>/1</w:t>
      </w:r>
      <w:r w:rsidR="00DD10AB">
        <w:rPr>
          <w:rFonts w:ascii="Arial" w:hAnsi="Arial" w:cs="Arial"/>
          <w:color w:val="000000"/>
          <w:sz w:val="22"/>
          <w:szCs w:val="22"/>
        </w:rPr>
        <w:t xml:space="preserve">, № 48235/1 </w:t>
      </w:r>
      <w:r w:rsidR="00B85D0D"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от </w:t>
      </w:r>
      <w:r w:rsidR="00DD10AB">
        <w:rPr>
          <w:rFonts w:ascii="Arial" w:hAnsi="Arial" w:cs="Arial"/>
          <w:color w:val="000000"/>
          <w:sz w:val="22"/>
          <w:szCs w:val="22"/>
        </w:rPr>
        <w:t>22</w:t>
      </w:r>
      <w:r w:rsidR="008E26A7" w:rsidRPr="00E448B2">
        <w:rPr>
          <w:rFonts w:ascii="Arial" w:hAnsi="Arial" w:cs="Arial"/>
          <w:color w:val="000000"/>
          <w:sz w:val="22"/>
          <w:szCs w:val="22"/>
        </w:rPr>
        <w:t>.</w:t>
      </w:r>
      <w:r w:rsidR="00903AD3" w:rsidRPr="00903AD3">
        <w:rPr>
          <w:rFonts w:ascii="Arial" w:hAnsi="Arial" w:cs="Arial"/>
          <w:color w:val="000000"/>
          <w:sz w:val="22"/>
          <w:szCs w:val="22"/>
        </w:rPr>
        <w:t>1</w:t>
      </w:r>
      <w:r w:rsidR="00DD10AB">
        <w:rPr>
          <w:rFonts w:ascii="Arial" w:hAnsi="Arial" w:cs="Arial"/>
          <w:color w:val="000000"/>
          <w:sz w:val="22"/>
          <w:szCs w:val="22"/>
        </w:rPr>
        <w:t>1</w:t>
      </w:r>
      <w:r w:rsidR="008E26A7" w:rsidRPr="00E448B2">
        <w:rPr>
          <w:rFonts w:ascii="Arial" w:hAnsi="Arial" w:cs="Arial"/>
          <w:color w:val="000000"/>
          <w:sz w:val="22"/>
          <w:szCs w:val="22"/>
        </w:rPr>
        <w:t>.201</w:t>
      </w:r>
      <w:r w:rsidR="003E27C5" w:rsidRPr="00E448B2">
        <w:rPr>
          <w:rFonts w:ascii="Arial" w:hAnsi="Arial" w:cs="Arial"/>
          <w:color w:val="000000"/>
          <w:sz w:val="22"/>
          <w:szCs w:val="22"/>
        </w:rPr>
        <w:t>6</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roofErr w:type="gramEnd"/>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зарегистрированное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w:t>
      </w:r>
      <w:proofErr w:type="gramStart"/>
      <w:r w:rsidRPr="00E448B2">
        <w:rPr>
          <w:rFonts w:ascii="Arial" w:hAnsi="Arial" w:cs="Arial"/>
          <w:sz w:val="22"/>
          <w:szCs w:val="22"/>
        </w:rPr>
        <w:t>условиях</w:t>
      </w:r>
      <w:proofErr w:type="gramEnd"/>
      <w:r w:rsidRPr="00E448B2">
        <w:rPr>
          <w:rFonts w:ascii="Arial" w:hAnsi="Arial" w:cs="Arial"/>
          <w:sz w:val="22"/>
          <w:szCs w:val="22"/>
        </w:rPr>
        <w:t xml:space="preserve"> и в соответствии с </w:t>
      </w:r>
      <w:r w:rsidR="00F377F9" w:rsidRPr="00E448B2">
        <w:rPr>
          <w:rFonts w:ascii="Arial" w:hAnsi="Arial" w:cs="Arial"/>
          <w:sz w:val="22"/>
          <w:szCs w:val="22"/>
        </w:rPr>
        <w:t xml:space="preserve"> </w:t>
      </w:r>
      <w:r w:rsidR="00141345" w:rsidRPr="00E448B2">
        <w:rPr>
          <w:rFonts w:ascii="Arial" w:hAnsi="Arial" w:cs="Arial"/>
          <w:sz w:val="22"/>
          <w:szCs w:val="22"/>
        </w:rPr>
        <w:t>настоящим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lastRenderedPageBreak/>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w:t>
      </w:r>
      <w:proofErr w:type="gramStart"/>
      <w:r w:rsidR="00055407" w:rsidRPr="00E448B2">
        <w:rPr>
          <w:rFonts w:ascii="Arial" w:hAnsi="Arial" w:cs="Arial"/>
          <w:color w:val="000000"/>
          <w:sz w:val="22"/>
          <w:szCs w:val="22"/>
        </w:rPr>
        <w:t>листах</w:t>
      </w:r>
      <w:proofErr w:type="gramEnd"/>
      <w:r w:rsidR="00055407" w:rsidRPr="00E448B2">
        <w:rPr>
          <w:rFonts w:ascii="Arial" w:hAnsi="Arial" w:cs="Arial"/>
          <w:color w:val="000000"/>
          <w:sz w:val="22"/>
          <w:szCs w:val="22"/>
        </w:rPr>
        <w:t>;</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0402AB" w:rsidRPr="00E448B2">
        <w:rPr>
          <w:rFonts w:ascii="Arial" w:hAnsi="Arial" w:cs="Arial"/>
          <w:color w:val="000000"/>
          <w:sz w:val="22"/>
          <w:szCs w:val="22"/>
        </w:rPr>
        <w:t>График поставки товара  (форма</w:t>
      </w:r>
      <w:r w:rsidR="000402AB"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w:t>
      </w:r>
      <w:proofErr w:type="gramStart"/>
      <w:r w:rsidR="00055407" w:rsidRPr="00E448B2">
        <w:rPr>
          <w:rFonts w:ascii="Arial" w:hAnsi="Arial" w:cs="Arial"/>
          <w:color w:val="000000"/>
          <w:sz w:val="22"/>
          <w:szCs w:val="22"/>
        </w:rPr>
        <w:t>листах</w:t>
      </w:r>
      <w:proofErr w:type="gramEnd"/>
      <w:r w:rsidR="00055407" w:rsidRPr="00E448B2">
        <w:rPr>
          <w:rFonts w:ascii="Arial" w:hAnsi="Arial" w:cs="Arial"/>
          <w:color w:val="000000"/>
          <w:sz w:val="22"/>
          <w:szCs w:val="22"/>
        </w:rPr>
        <w:t>;</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 _____ </w:t>
      </w:r>
      <w:proofErr w:type="gramStart"/>
      <w:r w:rsidRPr="00E448B2">
        <w:rPr>
          <w:rFonts w:ascii="Arial" w:hAnsi="Arial" w:cs="Arial"/>
          <w:color w:val="000000"/>
          <w:sz w:val="22"/>
          <w:szCs w:val="22"/>
        </w:rPr>
        <w:t>листах</w:t>
      </w:r>
      <w:proofErr w:type="gramEnd"/>
      <w:r w:rsidRPr="00E448B2">
        <w:rPr>
          <w:rFonts w:ascii="Arial" w:hAnsi="Arial" w:cs="Arial"/>
          <w:color w:val="000000"/>
          <w:sz w:val="22"/>
          <w:szCs w:val="22"/>
        </w:rPr>
        <w:t>;</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0402AB" w:rsidRPr="000402AB">
        <w:rPr>
          <w:rFonts w:ascii="Arial" w:hAnsi="Arial" w:cs="Arial"/>
          <w:color w:val="000000"/>
          <w:sz w:val="22"/>
          <w:szCs w:val="22"/>
        </w:rPr>
        <w:t>Анкета Участника (форма 5</w:t>
      </w:r>
      <w:r w:rsidR="000402AB" w:rsidRPr="000402AB">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w:t>
      </w:r>
      <w:proofErr w:type="gramStart"/>
      <w:r w:rsidR="0038126F" w:rsidRPr="00E448B2">
        <w:rPr>
          <w:rFonts w:ascii="Arial" w:hAnsi="Arial" w:cs="Arial"/>
          <w:color w:val="000000"/>
          <w:sz w:val="22"/>
          <w:szCs w:val="22"/>
        </w:rPr>
        <w:t>листах</w:t>
      </w:r>
      <w:proofErr w:type="gramEnd"/>
      <w:r w:rsidR="0038126F" w:rsidRPr="00E448B2">
        <w:rPr>
          <w:rFonts w:ascii="Arial" w:hAnsi="Arial" w:cs="Arial"/>
          <w:color w:val="000000"/>
          <w:sz w:val="22"/>
          <w:szCs w:val="22"/>
        </w:rPr>
        <w:t>;</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0402AB" w:rsidRPr="000402AB">
        <w:rPr>
          <w:rFonts w:ascii="Arial" w:hAnsi="Arial" w:cs="Arial"/>
          <w:color w:val="000000"/>
          <w:sz w:val="22"/>
          <w:szCs w:val="22"/>
        </w:rPr>
        <w:t>Справка о перечне и годовых объемах выполнения аналогичных договоров (форма 6</w:t>
      </w:r>
      <w:r w:rsidR="000402AB" w:rsidRPr="000402AB">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3E27C5" w:rsidRPr="00E448B2" w:rsidRDefault="003E27C5" w:rsidP="003E27C5">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pacing w:val="-6"/>
          <w:sz w:val="22"/>
          <w:szCs w:val="22"/>
        </w:rPr>
        <w:t xml:space="preserve">Справка об отнесении участника запроса предложений к субъектам малого и среднего предпринимательства </w:t>
      </w:r>
      <w:r w:rsidRPr="00E448B2">
        <w:rPr>
          <w:rFonts w:ascii="Arial" w:hAnsi="Arial" w:cs="Arial"/>
          <w:sz w:val="22"/>
          <w:szCs w:val="22"/>
        </w:rPr>
        <w:t>(форма 10) 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Документы, подтверждающие соответствие Участника установленным требованиям — на ____ </w:t>
      </w:r>
      <w:proofErr w:type="gramStart"/>
      <w:r w:rsidRPr="00E448B2">
        <w:rPr>
          <w:rFonts w:ascii="Arial" w:hAnsi="Arial" w:cs="Arial"/>
          <w:sz w:val="22"/>
          <w:szCs w:val="22"/>
        </w:rPr>
        <w:t>листах</w:t>
      </w:r>
      <w:proofErr w:type="gramEnd"/>
      <w:r w:rsidRPr="00E448B2">
        <w:rPr>
          <w:rFonts w:ascii="Arial" w:hAnsi="Arial" w:cs="Arial"/>
          <w:sz w:val="22"/>
          <w:szCs w:val="22"/>
        </w:rPr>
        <w:t>.</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следует оформить на официальном </w:t>
      </w:r>
      <w:proofErr w:type="gramStart"/>
      <w:r w:rsidRPr="00E448B2">
        <w:rPr>
          <w:rFonts w:ascii="Arial" w:hAnsi="Arial" w:cs="Arial"/>
          <w:sz w:val="22"/>
          <w:szCs w:val="22"/>
        </w:rPr>
        <w:t>бланке</w:t>
      </w:r>
      <w:proofErr w:type="gramEnd"/>
      <w:r w:rsidRPr="00E448B2">
        <w:rPr>
          <w:rFonts w:ascii="Arial" w:hAnsi="Arial" w:cs="Arial"/>
          <w:sz w:val="22"/>
          <w:szCs w:val="22"/>
        </w:rPr>
        <w:t xml:space="preserve">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E448B2">
        <w:rPr>
          <w:rFonts w:ascii="Arial" w:hAnsi="Arial" w:cs="Arial"/>
          <w:sz w:val="22"/>
          <w:szCs w:val="22"/>
        </w:rPr>
        <w:t>ХХХ</w:t>
      </w:r>
      <w:proofErr w:type="spellEnd"/>
      <w:r w:rsidRPr="00E448B2">
        <w:rPr>
          <w:rFonts w:ascii="Arial" w:hAnsi="Arial" w:cs="Arial"/>
          <w:sz w:val="22"/>
          <w:szCs w:val="22"/>
        </w:rPr>
        <w:t xml:space="preserve">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срок действия Предложения согласно </w:t>
      </w:r>
      <w:proofErr w:type="gramStart"/>
      <w:r w:rsidRPr="00E448B2">
        <w:rPr>
          <w:rFonts w:ascii="Arial" w:hAnsi="Arial" w:cs="Arial"/>
          <w:sz w:val="22"/>
          <w:szCs w:val="22"/>
        </w:rPr>
        <w:t>требованию</w:t>
      </w:r>
      <w:proofErr w:type="gramEnd"/>
      <w:r w:rsidRPr="00E448B2">
        <w:rPr>
          <w:rFonts w:ascii="Arial" w:hAnsi="Arial" w:cs="Arial"/>
          <w:sz w:val="22"/>
          <w:szCs w:val="22"/>
        </w:rPr>
        <w:t xml:space="preserve">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537601" w:rsidRPr="00E448B2"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E448B2">
        <w:rPr>
          <w:rFonts w:ascii="Arial" w:hAnsi="Arial" w:cs="Arial"/>
          <w:sz w:val="22"/>
          <w:szCs w:val="22"/>
        </w:rPr>
        <w:lastRenderedPageBreak/>
        <w:t>Технико-коммерческое предложение</w:t>
      </w:r>
      <w:r w:rsidR="00537601" w:rsidRPr="00E448B2">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0402AB">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г.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proofErr w:type="gramStart"/>
            <w:r w:rsidRPr="00E448B2">
              <w:rPr>
                <w:rFonts w:ascii="Arial" w:hAnsi="Arial" w:cs="Arial"/>
                <w:b/>
                <w:color w:val="000000"/>
                <w:sz w:val="22"/>
                <w:szCs w:val="22"/>
              </w:rPr>
              <w:t>п</w:t>
            </w:r>
            <w:proofErr w:type="gramEnd"/>
            <w:r w:rsidRPr="00E448B2">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1. Срок поставки: ____________________________________________________________________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2. Способ доставки: 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3. Грузополучатель: __________________________________________________________________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proofErr w:type="gramStart"/>
            <w:r w:rsidRPr="00E448B2">
              <w:rPr>
                <w:rFonts w:ascii="Arial" w:hAnsi="Arial" w:cs="Arial"/>
                <w:b/>
                <w:sz w:val="22"/>
                <w:szCs w:val="22"/>
              </w:rPr>
              <w:t>п</w:t>
            </w:r>
            <w:proofErr w:type="gramEnd"/>
            <w:r w:rsidRPr="00E448B2">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 xml:space="preserve">в течение 80 (восьмидесяти) календарных дней </w:t>
            </w:r>
            <w:proofErr w:type="gramStart"/>
            <w:r w:rsidRPr="00E448B2">
              <w:rPr>
                <w:rFonts w:ascii="Arial" w:hAnsi="Arial" w:cs="Arial"/>
                <w:b w:val="0"/>
                <w:snapToGrid w:val="0"/>
                <w:color w:val="000000"/>
                <w:sz w:val="22"/>
                <w:szCs w:val="22"/>
              </w:rPr>
              <w:t>с  даты подписания</w:t>
            </w:r>
            <w:proofErr w:type="gramEnd"/>
            <w:r w:rsidRPr="00E448B2">
              <w:rPr>
                <w:rFonts w:ascii="Arial" w:hAnsi="Arial" w:cs="Arial"/>
                <w:b w:val="0"/>
                <w:snapToGrid w:val="0"/>
                <w:color w:val="000000"/>
                <w:sz w:val="22"/>
                <w:szCs w:val="22"/>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proofErr w:type="spellStart"/>
            <w:r w:rsidRPr="00E448B2">
              <w:rPr>
                <w:rFonts w:ascii="Arial" w:hAnsi="Arial" w:cs="Arial"/>
                <w:b/>
                <w:bCs/>
                <w:sz w:val="22"/>
                <w:szCs w:val="22"/>
                <w:lang w:val="en-US"/>
              </w:rPr>
              <w:t>Таблица</w:t>
            </w:r>
            <w:proofErr w:type="spellEnd"/>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proofErr w:type="spellStart"/>
            <w:r w:rsidRPr="00E448B2">
              <w:rPr>
                <w:rFonts w:ascii="Arial" w:hAnsi="Arial" w:cs="Arial"/>
                <w:b/>
                <w:sz w:val="22"/>
                <w:szCs w:val="22"/>
                <w:lang w:val="en-US"/>
              </w:rPr>
              <w:t>Требования</w:t>
            </w:r>
            <w:proofErr w:type="spellEnd"/>
            <w:r w:rsidRPr="00E448B2">
              <w:rPr>
                <w:rFonts w:ascii="Arial" w:hAnsi="Arial" w:cs="Arial"/>
                <w:b/>
                <w:sz w:val="22"/>
                <w:szCs w:val="22"/>
                <w:lang w:val="en-US"/>
              </w:rPr>
              <w:t xml:space="preserve"> </w:t>
            </w:r>
            <w:proofErr w:type="spellStart"/>
            <w:r w:rsidRPr="00E448B2">
              <w:rPr>
                <w:rFonts w:ascii="Arial" w:hAnsi="Arial" w:cs="Arial"/>
                <w:b/>
                <w:sz w:val="22"/>
                <w:szCs w:val="22"/>
                <w:lang w:val="en-US"/>
              </w:rPr>
              <w:t>Заказчика</w:t>
            </w:r>
            <w:proofErr w:type="spellEnd"/>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proofErr w:type="spellStart"/>
            <w:r w:rsidRPr="00E448B2">
              <w:rPr>
                <w:rFonts w:ascii="Arial" w:hAnsi="Arial" w:cs="Arial"/>
                <w:b/>
                <w:sz w:val="22"/>
                <w:szCs w:val="22"/>
                <w:lang w:val="en-US"/>
              </w:rPr>
              <w:t>Предложение</w:t>
            </w:r>
            <w:proofErr w:type="spellEnd"/>
            <w:r w:rsidRPr="00E448B2">
              <w:rPr>
                <w:rFonts w:ascii="Arial" w:hAnsi="Arial" w:cs="Arial"/>
                <w:b/>
                <w:sz w:val="22"/>
                <w:szCs w:val="22"/>
              </w:rPr>
              <w:t xml:space="preserve"> </w:t>
            </w:r>
            <w:proofErr w:type="spellStart"/>
            <w:r w:rsidRPr="00E448B2">
              <w:rPr>
                <w:rFonts w:ascii="Arial" w:hAnsi="Arial" w:cs="Arial"/>
                <w:b/>
                <w:sz w:val="22"/>
                <w:szCs w:val="22"/>
                <w:lang w:val="en-US"/>
              </w:rPr>
              <w:t>Участника</w:t>
            </w:r>
            <w:proofErr w:type="spellEnd"/>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lastRenderedPageBreak/>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E448B2">
        <w:rPr>
          <w:rFonts w:ascii="Arial" w:hAnsi="Arial" w:cs="Arial"/>
          <w:sz w:val="22"/>
          <w:szCs w:val="22"/>
        </w:rPr>
        <w:t>указаны цены должны</w:t>
      </w:r>
      <w:proofErr w:type="gramEnd"/>
      <w:r w:rsidRPr="00E448B2">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F0F02" w:rsidRPr="00E448B2" w:rsidRDefault="005F0F02"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lastRenderedPageBreak/>
        <w:t xml:space="preserve">График </w:t>
      </w:r>
      <w:r w:rsidR="00B11A6F" w:rsidRPr="00E448B2">
        <w:rPr>
          <w:rFonts w:ascii="Arial" w:hAnsi="Arial" w:cs="Arial"/>
          <w:color w:val="000000"/>
          <w:sz w:val="22"/>
          <w:szCs w:val="22"/>
        </w:rPr>
        <w:t>поставки 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0402AB">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г.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E448B2">
        <w:rPr>
          <w:rFonts w:ascii="Arial" w:hAnsi="Arial" w:cs="Arial"/>
          <w:sz w:val="22"/>
          <w:szCs w:val="22"/>
        </w:rPr>
        <w:t>Microsoft</w:t>
      </w:r>
      <w:proofErr w:type="spellEnd"/>
      <w:r w:rsidRPr="00E448B2">
        <w:rPr>
          <w:rFonts w:ascii="Arial" w:hAnsi="Arial" w:cs="Arial"/>
          <w:sz w:val="22"/>
          <w:szCs w:val="22"/>
        </w:rPr>
        <w:t xml:space="preserve"> </w:t>
      </w:r>
      <w:proofErr w:type="spellStart"/>
      <w:r w:rsidRPr="00E448B2">
        <w:rPr>
          <w:rFonts w:ascii="Arial" w:hAnsi="Arial" w:cs="Arial"/>
          <w:sz w:val="22"/>
          <w:szCs w:val="22"/>
        </w:rPr>
        <w:t>Project</w:t>
      </w:r>
      <w:proofErr w:type="spellEnd"/>
      <w:r w:rsidRPr="00E448B2">
        <w:rPr>
          <w:rFonts w:ascii="Arial" w:hAnsi="Arial" w:cs="Arial"/>
          <w:sz w:val="22"/>
          <w:szCs w:val="22"/>
        </w:rPr>
        <w:t xml:space="preserve">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Pr="00E448B2"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lastRenderedPageBreak/>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 xml:space="preserve">(фамилия, имя, отчество </w:t>
      </w:r>
      <w:proofErr w:type="gramStart"/>
      <w:r w:rsidRPr="00E448B2">
        <w:rPr>
          <w:rFonts w:ascii="Arial" w:hAnsi="Arial" w:cs="Arial"/>
          <w:color w:val="000000"/>
          <w:sz w:val="22"/>
          <w:szCs w:val="22"/>
          <w:vertAlign w:val="superscript"/>
        </w:rPr>
        <w:t>подписавшего</w:t>
      </w:r>
      <w:proofErr w:type="gramEnd"/>
      <w:r w:rsidRPr="00E448B2">
        <w:rPr>
          <w:rFonts w:ascii="Arial" w:hAnsi="Arial" w:cs="Arial"/>
          <w:color w:val="000000"/>
          <w:sz w:val="22"/>
          <w:szCs w:val="22"/>
          <w:vertAlign w:val="superscript"/>
        </w:rPr>
        <w:t>,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proofErr w:type="gramStart"/>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roofErr w:type="gramEnd"/>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Pr="00E448B2" w:rsidRDefault="00CE0A3A"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CE0A3A">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4</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CE0A3A">
      <w:pPr>
        <w:spacing w:line="276" w:lineRule="auto"/>
        <w:rPr>
          <w:rFonts w:ascii="Arial" w:hAnsi="Arial" w:cs="Arial"/>
          <w:sz w:val="22"/>
          <w:szCs w:val="22"/>
        </w:rPr>
      </w:pPr>
    </w:p>
    <w:p w:rsidR="00824F6A" w:rsidRPr="00E448B2" w:rsidRDefault="00824F6A" w:rsidP="00CE0A3A">
      <w:pPr>
        <w:suppressAutoHyphens/>
        <w:spacing w:line="276" w:lineRule="auto"/>
        <w:ind w:firstLine="0"/>
        <w:jc w:val="center"/>
        <w:rPr>
          <w:rFonts w:ascii="Arial" w:hAnsi="Arial" w:cs="Arial"/>
          <w:b/>
          <w:sz w:val="22"/>
          <w:szCs w:val="22"/>
        </w:rPr>
      </w:pPr>
      <w:r w:rsidRPr="00E448B2">
        <w:rPr>
          <w:rFonts w:ascii="Arial" w:hAnsi="Arial" w:cs="Arial"/>
          <w:b/>
          <w:sz w:val="22"/>
          <w:szCs w:val="22"/>
        </w:rPr>
        <w:t>Анкета Участника</w:t>
      </w:r>
    </w:p>
    <w:p w:rsidR="00824F6A" w:rsidRPr="00E448B2" w:rsidRDefault="00824F6A" w:rsidP="00CE0A3A">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824F6A" w:rsidRPr="00E448B2" w:rsidRDefault="00824F6A" w:rsidP="00CE0A3A">
      <w:pPr>
        <w:spacing w:line="276" w:lineRule="auto"/>
        <w:ind w:firstLine="0"/>
        <w:rPr>
          <w:rFonts w:ascii="Arial" w:hAnsi="Arial" w:cs="Arial"/>
          <w:color w:val="000000"/>
          <w:sz w:val="22"/>
          <w:szCs w:val="22"/>
        </w:rPr>
      </w:pPr>
    </w:p>
    <w:p w:rsidR="00CC4B64" w:rsidRPr="00E448B2"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E448B2" w:rsidTr="00646434">
        <w:trPr>
          <w:cantSplit/>
          <w:trHeight w:val="240"/>
          <w:tblHeader/>
        </w:trPr>
        <w:tc>
          <w:tcPr>
            <w:tcW w:w="720" w:type="dxa"/>
          </w:tcPr>
          <w:p w:rsidR="00824F6A" w:rsidRPr="00E448B2" w:rsidRDefault="00824F6A" w:rsidP="00CE0A3A">
            <w:pPr>
              <w:pStyle w:val="af8"/>
              <w:spacing w:line="276" w:lineRule="auto"/>
              <w:jc w:val="center"/>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5234"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Наименование</w:t>
            </w:r>
          </w:p>
        </w:tc>
        <w:tc>
          <w:tcPr>
            <w:tcW w:w="4252"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Сведения о</w:t>
            </w:r>
            <w:r w:rsidR="00CC4B64" w:rsidRPr="00E448B2">
              <w:rPr>
                <w:rFonts w:ascii="Arial" w:hAnsi="Arial" w:cs="Arial"/>
                <w:szCs w:val="22"/>
              </w:rPr>
              <w:t xml:space="preserve"> поставщике</w:t>
            </w: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E448B2" w:rsidRDefault="00CC4B64"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Полное </w:t>
            </w:r>
            <w:r w:rsidR="00907F2C" w:rsidRPr="00E448B2">
              <w:rPr>
                <w:rFonts w:ascii="Arial" w:hAnsi="Arial" w:cs="Arial"/>
                <w:sz w:val="22"/>
                <w:szCs w:val="22"/>
              </w:rPr>
              <w:t xml:space="preserve">и сокращенное </w:t>
            </w:r>
            <w:r w:rsidRPr="00E448B2">
              <w:rPr>
                <w:rFonts w:ascii="Arial" w:hAnsi="Arial" w:cs="Arial"/>
                <w:sz w:val="22"/>
                <w:szCs w:val="22"/>
              </w:rPr>
              <w:t xml:space="preserve">наименование </w:t>
            </w:r>
          </w:p>
          <w:p w:rsidR="00824F6A" w:rsidRPr="00E448B2" w:rsidRDefault="00907F2C" w:rsidP="00CE0A3A">
            <w:pPr>
              <w:pStyle w:val="afb"/>
              <w:spacing w:before="0" w:after="0" w:line="276" w:lineRule="auto"/>
              <w:ind w:left="0"/>
              <w:rPr>
                <w:rFonts w:ascii="Arial" w:hAnsi="Arial" w:cs="Arial"/>
                <w:i/>
                <w:sz w:val="22"/>
                <w:szCs w:val="22"/>
              </w:rPr>
            </w:pPr>
            <w:r w:rsidRPr="00E448B2">
              <w:rPr>
                <w:rFonts w:ascii="Arial" w:hAnsi="Arial" w:cs="Arial"/>
                <w:i/>
                <w:sz w:val="22"/>
                <w:szCs w:val="22"/>
              </w:rPr>
              <w:t>(в соответствии с ЕГРЮЛ)</w:t>
            </w:r>
          </w:p>
        </w:tc>
        <w:tc>
          <w:tcPr>
            <w:tcW w:w="4252" w:type="dxa"/>
          </w:tcPr>
          <w:p w:rsidR="00824F6A" w:rsidRPr="00E448B2" w:rsidRDefault="003D74C5" w:rsidP="00CE0A3A">
            <w:pPr>
              <w:pStyle w:val="afb"/>
              <w:spacing w:line="276" w:lineRule="auto"/>
              <w:rPr>
                <w:rFonts w:ascii="Arial" w:hAnsi="Arial" w:cs="Arial"/>
                <w:sz w:val="22"/>
                <w:szCs w:val="22"/>
              </w:rPr>
            </w:pPr>
            <w:r w:rsidRPr="00E448B2">
              <w:rPr>
                <w:rFonts w:ascii="Arial" w:hAnsi="Arial" w:cs="Arial"/>
                <w:sz w:val="22"/>
                <w:szCs w:val="22"/>
              </w:rPr>
              <w:t>(Полное наименование</w:t>
            </w:r>
            <w:r w:rsidR="00824F6A" w:rsidRPr="00E448B2">
              <w:rPr>
                <w:rFonts w:ascii="Arial" w:hAnsi="Arial" w:cs="Arial"/>
                <w:sz w:val="22"/>
                <w:szCs w:val="22"/>
              </w:rPr>
              <w:t>)</w:t>
            </w: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E448B2" w:rsidRDefault="00824F6A" w:rsidP="00CE0A3A">
            <w:pPr>
              <w:pStyle w:val="afb"/>
              <w:spacing w:before="0" w:after="0" w:line="276" w:lineRule="auto"/>
              <w:ind w:left="0"/>
              <w:rPr>
                <w:rFonts w:ascii="Arial" w:hAnsi="Arial" w:cs="Arial"/>
                <w:sz w:val="22"/>
                <w:szCs w:val="22"/>
              </w:rPr>
            </w:pPr>
          </w:p>
        </w:tc>
        <w:tc>
          <w:tcPr>
            <w:tcW w:w="4252" w:type="dxa"/>
          </w:tcPr>
          <w:p w:rsidR="00824F6A" w:rsidRPr="00E448B2" w:rsidRDefault="00824F6A" w:rsidP="00CE0A3A">
            <w:pPr>
              <w:pStyle w:val="afb"/>
              <w:spacing w:line="276" w:lineRule="auto"/>
              <w:rPr>
                <w:rFonts w:ascii="Arial" w:hAnsi="Arial" w:cs="Arial"/>
                <w:sz w:val="22"/>
                <w:szCs w:val="22"/>
              </w:rPr>
            </w:pPr>
            <w:r w:rsidRPr="00E448B2">
              <w:rPr>
                <w:rFonts w:ascii="Arial" w:hAnsi="Arial" w:cs="Arial"/>
                <w:sz w:val="22"/>
                <w:szCs w:val="22"/>
              </w:rPr>
              <w:t>(Сокращённое наименование)</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Род деятельности </w:t>
            </w:r>
          </w:p>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w:t>
            </w:r>
            <w:r w:rsidR="00907F2C" w:rsidRPr="00E448B2">
              <w:rPr>
                <w:rFonts w:ascii="Arial" w:hAnsi="Arial" w:cs="Arial"/>
                <w:sz w:val="22"/>
                <w:szCs w:val="22"/>
              </w:rPr>
              <w:t xml:space="preserve">поставщик услуг; </w:t>
            </w:r>
            <w:r w:rsidRPr="00E448B2">
              <w:rPr>
                <w:rFonts w:ascii="Arial" w:hAnsi="Arial" w:cs="Arial"/>
                <w:sz w:val="22"/>
                <w:szCs w:val="22"/>
              </w:rPr>
              <w:t>производитель</w:t>
            </w:r>
            <w:r w:rsidR="00907F2C" w:rsidRPr="00E448B2">
              <w:rPr>
                <w:rFonts w:ascii="Arial" w:hAnsi="Arial" w:cs="Arial"/>
                <w:sz w:val="22"/>
                <w:szCs w:val="22"/>
              </w:rPr>
              <w:t>/уполномоченный представитель производителя/ сбытовая посредническая компания</w:t>
            </w:r>
            <w:r w:rsidRPr="00E448B2">
              <w:rPr>
                <w:rFonts w:ascii="Arial" w:hAnsi="Arial" w:cs="Arial"/>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Регион предоставления услуг:</w:t>
            </w:r>
            <w:r w:rsidRPr="00E448B2">
              <w:rPr>
                <w:rFonts w:ascii="Arial" w:hAnsi="Arial" w:cs="Arial"/>
                <w:bCs/>
                <w:sz w:val="22"/>
                <w:szCs w:val="22"/>
              </w:rPr>
              <w:br/>
            </w:r>
            <w:r w:rsidRPr="00E448B2">
              <w:rPr>
                <w:rFonts w:ascii="Arial" w:hAnsi="Arial" w:cs="Arial"/>
                <w:sz w:val="22"/>
                <w:szCs w:val="22"/>
              </w:rPr>
              <w:t>- Все регионы;</w:t>
            </w:r>
            <w:r w:rsidRPr="00E448B2">
              <w:rPr>
                <w:rFonts w:ascii="Arial" w:hAnsi="Arial" w:cs="Arial"/>
                <w:sz w:val="22"/>
                <w:szCs w:val="22"/>
              </w:rPr>
              <w:br/>
              <w:t>- Москва и Московская область;</w:t>
            </w:r>
            <w:r w:rsidRPr="00E448B2">
              <w:rPr>
                <w:rFonts w:ascii="Arial" w:hAnsi="Arial" w:cs="Arial"/>
                <w:sz w:val="22"/>
                <w:szCs w:val="22"/>
              </w:rPr>
              <w:br/>
              <w:t>- Смоленская область;</w:t>
            </w:r>
            <w:r w:rsidRPr="00E448B2">
              <w:rPr>
                <w:rFonts w:ascii="Arial" w:hAnsi="Arial" w:cs="Arial"/>
                <w:sz w:val="22"/>
                <w:szCs w:val="22"/>
              </w:rPr>
              <w:br/>
              <w:t>- Пермский край;</w:t>
            </w:r>
            <w:r w:rsidRPr="00E448B2">
              <w:rPr>
                <w:rFonts w:ascii="Arial" w:hAnsi="Arial" w:cs="Arial"/>
                <w:sz w:val="22"/>
                <w:szCs w:val="22"/>
              </w:rPr>
              <w:br/>
              <w:t>- Красноярский край;</w:t>
            </w:r>
            <w:r w:rsidRPr="00E448B2">
              <w:rPr>
                <w:rFonts w:ascii="Arial" w:hAnsi="Arial" w:cs="Arial"/>
                <w:sz w:val="22"/>
                <w:szCs w:val="22"/>
              </w:rPr>
              <w:br/>
              <w:t>- Тюменская область ХМАО-Югра.</w:t>
            </w:r>
          </w:p>
        </w:tc>
        <w:tc>
          <w:tcPr>
            <w:tcW w:w="4252" w:type="dxa"/>
          </w:tcPr>
          <w:p w:rsidR="00907F2C" w:rsidRPr="00E448B2" w:rsidRDefault="00907F2C" w:rsidP="00CE0A3A">
            <w:pPr>
              <w:pStyle w:val="afb"/>
              <w:spacing w:line="276" w:lineRule="auto"/>
              <w:rPr>
                <w:rFonts w:ascii="Arial" w:hAnsi="Arial" w:cs="Arial"/>
                <w:i/>
                <w:sz w:val="22"/>
                <w:szCs w:val="22"/>
              </w:rPr>
            </w:pPr>
            <w:r w:rsidRPr="00E448B2">
              <w:rPr>
                <w:rFonts w:ascii="Arial" w:hAnsi="Arial" w:cs="Arial"/>
                <w:i/>
                <w:sz w:val="22"/>
                <w:szCs w:val="22"/>
              </w:rPr>
              <w:t>(Перечислить)</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rPr>
                <w:rFonts w:ascii="Arial" w:hAnsi="Arial" w:cs="Arial"/>
                <w:sz w:val="22"/>
                <w:szCs w:val="22"/>
              </w:rPr>
            </w:pPr>
            <w:r w:rsidRPr="00E448B2">
              <w:rPr>
                <w:rFonts w:ascii="Arial" w:hAnsi="Arial" w:cs="Arial"/>
                <w:sz w:val="22"/>
                <w:szCs w:val="22"/>
              </w:rPr>
              <w:t>D-U-N-S®-номер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Производимые/предлагаемые товары и услуги</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ОГРН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vMerge/>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ИНН</w:t>
            </w:r>
          </w:p>
        </w:tc>
        <w:tc>
          <w:tcPr>
            <w:tcW w:w="4252" w:type="dxa"/>
          </w:tcPr>
          <w:p w:rsidR="00907F2C" w:rsidRPr="00E448B2" w:rsidRDefault="00907F2C"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 (КПН)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ОКПО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ОКАТО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ОКВЭД</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FB6FE1" w:rsidP="00CE0A3A">
            <w:pPr>
              <w:pStyle w:val="afb"/>
              <w:spacing w:before="0" w:after="0" w:line="276" w:lineRule="auto"/>
              <w:ind w:left="23"/>
              <w:rPr>
                <w:rFonts w:ascii="Arial" w:hAnsi="Arial" w:cs="Arial"/>
                <w:sz w:val="22"/>
                <w:szCs w:val="22"/>
              </w:rPr>
            </w:pPr>
            <w:r w:rsidRPr="00E448B2">
              <w:rPr>
                <w:rFonts w:ascii="Arial" w:hAnsi="Arial" w:cs="Arial"/>
                <w:sz w:val="22"/>
                <w:szCs w:val="22"/>
              </w:rPr>
              <w:t>А</w:t>
            </w:r>
            <w:r w:rsidR="00824F6A" w:rsidRPr="00E448B2">
              <w:rPr>
                <w:rFonts w:ascii="Arial" w:hAnsi="Arial" w:cs="Arial"/>
                <w:sz w:val="22"/>
                <w:szCs w:val="22"/>
              </w:rPr>
              <w:t>дрес</w:t>
            </w:r>
            <w:r w:rsidRPr="00E448B2">
              <w:rPr>
                <w:rFonts w:ascii="Arial" w:hAnsi="Arial" w:cs="Arial"/>
                <w:sz w:val="22"/>
                <w:szCs w:val="22"/>
              </w:rPr>
              <w:t xml:space="preserve"> согласно ЕГРЮЛ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Фактический</w:t>
            </w:r>
            <w:r w:rsidR="00824F6A" w:rsidRPr="00E448B2">
              <w:rPr>
                <w:rFonts w:ascii="Arial" w:hAnsi="Arial" w:cs="Arial"/>
                <w:sz w:val="22"/>
                <w:szCs w:val="22"/>
              </w:rPr>
              <w:t xml:space="preserve">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Почтовы</w:t>
            </w:r>
            <w:r w:rsidR="00824F6A" w:rsidRPr="00E448B2">
              <w:rPr>
                <w:rFonts w:ascii="Arial" w:hAnsi="Arial" w:cs="Arial"/>
                <w:sz w:val="22"/>
                <w:szCs w:val="22"/>
              </w:rPr>
              <w:t>й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Телефон/факс </w:t>
            </w:r>
            <w:r w:rsidRPr="00E448B2">
              <w:rPr>
                <w:rFonts w:ascii="Arial" w:hAnsi="Arial" w:cs="Arial"/>
                <w:i/>
                <w:sz w:val="22"/>
                <w:szCs w:val="22"/>
              </w:rPr>
              <w:t>(с указанием кода города)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sz w:val="22"/>
                <w:szCs w:val="22"/>
              </w:rPr>
              <w:t>Адрес электронной почты контактного лица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Филиалы </w:t>
            </w:r>
            <w:r w:rsidRPr="00E448B2">
              <w:rPr>
                <w:rFonts w:ascii="Arial" w:hAnsi="Arial" w:cs="Arial"/>
                <w:i/>
                <w:iCs/>
                <w:sz w:val="22"/>
                <w:szCs w:val="22"/>
              </w:rPr>
              <w:t>(перечислить наименования, почтовые адреса, 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Банковские реквизиты </w:t>
            </w:r>
            <w:r w:rsidRPr="00E448B2">
              <w:rPr>
                <w:rFonts w:ascii="Arial" w:hAnsi="Arial" w:cs="Arial"/>
                <w:i/>
                <w:sz w:val="22"/>
                <w:szCs w:val="22"/>
              </w:rPr>
              <w:t>(наименование банка, номер расчетного счета,</w:t>
            </w:r>
            <w:r w:rsidR="00506C24" w:rsidRPr="00E448B2">
              <w:rPr>
                <w:rFonts w:ascii="Arial" w:hAnsi="Arial" w:cs="Arial"/>
                <w:i/>
                <w:sz w:val="22"/>
                <w:szCs w:val="22"/>
              </w:rPr>
              <w:t xml:space="preserve"> БИК</w:t>
            </w:r>
            <w:r w:rsidRPr="00E448B2">
              <w:rPr>
                <w:rFonts w:ascii="Arial" w:hAnsi="Arial" w:cs="Arial"/>
                <w:i/>
                <w:sz w:val="22"/>
                <w:szCs w:val="22"/>
              </w:rPr>
              <w:t>,</w:t>
            </w:r>
            <w:r w:rsidR="00506C24" w:rsidRPr="00E448B2">
              <w:rPr>
                <w:rFonts w:ascii="Arial" w:hAnsi="Arial" w:cs="Arial"/>
                <w:i/>
                <w:sz w:val="22"/>
                <w:szCs w:val="22"/>
              </w:rPr>
              <w:t xml:space="preserve"> наименование получателя платежа</w:t>
            </w:r>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Участники/акционеры</w:t>
            </w:r>
            <w:r w:rsidRPr="00E448B2">
              <w:rPr>
                <w:rFonts w:ascii="Arial" w:hAnsi="Arial" w:cs="Arial"/>
                <w:bCs/>
                <w:sz w:val="22"/>
                <w:szCs w:val="22"/>
              </w:rPr>
              <w:br/>
            </w:r>
            <w:r w:rsidRPr="00E448B2">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Производственные мощности, находящиеся в активе предприятия </w:t>
            </w:r>
            <w:r w:rsidRPr="00E448B2">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117A26"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before="0" w:after="0" w:line="276" w:lineRule="auto"/>
              <w:ind w:left="0"/>
              <w:rPr>
                <w:rFonts w:ascii="Arial" w:hAnsi="Arial" w:cs="Arial"/>
                <w:bCs/>
                <w:sz w:val="22"/>
                <w:szCs w:val="22"/>
              </w:rPr>
            </w:pPr>
            <w:r w:rsidRPr="00E448B2">
              <w:rPr>
                <w:rFonts w:ascii="Arial" w:hAnsi="Arial" w:cs="Arial"/>
                <w:sz w:val="22"/>
                <w:szCs w:val="22"/>
              </w:rPr>
              <w:t xml:space="preserve">Лицензии, разрешения, сертификаты, сведения о членстве в саморегулируемых организациях </w:t>
            </w:r>
            <w:r w:rsidRPr="00E448B2">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Годовой оборот </w:t>
            </w:r>
            <w:r w:rsidRPr="00E448B2">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Опыт работы, в </w:t>
            </w:r>
            <w:proofErr w:type="spellStart"/>
            <w:r w:rsidRPr="00E448B2">
              <w:rPr>
                <w:rFonts w:ascii="Arial" w:hAnsi="Arial" w:cs="Arial"/>
                <w:sz w:val="22"/>
                <w:szCs w:val="22"/>
              </w:rPr>
              <w:t>т.ч</w:t>
            </w:r>
            <w:proofErr w:type="spellEnd"/>
            <w:r w:rsidRPr="00E448B2">
              <w:rPr>
                <w:rFonts w:ascii="Arial" w:hAnsi="Arial" w:cs="Arial"/>
                <w:sz w:val="22"/>
                <w:szCs w:val="22"/>
              </w:rPr>
              <w:t>. опыт работы с предприятиями энергетики</w:t>
            </w:r>
          </w:p>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i/>
                <w:sz w:val="22"/>
                <w:szCs w:val="22"/>
              </w:rPr>
              <w:t>(указать кол-во лет)</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Кадровые ресурсы, количество человек в штате </w:t>
            </w:r>
            <w:r w:rsidRPr="00E448B2">
              <w:rPr>
                <w:rFonts w:ascii="Arial" w:hAnsi="Arial" w:cs="Arial"/>
                <w:i/>
                <w:sz w:val="22"/>
                <w:szCs w:val="22"/>
              </w:rPr>
              <w:t xml:space="preserve">(Руководящий, </w:t>
            </w:r>
            <w:proofErr w:type="spellStart"/>
            <w:r w:rsidRPr="00E448B2">
              <w:rPr>
                <w:rFonts w:ascii="Arial" w:hAnsi="Arial" w:cs="Arial"/>
                <w:i/>
                <w:sz w:val="22"/>
                <w:szCs w:val="22"/>
              </w:rPr>
              <w:t>инженерно</w:t>
            </w:r>
            <w:proofErr w:type="spellEnd"/>
            <w:r w:rsidRPr="00E448B2">
              <w:rPr>
                <w:rFonts w:ascii="Arial" w:hAnsi="Arial" w:cs="Arial"/>
                <w:i/>
                <w:sz w:val="22"/>
                <w:szCs w:val="22"/>
              </w:rPr>
              <w:t xml:space="preserve"> - технический, прочий персонал)**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руководителя и главного бухгалтера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должность, контакты (телефон, адрес электронной почты) ответственного лица, </w:t>
            </w:r>
            <w:r w:rsidRPr="00E448B2">
              <w:rPr>
                <w:rFonts w:ascii="Arial" w:hAnsi="Arial" w:cs="Arial"/>
                <w:sz w:val="22"/>
                <w:szCs w:val="22"/>
              </w:rPr>
              <w:t>уполномоченного вести переговоры по конкретной закупке</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CE0A3A">
        <w:trPr>
          <w:cantSplit/>
          <w:trHeight w:val="1994"/>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 xml:space="preserve">Отчетность вашей компании заверяется аудиторскими компаниями </w:t>
            </w:r>
            <w:proofErr w:type="spellStart"/>
            <w:r w:rsidRPr="00E448B2">
              <w:rPr>
                <w:rFonts w:ascii="Arial" w:hAnsi="Arial" w:cs="Arial"/>
                <w:b/>
                <w:sz w:val="22"/>
                <w:szCs w:val="22"/>
              </w:rPr>
              <w:t>Делойт</w:t>
            </w:r>
            <w:proofErr w:type="spellEnd"/>
            <w:r w:rsidRPr="00E448B2">
              <w:rPr>
                <w:rFonts w:ascii="Arial" w:hAnsi="Arial" w:cs="Arial"/>
                <w:b/>
                <w:sz w:val="22"/>
                <w:szCs w:val="22"/>
              </w:rPr>
              <w:t xml:space="preserve">, КПМГ, </w:t>
            </w:r>
            <w:proofErr w:type="spellStart"/>
            <w:r w:rsidRPr="00E448B2">
              <w:rPr>
                <w:rFonts w:ascii="Arial" w:hAnsi="Arial" w:cs="Arial"/>
                <w:b/>
                <w:sz w:val="22"/>
                <w:szCs w:val="22"/>
              </w:rPr>
              <w:t>ПрайсвотерхаусКуперс</w:t>
            </w:r>
            <w:proofErr w:type="spellEnd"/>
            <w:r w:rsidRPr="00E448B2">
              <w:rPr>
                <w:rFonts w:ascii="Arial" w:hAnsi="Arial" w:cs="Arial"/>
                <w:b/>
                <w:sz w:val="22"/>
                <w:szCs w:val="22"/>
              </w:rPr>
              <w:t xml:space="preserve"> или Эрнст энд Янг? </w:t>
            </w:r>
          </w:p>
          <w:p w:rsidR="00824F6A" w:rsidRPr="00E448B2" w:rsidRDefault="00824F6A" w:rsidP="00CE0A3A">
            <w:pPr>
              <w:pStyle w:val="afb"/>
              <w:spacing w:before="0" w:after="0" w:line="276" w:lineRule="auto"/>
              <w:ind w:left="34" w:right="375"/>
              <w:rPr>
                <w:rFonts w:ascii="Arial" w:hAnsi="Arial" w:cs="Arial"/>
                <w:i/>
                <w:color w:val="000000"/>
                <w:sz w:val="22"/>
                <w:szCs w:val="22"/>
              </w:rPr>
            </w:pPr>
            <w:r w:rsidRPr="00E448B2">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right="375"/>
              <w:rPr>
                <w:rFonts w:ascii="Arial" w:hAnsi="Arial" w:cs="Arial"/>
                <w:b/>
                <w:sz w:val="22"/>
                <w:szCs w:val="22"/>
              </w:rPr>
            </w:pPr>
            <w:r w:rsidRPr="00E448B2">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E448B2" w:rsidRDefault="00824F6A" w:rsidP="00CE0A3A">
            <w:pPr>
              <w:pStyle w:val="afb"/>
              <w:spacing w:before="0" w:after="0" w:line="276" w:lineRule="auto"/>
              <w:ind w:left="34" w:right="375"/>
              <w:rPr>
                <w:rFonts w:ascii="Arial" w:hAnsi="Arial" w:cs="Arial"/>
                <w:i/>
                <w:sz w:val="22"/>
                <w:szCs w:val="22"/>
              </w:rPr>
            </w:pPr>
            <w:proofErr w:type="gramStart"/>
            <w:r w:rsidRPr="00E448B2">
              <w:rPr>
                <w:rFonts w:ascii="Arial" w:hAnsi="Arial" w:cs="Arial"/>
                <w:i/>
                <w:sz w:val="22"/>
                <w:szCs w:val="22"/>
              </w:rPr>
              <w:t>(да/нет, если да - указать вид ценных бумаг, биржевую площадку и торговый код.</w:t>
            </w:r>
            <w:proofErr w:type="gramEnd"/>
            <w:r w:rsidRPr="00E448B2">
              <w:rPr>
                <w:rFonts w:ascii="Arial" w:hAnsi="Arial" w:cs="Arial"/>
                <w:i/>
                <w:sz w:val="22"/>
                <w:szCs w:val="22"/>
              </w:rPr>
              <w:t xml:space="preserve"> </w:t>
            </w:r>
            <w:proofErr w:type="gramStart"/>
            <w:r w:rsidRPr="00E448B2">
              <w:rPr>
                <w:rFonts w:ascii="Arial" w:hAnsi="Arial" w:cs="Arial"/>
                <w:i/>
                <w:sz w:val="22"/>
                <w:szCs w:val="22"/>
              </w:rPr>
              <w:t>Для облигаций дополнительно указать срок погашения)</w:t>
            </w:r>
            <w:proofErr w:type="gramEnd"/>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Ваша компания является 100%-</w:t>
            </w:r>
            <w:proofErr w:type="spellStart"/>
            <w:r w:rsidRPr="00E448B2">
              <w:rPr>
                <w:rFonts w:ascii="Arial" w:hAnsi="Arial" w:cs="Arial"/>
                <w:b/>
                <w:sz w:val="22"/>
                <w:szCs w:val="22"/>
              </w:rPr>
              <w:t>ым</w:t>
            </w:r>
            <w:proofErr w:type="spellEnd"/>
            <w:r w:rsidRPr="00E448B2">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представить соответствующую информацию о 100%-</w:t>
            </w:r>
            <w:proofErr w:type="gramStart"/>
            <w:r w:rsidRPr="00E448B2">
              <w:rPr>
                <w:rFonts w:ascii="Arial" w:hAnsi="Arial" w:cs="Arial"/>
                <w:i/>
                <w:sz w:val="22"/>
                <w:szCs w:val="22"/>
              </w:rPr>
              <w:t>ой</w:t>
            </w:r>
            <w:proofErr w:type="gramEnd"/>
            <w:r w:rsidRPr="00E448B2">
              <w:rPr>
                <w:rFonts w:ascii="Arial" w:hAnsi="Arial" w:cs="Arial"/>
                <w:i/>
                <w:sz w:val="22"/>
                <w:szCs w:val="22"/>
              </w:rPr>
              <w:t xml:space="preserve"> материнской компании)</w:t>
            </w:r>
          </w:p>
        </w:tc>
        <w:tc>
          <w:tcPr>
            <w:tcW w:w="4252" w:type="dxa"/>
          </w:tcPr>
          <w:p w:rsidR="00824F6A" w:rsidRPr="00E448B2" w:rsidRDefault="00824F6A" w:rsidP="00CE0A3A">
            <w:pPr>
              <w:pStyle w:val="afb"/>
              <w:spacing w:line="276" w:lineRule="auto"/>
              <w:rPr>
                <w:rFonts w:ascii="Arial" w:hAnsi="Arial" w:cs="Arial"/>
                <w:sz w:val="22"/>
                <w:szCs w:val="22"/>
              </w:rPr>
            </w:pPr>
          </w:p>
        </w:tc>
      </w:tr>
    </w:tbl>
    <w:p w:rsidR="00824F6A" w:rsidRPr="00E448B2" w:rsidRDefault="0040779E" w:rsidP="00CE0A3A">
      <w:pPr>
        <w:spacing w:line="276" w:lineRule="auto"/>
        <w:ind w:firstLine="0"/>
        <w:rPr>
          <w:rFonts w:ascii="Arial" w:hAnsi="Arial" w:cs="Arial"/>
          <w:i/>
          <w:color w:val="FFFFFF"/>
          <w:sz w:val="22"/>
          <w:szCs w:val="22"/>
          <w:u w:val="single"/>
        </w:rPr>
      </w:pPr>
      <w:r w:rsidRPr="00E448B2">
        <w:rPr>
          <w:rFonts w:ascii="Arial" w:hAnsi="Arial" w:cs="Arial"/>
          <w:sz w:val="22"/>
          <w:szCs w:val="22"/>
        </w:rPr>
        <w:t xml:space="preserve">* </w:t>
      </w:r>
      <w:r w:rsidRPr="00E448B2">
        <w:rPr>
          <w:rFonts w:ascii="Arial" w:hAnsi="Arial" w:cs="Arial"/>
          <w:i/>
          <w:sz w:val="22"/>
          <w:szCs w:val="22"/>
        </w:rPr>
        <w:t>DUN</w:t>
      </w:r>
      <w:r w:rsidR="00824F6A" w:rsidRPr="00E448B2">
        <w:rPr>
          <w:rFonts w:ascii="Arial" w:hAnsi="Arial" w:cs="Arial"/>
          <w:i/>
          <w:sz w:val="22"/>
          <w:szCs w:val="22"/>
        </w:rPr>
        <w:t xml:space="preserve">S® - номер в международной базе данных </w:t>
      </w:r>
      <w:r w:rsidR="00824F6A" w:rsidRPr="00E448B2">
        <w:rPr>
          <w:rFonts w:ascii="Arial" w:hAnsi="Arial" w:cs="Arial"/>
          <w:i/>
          <w:sz w:val="22"/>
          <w:szCs w:val="22"/>
          <w:lang w:val="en-US"/>
        </w:rPr>
        <w:t>D</w:t>
      </w:r>
      <w:r w:rsidR="00824F6A" w:rsidRPr="00E448B2">
        <w:rPr>
          <w:rFonts w:ascii="Arial" w:hAnsi="Arial" w:cs="Arial"/>
          <w:i/>
          <w:sz w:val="22"/>
          <w:szCs w:val="22"/>
        </w:rPr>
        <w:t>&amp;</w:t>
      </w:r>
      <w:r w:rsidR="00824F6A" w:rsidRPr="00E448B2">
        <w:rPr>
          <w:rFonts w:ascii="Arial" w:hAnsi="Arial" w:cs="Arial"/>
          <w:i/>
          <w:sz w:val="22"/>
          <w:szCs w:val="22"/>
          <w:lang w:val="en-US"/>
        </w:rPr>
        <w:t>B</w:t>
      </w:r>
      <w:r w:rsidR="00824F6A" w:rsidRPr="00E448B2">
        <w:rPr>
          <w:rFonts w:ascii="Arial" w:hAnsi="Arial" w:cs="Arial"/>
          <w:i/>
          <w:sz w:val="22"/>
          <w:szCs w:val="22"/>
        </w:rPr>
        <w:t xml:space="preserve"> (База данных Дан энд </w:t>
      </w:r>
      <w:proofErr w:type="spellStart"/>
      <w:r w:rsidR="00824F6A" w:rsidRPr="00E448B2">
        <w:rPr>
          <w:rFonts w:ascii="Arial" w:hAnsi="Arial" w:cs="Arial"/>
          <w:i/>
          <w:sz w:val="22"/>
          <w:szCs w:val="22"/>
        </w:rPr>
        <w:t>Брэдстрит</w:t>
      </w:r>
      <w:proofErr w:type="spellEnd"/>
      <w:r w:rsidR="00824F6A" w:rsidRPr="00E448B2">
        <w:rPr>
          <w:rFonts w:ascii="Arial" w:hAnsi="Arial" w:cs="Arial"/>
          <w:i/>
          <w:sz w:val="22"/>
          <w:szCs w:val="22"/>
        </w:rPr>
        <w:t>).</w:t>
      </w:r>
      <w:r w:rsidR="00824F6A" w:rsidRPr="00E448B2">
        <w:rPr>
          <w:rFonts w:ascii="Arial" w:hAnsi="Arial" w:cs="Arial"/>
          <w:i/>
          <w:color w:val="FFFFFF"/>
          <w:sz w:val="22"/>
          <w:szCs w:val="22"/>
          <w:u w:val="single"/>
        </w:rPr>
        <w:t xml:space="preserve"> </w:t>
      </w:r>
      <w:r w:rsidR="00824F6A" w:rsidRPr="00E448B2">
        <w:rPr>
          <w:rFonts w:ascii="Arial" w:hAnsi="Arial" w:cs="Arial"/>
          <w:i/>
          <w:color w:val="FFFFFF"/>
          <w:sz w:val="22"/>
          <w:szCs w:val="22"/>
        </w:rPr>
        <w:t xml:space="preserve">D B   </w:t>
      </w:r>
    </w:p>
    <w:p w:rsidR="00824F6A" w:rsidRPr="00E448B2" w:rsidRDefault="0040779E" w:rsidP="00CE0A3A">
      <w:pPr>
        <w:spacing w:line="276" w:lineRule="auto"/>
        <w:ind w:firstLine="0"/>
        <w:rPr>
          <w:rFonts w:ascii="Arial" w:hAnsi="Arial" w:cs="Arial"/>
          <w:i/>
          <w:color w:val="000000"/>
          <w:sz w:val="22"/>
          <w:szCs w:val="22"/>
        </w:rPr>
      </w:pPr>
      <w:r w:rsidRPr="00E448B2">
        <w:rPr>
          <w:rFonts w:ascii="Arial" w:hAnsi="Arial" w:cs="Arial"/>
          <w:i/>
          <w:sz w:val="22"/>
          <w:szCs w:val="22"/>
        </w:rPr>
        <w:t>С порядком получением номера DUN</w:t>
      </w:r>
      <w:r w:rsidR="00824F6A" w:rsidRPr="00E448B2">
        <w:rPr>
          <w:rFonts w:ascii="Arial" w:hAnsi="Arial" w:cs="Arial"/>
          <w:i/>
          <w:sz w:val="22"/>
          <w:szCs w:val="22"/>
        </w:rPr>
        <w:t>S® можно</w:t>
      </w:r>
      <w:r w:rsidRPr="00E448B2">
        <w:rPr>
          <w:rFonts w:ascii="Arial" w:hAnsi="Arial" w:cs="Arial"/>
          <w:i/>
          <w:sz w:val="22"/>
          <w:szCs w:val="22"/>
        </w:rPr>
        <w:t xml:space="preserve"> ознакомиться </w:t>
      </w:r>
      <w:r w:rsidR="00824F6A" w:rsidRPr="00E448B2">
        <w:rPr>
          <w:rFonts w:ascii="Arial" w:hAnsi="Arial" w:cs="Arial"/>
          <w:i/>
          <w:sz w:val="22"/>
          <w:szCs w:val="22"/>
        </w:rPr>
        <w:t>по</w:t>
      </w:r>
      <w:r w:rsidRPr="00E448B2">
        <w:rPr>
          <w:rFonts w:ascii="Arial" w:hAnsi="Arial" w:cs="Arial"/>
          <w:i/>
          <w:sz w:val="22"/>
          <w:szCs w:val="22"/>
        </w:rPr>
        <w:t xml:space="preserve"> адресу</w:t>
      </w:r>
      <w:r w:rsidR="00824F6A" w:rsidRPr="00E448B2">
        <w:rPr>
          <w:rFonts w:ascii="Arial" w:hAnsi="Arial" w:cs="Arial"/>
          <w:i/>
          <w:sz w:val="22"/>
          <w:szCs w:val="22"/>
        </w:rPr>
        <w:t xml:space="preserve">: </w:t>
      </w:r>
      <w:hyperlink r:id="rId17" w:history="1">
        <w:r w:rsidR="00824F6A" w:rsidRPr="00E448B2">
          <w:rPr>
            <w:rStyle w:val="af2"/>
            <w:rFonts w:ascii="Arial" w:hAnsi="Arial" w:cs="Arial"/>
            <w:i/>
            <w:sz w:val="22"/>
            <w:szCs w:val="22"/>
            <w:u w:val="none"/>
          </w:rPr>
          <w:t>http://www.dnb.ru/rbr.asp?rbr=25</w:t>
        </w:r>
      </w:hyperlink>
    </w:p>
    <w:p w:rsidR="00824F6A" w:rsidRPr="00E448B2" w:rsidRDefault="00824F6A" w:rsidP="00CE0A3A">
      <w:pPr>
        <w:spacing w:line="276" w:lineRule="auto"/>
        <w:ind w:firstLine="0"/>
        <w:rPr>
          <w:rFonts w:ascii="Arial" w:hAnsi="Arial" w:cs="Arial"/>
          <w:i/>
          <w:color w:val="000000"/>
          <w:sz w:val="22"/>
          <w:szCs w:val="22"/>
        </w:rPr>
      </w:pPr>
    </w:p>
    <w:p w:rsidR="00824F6A" w:rsidRPr="00E448B2" w:rsidRDefault="00824F6A" w:rsidP="00CE0A3A">
      <w:pPr>
        <w:spacing w:line="276" w:lineRule="auto"/>
        <w:ind w:right="374" w:firstLine="0"/>
        <w:rPr>
          <w:rFonts w:ascii="Arial" w:hAnsi="Arial" w:cs="Arial"/>
          <w:i/>
          <w:sz w:val="22"/>
          <w:szCs w:val="22"/>
        </w:rPr>
      </w:pPr>
      <w:r w:rsidRPr="00E448B2">
        <w:rPr>
          <w:rFonts w:ascii="Arial" w:hAnsi="Arial" w:cs="Arial"/>
          <w:i/>
          <w:sz w:val="22"/>
          <w:szCs w:val="22"/>
        </w:rPr>
        <w:t>**</w:t>
      </w:r>
      <w:r w:rsidRPr="00E448B2">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448B2">
        <w:rPr>
          <w:rFonts w:ascii="Arial" w:hAnsi="Arial" w:cs="Arial"/>
          <w:i/>
          <w:sz w:val="22"/>
          <w:szCs w:val="22"/>
        </w:rPr>
        <w:t xml:space="preserve"> В любом случае документ должен быть заверен печатью и подписью руководителя.</w:t>
      </w:r>
    </w:p>
    <w:p w:rsidR="00824F6A" w:rsidRPr="00E448B2" w:rsidRDefault="00824F6A" w:rsidP="00CE0A3A">
      <w:pPr>
        <w:spacing w:line="276" w:lineRule="auto"/>
        <w:ind w:firstLine="0"/>
        <w:rPr>
          <w:rFonts w:ascii="Arial" w:hAnsi="Arial" w:cs="Arial"/>
          <w:b/>
          <w:sz w:val="22"/>
          <w:szCs w:val="22"/>
        </w:rPr>
      </w:pPr>
    </w:p>
    <w:p w:rsidR="00824F6A" w:rsidRPr="00E448B2" w:rsidRDefault="00824F6A" w:rsidP="00CE0A3A">
      <w:pPr>
        <w:spacing w:line="276" w:lineRule="auto"/>
        <w:ind w:firstLine="0"/>
        <w:rPr>
          <w:rFonts w:ascii="Arial" w:hAnsi="Arial" w:cs="Arial"/>
          <w:b/>
          <w:sz w:val="22"/>
          <w:szCs w:val="22"/>
        </w:rPr>
      </w:pPr>
      <w:r w:rsidRPr="00E448B2">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E448B2" w:rsidRDefault="00824F6A" w:rsidP="00CE0A3A">
      <w:pPr>
        <w:spacing w:line="276" w:lineRule="auto"/>
        <w:rPr>
          <w:rFonts w:ascii="Arial" w:hAnsi="Arial" w:cs="Arial"/>
          <w:sz w:val="22"/>
          <w:szCs w:val="22"/>
        </w:rPr>
      </w:pP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824F6A" w:rsidRPr="00E448B2" w:rsidRDefault="00824F6A" w:rsidP="00CE0A3A">
      <w:pPr>
        <w:spacing w:line="276" w:lineRule="auto"/>
        <w:ind w:right="3684"/>
        <w:jc w:val="center"/>
        <w:rPr>
          <w:rFonts w:ascii="Arial" w:hAnsi="Arial" w:cs="Arial"/>
          <w:b/>
          <w:sz w:val="22"/>
          <w:szCs w:val="22"/>
        </w:rPr>
      </w:pPr>
    </w:p>
    <w:p w:rsidR="00824F6A" w:rsidRPr="00E448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480C9C" w:rsidP="00124631">
      <w:pPr>
        <w:pStyle w:val="a4"/>
        <w:spacing w:line="276" w:lineRule="auto"/>
        <w:rPr>
          <w:rFonts w:ascii="Arial" w:hAnsi="Arial" w:cs="Arial"/>
          <w:b/>
          <w:sz w:val="22"/>
          <w:szCs w:val="22"/>
        </w:rPr>
      </w:pPr>
      <w:bookmarkStart w:id="52" w:name="_Toc423378614"/>
      <w:bookmarkStart w:id="53" w:name="_Toc423421117"/>
      <w:r w:rsidRPr="00E448B2">
        <w:rPr>
          <w:rFonts w:ascii="Arial" w:hAnsi="Arial" w:cs="Arial"/>
          <w:sz w:val="22"/>
          <w:szCs w:val="22"/>
        </w:rPr>
        <w:br w:type="page"/>
      </w:r>
      <w:r w:rsidR="0089186F" w:rsidRPr="00E448B2">
        <w:rPr>
          <w:rFonts w:ascii="Arial" w:hAnsi="Arial" w:cs="Arial"/>
          <w:b/>
          <w:sz w:val="22"/>
          <w:szCs w:val="22"/>
        </w:rPr>
        <w:lastRenderedPageBreak/>
        <w:t>Инструкции по заполнению</w:t>
      </w:r>
      <w:bookmarkEnd w:id="52"/>
      <w:bookmarkEnd w:id="53"/>
    </w:p>
    <w:p w:rsidR="00CE0A3A" w:rsidRPr="00E448B2" w:rsidRDefault="00CE0A3A" w:rsidP="00A34354">
      <w:pPr>
        <w:pStyle w:val="a4"/>
        <w:numPr>
          <w:ilvl w:val="0"/>
          <w:numId w:val="0"/>
        </w:numPr>
        <w:spacing w:line="276" w:lineRule="auto"/>
        <w:rPr>
          <w:rFonts w:ascii="Arial" w:hAnsi="Arial" w:cs="Arial"/>
          <w:b/>
          <w:sz w:val="22"/>
          <w:szCs w:val="22"/>
        </w:rPr>
      </w:pPr>
    </w:p>
    <w:p w:rsidR="00E044C1" w:rsidRPr="00E448B2" w:rsidRDefault="00A34354" w:rsidP="00124631">
      <w:pPr>
        <w:pStyle w:val="a5"/>
        <w:numPr>
          <w:ilvl w:val="0"/>
          <w:numId w:val="0"/>
        </w:numPr>
        <w:spacing w:line="276" w:lineRule="auto"/>
        <w:rPr>
          <w:rFonts w:ascii="Arial" w:hAnsi="Arial" w:cs="Arial"/>
          <w:sz w:val="22"/>
          <w:szCs w:val="22"/>
        </w:rPr>
      </w:pPr>
      <w:r w:rsidRPr="00E448B2">
        <w:rPr>
          <w:rFonts w:ascii="Arial" w:hAnsi="Arial" w:cs="Arial"/>
          <w:sz w:val="22"/>
          <w:szCs w:val="22"/>
        </w:rPr>
        <w:t xml:space="preserve">4.9.2.1  </w:t>
      </w:r>
      <w:r w:rsidR="00B620AF" w:rsidRPr="00E448B2">
        <w:rPr>
          <w:rFonts w:ascii="Arial" w:hAnsi="Arial" w:cs="Arial"/>
          <w:sz w:val="22"/>
          <w:szCs w:val="22"/>
        </w:rPr>
        <w:t>Участник указывает дату и номер Предложения в соответствии с письмом о подаче оферты (</w:t>
      </w:r>
      <w:r w:rsidR="00CE0A3A" w:rsidRPr="00E448B2">
        <w:rPr>
          <w:rFonts w:ascii="Arial" w:hAnsi="Arial" w:cs="Arial"/>
          <w:sz w:val="22"/>
          <w:szCs w:val="22"/>
        </w:rPr>
        <w:t>форма 1</w:t>
      </w:r>
      <w:r w:rsidR="00B620AF"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4"/>
      <w:bookmarkEnd w:id="55"/>
      <w:bookmarkEnd w:id="56"/>
      <w:bookmarkEnd w:id="57"/>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bookmarkStart w:id="58" w:name="_Ref55336389"/>
      <w:bookmarkStart w:id="59" w:name="_Toc57314677"/>
      <w:bookmarkStart w:id="60"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ED0C65" w:rsidRPr="00E448B2">
              <w:rPr>
                <w:rFonts w:ascii="Arial" w:hAnsi="Arial" w:cs="Arial"/>
                <w:b/>
                <w:sz w:val="22"/>
                <w:szCs w:val="22"/>
              </w:rPr>
              <w:t>4</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ED0C65" w:rsidRPr="00E448B2">
              <w:rPr>
                <w:rFonts w:ascii="Arial" w:hAnsi="Arial" w:cs="Arial"/>
                <w:b/>
                <w:sz w:val="22"/>
                <w:szCs w:val="22"/>
              </w:rPr>
              <w:t>5</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25917" w:rsidRPr="00E448B2" w:rsidRDefault="00D2591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1"/>
      <w:bookmarkEnd w:id="62"/>
      <w:bookmarkEnd w:id="63"/>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8"/>
      <w:bookmarkEnd w:id="59"/>
      <w:bookmarkEnd w:id="60"/>
      <w:bookmarkEnd w:id="64"/>
      <w:bookmarkEnd w:id="65"/>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6"/>
      <w:bookmarkEnd w:id="67"/>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8"/>
      <w:bookmarkEnd w:id="69"/>
      <w:bookmarkEnd w:id="70"/>
      <w:bookmarkEnd w:id="71"/>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r>
            <w:proofErr w:type="gramStart"/>
            <w:r w:rsidRPr="00E448B2">
              <w:rPr>
                <w:rFonts w:ascii="Arial" w:hAnsi="Arial" w:cs="Arial"/>
                <w:szCs w:val="22"/>
              </w:rPr>
              <w:t>п</w:t>
            </w:r>
            <w:proofErr w:type="gramEnd"/>
            <w:r w:rsidRPr="00E448B2">
              <w:rPr>
                <w:rFonts w:ascii="Arial" w:hAnsi="Arial" w:cs="Arial"/>
                <w:szCs w:val="22"/>
              </w:rPr>
              <w:t>/п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год окончания,  специальность),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E448B2">
        <w:rPr>
          <w:rFonts w:ascii="Arial" w:hAnsi="Arial" w:cs="Arial"/>
          <w:b/>
          <w:sz w:val="22"/>
          <w:szCs w:val="22"/>
        </w:rPr>
        <w:lastRenderedPageBreak/>
        <w:t>Инструкции по заполнению</w:t>
      </w:r>
      <w:bookmarkEnd w:id="72"/>
      <w:bookmarkEnd w:id="73"/>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E448B2">
        <w:rPr>
          <w:rFonts w:ascii="Arial" w:hAnsi="Arial" w:cs="Arial"/>
          <w:sz w:val="22"/>
          <w:szCs w:val="22"/>
        </w:rPr>
        <w:lastRenderedPageBreak/>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4"/>
      <w:bookmarkEnd w:id="75"/>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что  </w:t>
      </w:r>
      <w:r w:rsidR="008B6A20" w:rsidRPr="00E448B2">
        <w:rPr>
          <w:rFonts w:ascii="Arial" w:hAnsi="Arial" w:cs="Arial"/>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w:t>
      </w:r>
      <w:proofErr w:type="gramStart"/>
      <w:r w:rsidRPr="00E448B2">
        <w:rPr>
          <w:rFonts w:ascii="Arial" w:hAnsi="Arial" w:cs="Arial"/>
          <w:sz w:val="22"/>
          <w:szCs w:val="22"/>
        </w:rPr>
        <w:t>ознакомлен</w:t>
      </w:r>
      <w:proofErr w:type="gramEnd"/>
      <w:r w:rsidRPr="00E448B2">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согласен на включение в заключаемые ОАО «</w:t>
      </w:r>
      <w:r w:rsidR="005A3344" w:rsidRPr="00E448B2">
        <w:rPr>
          <w:rFonts w:ascii="Arial" w:hAnsi="Arial" w:cs="Arial"/>
          <w:sz w:val="22"/>
          <w:szCs w:val="22"/>
        </w:rPr>
        <w:t>Э.ОН Россия</w:t>
      </w:r>
      <w:r w:rsidR="008667B0" w:rsidRPr="00E448B2">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6"/>
      <w:bookmarkEnd w:id="77"/>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Участник запроса предложений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05550F">
      <w:pPr>
        <w:pStyle w:val="21"/>
        <w:numPr>
          <w:ilvl w:val="1"/>
          <w:numId w:val="37"/>
        </w:numPr>
        <w:spacing w:line="276" w:lineRule="auto"/>
        <w:ind w:left="567" w:hanging="567"/>
        <w:rPr>
          <w:rFonts w:ascii="Arial" w:hAnsi="Arial" w:cs="Arial"/>
          <w:sz w:val="22"/>
          <w:szCs w:val="22"/>
        </w:rPr>
      </w:pPr>
      <w:bookmarkStart w:id="78" w:name="_Toc442091507"/>
      <w:bookmarkStart w:id="79" w:name="_Toc443577911"/>
      <w:r w:rsidRPr="00E448B2">
        <w:rPr>
          <w:rFonts w:ascii="Arial" w:hAnsi="Arial" w:cs="Arial"/>
          <w:sz w:val="22"/>
          <w:szCs w:val="22"/>
        </w:rPr>
        <w:lastRenderedPageBreak/>
        <w:t>Справка об отнесении участника запроса предложений к субъектам малого и среднего предпринимательства (форма 10)</w:t>
      </w:r>
      <w:bookmarkEnd w:id="78"/>
      <w:bookmarkEnd w:id="79"/>
    </w:p>
    <w:p w:rsidR="0005550F" w:rsidRPr="00E448B2" w:rsidRDefault="0005550F" w:rsidP="0005550F">
      <w:pPr>
        <w:pStyle w:val="a4"/>
        <w:numPr>
          <w:ilvl w:val="2"/>
          <w:numId w:val="37"/>
        </w:numPr>
        <w:spacing w:line="276" w:lineRule="auto"/>
        <w:ind w:left="1340" w:hanging="1340"/>
        <w:rPr>
          <w:rFonts w:ascii="Arial" w:hAnsi="Arial" w:cs="Arial"/>
          <w:b/>
          <w:sz w:val="22"/>
          <w:szCs w:val="22"/>
        </w:rPr>
      </w:pPr>
      <w:r w:rsidRPr="00E448B2">
        <w:rPr>
          <w:rFonts w:ascii="Arial" w:hAnsi="Arial" w:cs="Arial"/>
          <w:b/>
          <w:sz w:val="22"/>
          <w:szCs w:val="22"/>
        </w:rPr>
        <w:t xml:space="preserve">Форма Справки об отнесении Участника запроса предложений к субъектам малого и среднего предпринимательства </w:t>
      </w:r>
    </w:p>
    <w:p w:rsidR="0005550F" w:rsidRPr="00E448B2" w:rsidRDefault="0005550F" w:rsidP="0005550F">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05550F" w:rsidRPr="00E448B2" w:rsidRDefault="0005550F" w:rsidP="0005550F">
      <w:pPr>
        <w:spacing w:line="276" w:lineRule="auto"/>
        <w:ind w:firstLine="0"/>
        <w:jc w:val="left"/>
        <w:rPr>
          <w:rFonts w:ascii="Arial" w:hAnsi="Arial" w:cs="Arial"/>
          <w:sz w:val="22"/>
          <w:szCs w:val="22"/>
        </w:rPr>
      </w:pPr>
    </w:p>
    <w:p w:rsidR="0005550F" w:rsidRPr="00E448B2" w:rsidRDefault="0005550F" w:rsidP="0005550F">
      <w:pPr>
        <w:spacing w:line="276" w:lineRule="auto"/>
        <w:ind w:firstLine="0"/>
        <w:jc w:val="left"/>
        <w:rPr>
          <w:rFonts w:ascii="Arial" w:hAnsi="Arial" w:cs="Arial"/>
          <w:sz w:val="22"/>
          <w:szCs w:val="22"/>
        </w:rPr>
      </w:pPr>
      <w:r w:rsidRPr="00E448B2">
        <w:rPr>
          <w:rFonts w:ascii="Arial" w:hAnsi="Arial" w:cs="Arial"/>
          <w:sz w:val="22"/>
          <w:szCs w:val="22"/>
        </w:rPr>
        <w:t>Приложение 10 к письму о подаче оферты</w:t>
      </w:r>
      <w:r w:rsidRPr="00E448B2">
        <w:rPr>
          <w:rFonts w:ascii="Arial" w:hAnsi="Arial" w:cs="Arial"/>
          <w:sz w:val="22"/>
          <w:szCs w:val="22"/>
        </w:rPr>
        <w:br/>
        <w:t>от «____»_____________ г. №__________</w:t>
      </w:r>
    </w:p>
    <w:p w:rsidR="0005550F" w:rsidRPr="00E448B2" w:rsidRDefault="0005550F" w:rsidP="0005550F">
      <w:pPr>
        <w:spacing w:before="100" w:beforeAutospacing="1" w:after="100" w:afterAutospacing="1" w:line="276" w:lineRule="auto"/>
        <w:jc w:val="center"/>
        <w:rPr>
          <w:rFonts w:ascii="Arial" w:hAnsi="Arial" w:cs="Arial"/>
          <w:b/>
          <w:color w:val="000000"/>
          <w:sz w:val="22"/>
          <w:szCs w:val="22"/>
        </w:rPr>
      </w:pPr>
      <w:r w:rsidRPr="00E448B2">
        <w:rPr>
          <w:rFonts w:ascii="Arial" w:hAnsi="Arial" w:cs="Arial"/>
          <w:b/>
          <w:color w:val="000000"/>
          <w:sz w:val="22"/>
          <w:szCs w:val="22"/>
        </w:rPr>
        <w:t>Справка об отнесении участника запроса предложений к субъектам малого и среднего предпринимательства</w:t>
      </w:r>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6"/>
        <w:gridCol w:w="378"/>
        <w:gridCol w:w="2811"/>
        <w:gridCol w:w="1604"/>
        <w:gridCol w:w="545"/>
        <w:gridCol w:w="1369"/>
        <w:gridCol w:w="212"/>
        <w:gridCol w:w="1158"/>
        <w:gridCol w:w="684"/>
        <w:gridCol w:w="688"/>
        <w:gridCol w:w="672"/>
        <w:gridCol w:w="14"/>
      </w:tblGrid>
      <w:tr w:rsidR="0005550F" w:rsidRPr="00E448B2" w:rsidTr="00DD2E31">
        <w:trPr>
          <w:gridBefore w:val="2"/>
          <w:gridAfter w:val="1"/>
          <w:wBefore w:w="38" w:type="pct"/>
          <w:wAfter w:w="7" w:type="pct"/>
          <w:tblCellSpacing w:w="0" w:type="dxa"/>
        </w:trPr>
        <w:tc>
          <w:tcPr>
            <w:tcW w:w="4955" w:type="pct"/>
            <w:gridSpan w:val="10"/>
            <w:hideMark/>
          </w:tcPr>
          <w:p w:rsidR="0005550F" w:rsidRPr="00E448B2" w:rsidRDefault="0005550F" w:rsidP="00DD2E31">
            <w:pPr>
              <w:spacing w:line="276" w:lineRule="auto"/>
              <w:rPr>
                <w:rFonts w:ascii="Arial" w:hAnsi="Arial" w:cs="Arial"/>
                <w:sz w:val="22"/>
                <w:szCs w:val="22"/>
              </w:rPr>
            </w:pPr>
            <w:proofErr w:type="gramStart"/>
            <w:r w:rsidRPr="00E448B2">
              <w:rPr>
                <w:rFonts w:ascii="Arial" w:hAnsi="Arial" w:cs="Arial"/>
                <w:sz w:val="22"/>
                <w:szCs w:val="22"/>
              </w:rPr>
              <w:t xml:space="preserve">Настоящим подтверждаем, что </w:t>
            </w:r>
            <w:r w:rsidRPr="00E448B2">
              <w:rPr>
                <w:rFonts w:ascii="Arial" w:hAnsi="Arial" w:cs="Arial"/>
                <w:sz w:val="22"/>
                <w:szCs w:val="22"/>
                <w:highlight w:val="lightGray"/>
              </w:rPr>
              <w:t>[Полное наименование участника (ИНН участника)]</w:t>
            </w:r>
            <w:r w:rsidRPr="00E448B2">
              <w:rPr>
                <w:rFonts w:ascii="Arial" w:hAnsi="Arial" w:cs="Arial"/>
                <w:sz w:val="22"/>
                <w:szCs w:val="22"/>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E448B2">
              <w:rPr>
                <w:rFonts w:ascii="Arial" w:hAnsi="Arial" w:cs="Arial"/>
                <w:sz w:val="22"/>
                <w:szCs w:val="22"/>
                <w:highlight w:val="lightGray"/>
              </w:rPr>
              <w:t>(нужное подчеркнуть)</w:t>
            </w:r>
            <w:r w:rsidRPr="00E448B2">
              <w:rPr>
                <w:rFonts w:ascii="Arial" w:hAnsi="Arial" w:cs="Arial"/>
                <w:sz w:val="22"/>
                <w:szCs w:val="22"/>
              </w:rPr>
              <w:t xml:space="preserve"> предпринимательства с соблюдением следующих условий:</w:t>
            </w:r>
            <w:proofErr w:type="gramEnd"/>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val="restart"/>
            <w:tcBorders>
              <w:top w:val="outset" w:sz="6" w:space="0" w:color="auto"/>
              <w:left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b/>
                <w:color w:val="000000"/>
                <w:sz w:val="22"/>
                <w:szCs w:val="22"/>
              </w:rPr>
            </w:pPr>
            <w:r w:rsidRPr="00E448B2">
              <w:rPr>
                <w:rFonts w:ascii="Arial" w:hAnsi="Arial" w:cs="Arial"/>
                <w:b/>
                <w:bCs/>
                <w:color w:val="000000"/>
                <w:sz w:val="22"/>
                <w:szCs w:val="22"/>
              </w:rPr>
              <w:t>№</w:t>
            </w:r>
            <w:r w:rsidRPr="00E448B2">
              <w:rPr>
                <w:rFonts w:ascii="Arial" w:hAnsi="Arial" w:cs="Arial"/>
                <w:b/>
                <w:color w:val="000000"/>
                <w:sz w:val="22"/>
                <w:szCs w:val="22"/>
              </w:rPr>
              <w:br/>
            </w:r>
            <w:proofErr w:type="gramStart"/>
            <w:r w:rsidRPr="00E448B2">
              <w:rPr>
                <w:rFonts w:ascii="Arial" w:hAnsi="Arial" w:cs="Arial"/>
                <w:b/>
                <w:bCs/>
                <w:color w:val="000000"/>
                <w:sz w:val="22"/>
                <w:szCs w:val="22"/>
              </w:rPr>
              <w:t>п</w:t>
            </w:r>
            <w:proofErr w:type="gramEnd"/>
            <w:r w:rsidRPr="00E448B2">
              <w:rPr>
                <w:rFonts w:ascii="Arial" w:hAnsi="Arial" w:cs="Arial"/>
                <w:b/>
                <w:bCs/>
                <w:color w:val="000000"/>
                <w:sz w:val="22"/>
                <w:szCs w:val="22"/>
              </w:rPr>
              <w:t>/п</w:t>
            </w:r>
          </w:p>
        </w:tc>
        <w:tc>
          <w:tcPr>
            <w:tcW w:w="2161" w:type="pct"/>
            <w:gridSpan w:val="2"/>
            <w:vMerge w:val="restart"/>
            <w:tcBorders>
              <w:top w:val="outset" w:sz="6" w:space="0" w:color="auto"/>
              <w:left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b/>
                <w:color w:val="000000"/>
                <w:sz w:val="22"/>
                <w:szCs w:val="22"/>
              </w:rPr>
            </w:pPr>
            <w:r w:rsidRPr="00E448B2">
              <w:rPr>
                <w:rFonts w:ascii="Arial" w:hAnsi="Arial" w:cs="Arial"/>
                <w:b/>
                <w:bCs/>
                <w:color w:val="000000"/>
                <w:sz w:val="22"/>
                <w:szCs w:val="22"/>
              </w:rPr>
              <w:t>Критерий</w:t>
            </w:r>
          </w:p>
        </w:tc>
        <w:tc>
          <w:tcPr>
            <w:tcW w:w="267" w:type="pct"/>
            <w:vMerge w:val="restart"/>
            <w:tcBorders>
              <w:top w:val="outset" w:sz="6" w:space="0" w:color="auto"/>
              <w:left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b/>
                <w:color w:val="000000"/>
                <w:sz w:val="22"/>
                <w:szCs w:val="22"/>
              </w:rPr>
            </w:pPr>
            <w:r w:rsidRPr="00E448B2">
              <w:rPr>
                <w:rFonts w:ascii="Arial" w:hAnsi="Arial" w:cs="Arial"/>
                <w:b/>
                <w:bCs/>
                <w:color w:val="000000"/>
                <w:sz w:val="22"/>
                <w:szCs w:val="22"/>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Значение показателей за предыдущие три года</w:t>
            </w: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tcBorders>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p>
        </w:tc>
        <w:tc>
          <w:tcPr>
            <w:tcW w:w="2161" w:type="pct"/>
            <w:gridSpan w:val="2"/>
            <w:vMerge/>
            <w:tcBorders>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p>
        </w:tc>
        <w:tc>
          <w:tcPr>
            <w:tcW w:w="267" w:type="pct"/>
            <w:vMerge/>
            <w:tcBorders>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p>
        </w:tc>
        <w:tc>
          <w:tcPr>
            <w:tcW w:w="670"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ГГГГ</w:t>
            </w: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ГГГГ</w:t>
            </w: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rPr>
                <w:rFonts w:ascii="Arial" w:hAnsi="Arial" w:cs="Arial"/>
                <w:color w:val="000000"/>
                <w:sz w:val="22"/>
                <w:szCs w:val="22"/>
              </w:rPr>
            </w:pPr>
            <w:proofErr w:type="gramStart"/>
            <w:r w:rsidRPr="00E448B2">
              <w:rPr>
                <w:rFonts w:ascii="Arial" w:hAnsi="Arial" w:cs="Arial"/>
                <w:color w:val="000000"/>
                <w:sz w:val="22"/>
                <w:szCs w:val="22"/>
                <w:u w:val="single"/>
              </w:rPr>
              <w:t>Для юридических лиц:</w:t>
            </w:r>
            <w:r w:rsidRPr="00E448B2">
              <w:rPr>
                <w:rFonts w:ascii="Arial" w:hAnsi="Arial" w:cs="Arial"/>
                <w:color w:val="000000"/>
                <w:sz w:val="22"/>
                <w:szCs w:val="22"/>
              </w:rPr>
              <w:t xml:space="preserve"> </w:t>
            </w:r>
            <w:r w:rsidRPr="00E448B2">
              <w:rPr>
                <w:rFonts w:ascii="Arial" w:hAnsi="Arial" w:cs="Arial"/>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u w:val="single"/>
              </w:rPr>
              <w:t>Для юридических лиц:</w:t>
            </w:r>
            <w:r w:rsidRPr="00E448B2">
              <w:rPr>
                <w:rFonts w:ascii="Arial" w:hAnsi="Arial" w:cs="Arial"/>
                <w:color w:val="000000"/>
                <w:sz w:val="22"/>
                <w:szCs w:val="22"/>
              </w:rPr>
              <w:t xml:space="preserve"> </w:t>
            </w:r>
            <w:r w:rsidRPr="00E448B2">
              <w:rPr>
                <w:rFonts w:ascii="Arial" w:hAnsi="Arial" w:cs="Arial"/>
                <w:sz w:val="22"/>
                <w:szCs w:val="22"/>
              </w:rPr>
              <w:t xml:space="preserve">суммарная доля участия, принадлежащая одному или нескольким юридическим лицам, не </w:t>
            </w:r>
            <w:r w:rsidRPr="00E448B2">
              <w:rPr>
                <w:rFonts w:ascii="Arial" w:hAnsi="Arial" w:cs="Arial"/>
                <w:sz w:val="22"/>
                <w:szCs w:val="22"/>
              </w:rPr>
              <w:lastRenderedPageBreak/>
              <w:t xml:space="preserve">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E448B2">
              <w:rPr>
                <w:rFonts w:ascii="Arial" w:hAnsi="Arial" w:cs="Arial"/>
                <w:color w:val="000000"/>
                <w:sz w:val="22"/>
                <w:szCs w:val="22"/>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lastRenderedPageBreak/>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lastRenderedPageBreak/>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u w:val="single"/>
              </w:rPr>
              <w:t>Для юридических лиц:</w:t>
            </w:r>
            <w:r w:rsidRPr="00E448B2">
              <w:rPr>
                <w:rFonts w:ascii="Arial" w:hAnsi="Arial" w:cs="Arial"/>
                <w:color w:val="000000"/>
                <w:sz w:val="22"/>
                <w:szCs w:val="22"/>
              </w:rPr>
              <w:t xml:space="preserve"> </w:t>
            </w:r>
            <w:r w:rsidRPr="00E448B2">
              <w:rPr>
                <w:rFonts w:ascii="Arial" w:hAnsi="Arial" w:cs="Arial"/>
                <w:sz w:val="22"/>
                <w:szCs w:val="22"/>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E448B2">
              <w:rPr>
                <w:rFonts w:ascii="Arial" w:hAnsi="Arial" w:cs="Arial"/>
                <w:color w:val="000000"/>
                <w:sz w:val="22"/>
                <w:szCs w:val="22"/>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101</w:t>
            </w:r>
          </w:p>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15 для микр</w:t>
            </w:r>
            <w:proofErr w:type="gramStart"/>
            <w:r w:rsidRPr="00E448B2">
              <w:rPr>
                <w:rFonts w:ascii="Arial" w:hAnsi="Arial" w:cs="Arial"/>
                <w:color w:val="000000"/>
                <w:sz w:val="22"/>
                <w:szCs w:val="22"/>
              </w:rPr>
              <w:t>о-</w:t>
            </w:r>
            <w:proofErr w:type="gramEnd"/>
            <w:r w:rsidRPr="00E448B2">
              <w:rPr>
                <w:rFonts w:ascii="Arial" w:hAnsi="Arial" w:cs="Arial"/>
                <w:color w:val="000000"/>
                <w:sz w:val="22"/>
                <w:szCs w:val="22"/>
              </w:rPr>
              <w:t xml:space="preserve">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rPr>
                <w:rFonts w:ascii="Arial" w:hAnsi="Arial" w:cs="Arial"/>
                <w:color w:val="000000"/>
                <w:sz w:val="22"/>
                <w:szCs w:val="22"/>
              </w:rPr>
            </w:pPr>
            <w:r w:rsidRPr="00E448B2">
              <w:rPr>
                <w:rFonts w:ascii="Arial" w:hAnsi="Arial" w:cs="Arial"/>
                <w:sz w:val="22"/>
                <w:szCs w:val="22"/>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800</w:t>
            </w:r>
          </w:p>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15" w:type="dxa"/>
        </w:tblPrEx>
        <w:trPr>
          <w:gridBefore w:val="1"/>
          <w:wBefore w:w="26" w:type="pct"/>
          <w:tblCellSpacing w:w="15" w:type="dxa"/>
        </w:trPr>
        <w:tc>
          <w:tcPr>
            <w:tcW w:w="1573" w:type="pct"/>
            <w:gridSpan w:val="3"/>
            <w:vAlign w:val="center"/>
            <w:hideMark/>
          </w:tcPr>
          <w:p w:rsidR="0005550F" w:rsidRPr="00E448B2" w:rsidRDefault="0005550F" w:rsidP="00DD2E31">
            <w:pPr>
              <w:spacing w:line="276" w:lineRule="auto"/>
              <w:jc w:val="center"/>
              <w:rPr>
                <w:rFonts w:ascii="Arial" w:hAnsi="Arial" w:cs="Arial"/>
                <w:b/>
                <w:bCs/>
                <w:color w:val="000000"/>
                <w:sz w:val="22"/>
                <w:szCs w:val="22"/>
              </w:rPr>
            </w:pPr>
          </w:p>
          <w:p w:rsidR="0005550F" w:rsidRPr="00E448B2" w:rsidRDefault="0005550F" w:rsidP="00DD2E31">
            <w:pPr>
              <w:spacing w:line="276" w:lineRule="auto"/>
              <w:jc w:val="center"/>
              <w:rPr>
                <w:rFonts w:ascii="Arial" w:hAnsi="Arial" w:cs="Arial"/>
                <w:b/>
                <w:bCs/>
                <w:color w:val="000000"/>
                <w:sz w:val="22"/>
                <w:szCs w:val="22"/>
              </w:rPr>
            </w:pPr>
          </w:p>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b/>
                <w:bCs/>
                <w:color w:val="000000"/>
                <w:sz w:val="22"/>
                <w:szCs w:val="22"/>
              </w:rPr>
              <w:t>Руководитель организации</w:t>
            </w:r>
          </w:p>
        </w:tc>
        <w:tc>
          <w:tcPr>
            <w:tcW w:w="1826" w:type="pct"/>
            <w:gridSpan w:val="4"/>
            <w:vAlign w:val="center"/>
            <w:hideMark/>
          </w:tcPr>
          <w:p w:rsidR="0005550F" w:rsidRPr="00E448B2" w:rsidRDefault="0005550F" w:rsidP="00DD2E31">
            <w:pPr>
              <w:spacing w:line="276" w:lineRule="auto"/>
              <w:rPr>
                <w:rFonts w:ascii="Arial" w:hAnsi="Arial" w:cs="Arial"/>
                <w:color w:val="000000"/>
                <w:sz w:val="22"/>
                <w:szCs w:val="22"/>
              </w:rPr>
            </w:pPr>
          </w:p>
          <w:p w:rsidR="0005550F" w:rsidRPr="00E448B2" w:rsidRDefault="0005550F" w:rsidP="00DD2E31">
            <w:pPr>
              <w:spacing w:line="276" w:lineRule="auto"/>
              <w:rPr>
                <w:rFonts w:ascii="Arial" w:hAnsi="Arial" w:cs="Arial"/>
                <w:color w:val="000000"/>
                <w:sz w:val="22"/>
                <w:szCs w:val="22"/>
              </w:rPr>
            </w:pPr>
          </w:p>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rPr>
              <w:t>__________________________ /</w:t>
            </w:r>
          </w:p>
        </w:tc>
        <w:tc>
          <w:tcPr>
            <w:tcW w:w="1575" w:type="pct"/>
            <w:gridSpan w:val="5"/>
            <w:vAlign w:val="center"/>
            <w:hideMark/>
          </w:tcPr>
          <w:p w:rsidR="0005550F" w:rsidRPr="00E448B2" w:rsidRDefault="0005550F" w:rsidP="00DD2E31">
            <w:pPr>
              <w:spacing w:line="276" w:lineRule="auto"/>
              <w:rPr>
                <w:rFonts w:ascii="Arial" w:hAnsi="Arial" w:cs="Arial"/>
                <w:color w:val="000000"/>
                <w:sz w:val="22"/>
                <w:szCs w:val="22"/>
              </w:rPr>
            </w:pPr>
          </w:p>
          <w:p w:rsidR="0005550F" w:rsidRPr="00E448B2" w:rsidRDefault="0005550F" w:rsidP="00DD2E31">
            <w:pPr>
              <w:spacing w:line="276" w:lineRule="auto"/>
              <w:rPr>
                <w:rFonts w:ascii="Arial" w:hAnsi="Arial" w:cs="Arial"/>
                <w:color w:val="000000"/>
                <w:sz w:val="22"/>
                <w:szCs w:val="22"/>
              </w:rPr>
            </w:pPr>
          </w:p>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rPr>
              <w:t>__________________________ /</w:t>
            </w:r>
          </w:p>
        </w:tc>
      </w:tr>
      <w:tr w:rsidR="0005550F" w:rsidRPr="00E448B2" w:rsidTr="00DD2E31">
        <w:tblPrEx>
          <w:tblCellSpacing w:w="15" w:type="dxa"/>
        </w:tblPrEx>
        <w:trPr>
          <w:gridBefore w:val="1"/>
          <w:wBefore w:w="26" w:type="pct"/>
          <w:tblCellSpacing w:w="15" w:type="dxa"/>
        </w:trPr>
        <w:tc>
          <w:tcPr>
            <w:tcW w:w="1573" w:type="pct"/>
            <w:gridSpan w:val="3"/>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(Индивидуальный предприниматель)</w:t>
            </w:r>
          </w:p>
        </w:tc>
        <w:tc>
          <w:tcPr>
            <w:tcW w:w="1826" w:type="pct"/>
            <w:gridSpan w:val="4"/>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подпись, МП</w:t>
            </w:r>
          </w:p>
        </w:tc>
        <w:tc>
          <w:tcPr>
            <w:tcW w:w="1575" w:type="pct"/>
            <w:gridSpan w:val="5"/>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ФИО</w:t>
            </w:r>
          </w:p>
        </w:tc>
      </w:tr>
    </w:tbl>
    <w:p w:rsidR="0005550F" w:rsidRPr="00E448B2" w:rsidRDefault="0005550F" w:rsidP="0005550F">
      <w:pPr>
        <w:spacing w:line="276" w:lineRule="auto"/>
        <w:rPr>
          <w:rFonts w:ascii="Arial" w:hAnsi="Arial" w:cs="Arial"/>
          <w:sz w:val="22"/>
          <w:szCs w:val="22"/>
        </w:rPr>
      </w:pPr>
    </w:p>
    <w:p w:rsidR="0005550F" w:rsidRPr="00E448B2" w:rsidRDefault="0005550F" w:rsidP="0005550F">
      <w:pPr>
        <w:ind w:firstLine="0"/>
        <w:rPr>
          <w:rFonts w:ascii="Arial" w:hAnsi="Arial" w:cs="Arial"/>
          <w:sz w:val="22"/>
          <w:szCs w:val="22"/>
        </w:rPr>
      </w:pPr>
    </w:p>
    <w:p w:rsidR="00406535" w:rsidRPr="00E448B2" w:rsidRDefault="00406535" w:rsidP="00852448">
      <w:pPr>
        <w:ind w:firstLine="0"/>
        <w:rPr>
          <w:rFonts w:ascii="Arial" w:hAnsi="Arial" w:cs="Arial"/>
          <w:sz w:val="22"/>
          <w:szCs w:val="22"/>
        </w:rPr>
      </w:pPr>
    </w:p>
    <w:sectPr w:rsidR="00406535" w:rsidRPr="00E448B2" w:rsidSect="00EA6B86">
      <w:headerReference w:type="default" r:id="rId18"/>
      <w:footerReference w:type="default" r:id="rId19"/>
      <w:pgSz w:w="11906" w:h="16838" w:code="9"/>
      <w:pgMar w:top="1440" w:right="709" w:bottom="1440" w:left="1077" w:header="567" w:footer="295"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116" w:rsidRDefault="00263116">
      <w:r>
        <w:separator/>
      </w:r>
    </w:p>
  </w:endnote>
  <w:endnote w:type="continuationSeparator" w:id="0">
    <w:p w:rsidR="00263116" w:rsidRDefault="00263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DD2E31" w:rsidRDefault="00DD2E31">
        <w:pPr>
          <w:pStyle w:val="af0"/>
          <w:jc w:val="right"/>
        </w:pPr>
        <w:r>
          <w:fldChar w:fldCharType="begin"/>
        </w:r>
        <w:r>
          <w:instrText xml:space="preserve"> PAGE   \* MERGEFORMAT </w:instrText>
        </w:r>
        <w:r>
          <w:fldChar w:fldCharType="separate"/>
        </w:r>
        <w:r w:rsidR="00E31432">
          <w:rPr>
            <w:noProof/>
          </w:rPr>
          <w:t>1</w:t>
        </w:r>
        <w:r>
          <w:rPr>
            <w:noProof/>
          </w:rPr>
          <w:fldChar w:fldCharType="end"/>
        </w:r>
      </w:p>
    </w:sdtContent>
  </w:sdt>
  <w:p w:rsidR="00DD2E31" w:rsidRDefault="00DD2E3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116" w:rsidRDefault="00263116">
      <w:r>
        <w:separator/>
      </w:r>
    </w:p>
  </w:footnote>
  <w:footnote w:type="continuationSeparator" w:id="0">
    <w:p w:rsidR="00263116" w:rsidRDefault="002631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E31" w:rsidRPr="00F01080" w:rsidRDefault="00DD2E3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4"/>
  </w:num>
  <w:num w:numId="3">
    <w:abstractNumId w:val="23"/>
  </w:num>
  <w:num w:numId="4">
    <w:abstractNumId w:val="37"/>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1"/>
  </w:num>
  <w:num w:numId="18">
    <w:abstractNumId w:val="35"/>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30"/>
  </w:num>
  <w:num w:numId="33">
    <w:abstractNumId w:val="12"/>
  </w:num>
  <w:num w:numId="34">
    <w:abstractNumId w:val="36"/>
  </w:num>
  <w:num w:numId="35">
    <w:abstractNumId w:val="14"/>
  </w:num>
  <w:num w:numId="36">
    <w:abstractNumId w:val="26"/>
  </w:num>
  <w:num w:numId="37">
    <w:abstractNumId w:val="40"/>
  </w:num>
  <w:num w:numId="38">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02AB"/>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1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37D75"/>
    <w:rsid w:val="00442A59"/>
    <w:rsid w:val="004432FC"/>
    <w:rsid w:val="00444CE8"/>
    <w:rsid w:val="00447487"/>
    <w:rsid w:val="0044759F"/>
    <w:rsid w:val="00447AD9"/>
    <w:rsid w:val="00452B63"/>
    <w:rsid w:val="004530AE"/>
    <w:rsid w:val="004538E6"/>
    <w:rsid w:val="004551C2"/>
    <w:rsid w:val="00455246"/>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0D7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4CD"/>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F79"/>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EA"/>
    <w:rsid w:val="008F6F3E"/>
    <w:rsid w:val="008F712F"/>
    <w:rsid w:val="008F7586"/>
    <w:rsid w:val="009011F1"/>
    <w:rsid w:val="00901D56"/>
    <w:rsid w:val="00901D5B"/>
    <w:rsid w:val="00901E5B"/>
    <w:rsid w:val="00902015"/>
    <w:rsid w:val="00902291"/>
    <w:rsid w:val="00903AD3"/>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74B"/>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2EA3"/>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0AB"/>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1432"/>
    <w:rsid w:val="00E325C7"/>
    <w:rsid w:val="00E33E27"/>
    <w:rsid w:val="00E33F39"/>
    <w:rsid w:val="00E341B1"/>
    <w:rsid w:val="00E342A9"/>
    <w:rsid w:val="00E3445B"/>
    <w:rsid w:val="00E34F1B"/>
    <w:rsid w:val="00E35562"/>
    <w:rsid w:val="00E358C0"/>
    <w:rsid w:val="00E36721"/>
    <w:rsid w:val="00E36BC2"/>
    <w:rsid w:val="00E40A59"/>
    <w:rsid w:val="00E40CE7"/>
    <w:rsid w:val="00E4173D"/>
    <w:rsid w:val="00E4195E"/>
    <w:rsid w:val="00E425FD"/>
    <w:rsid w:val="00E431C6"/>
    <w:rsid w:val="00E43589"/>
    <w:rsid w:val="00E43736"/>
    <w:rsid w:val="00E43FE0"/>
    <w:rsid w:val="00E448B2"/>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1F4D"/>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ovikova_oa@unipro.energy"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kova_oa@unipro.energy" TargetMode="External"/><Relationship Id="rId5" Type="http://schemas.microsoft.com/office/2007/relationships/stylesWithEffects" Target="stylesWithEffects.xml"/><Relationship Id="rId15" Type="http://schemas.openxmlformats.org/officeDocument/2006/relationships/hyperlink" Target="http://www.unipro.energy/purchase/accreditation/"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7BA3A8-E8CA-4239-816D-5B1A3E088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5086</Words>
  <Characters>28991</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34009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Солдатова Ирина Николаевна</cp:lastModifiedBy>
  <cp:revision>2</cp:revision>
  <cp:lastPrinted>2016-11-22T08:05:00Z</cp:lastPrinted>
  <dcterms:created xsi:type="dcterms:W3CDTF">2016-11-22T08:25:00Z</dcterms:created>
  <dcterms:modified xsi:type="dcterms:W3CDTF">2016-11-22T08:25:00Z</dcterms:modified>
</cp:coreProperties>
</file>