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00D42D62">
        <w:rPr>
          <w:b/>
          <w:sz w:val="24"/>
          <w:szCs w:val="24"/>
        </w:rPr>
        <w:t>П</w:t>
      </w:r>
      <w:r w:rsidRPr="00CC1D59">
        <w:rPr>
          <w:b/>
          <w:sz w:val="24"/>
          <w:szCs w:val="24"/>
        </w:rPr>
        <w:t>АО «</w:t>
      </w:r>
      <w:r w:rsidR="00D42D62">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8A1D70">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2F794E">
          <w:rPr>
            <w:webHidden/>
          </w:rPr>
          <w:t>3</w:t>
        </w:r>
        <w:r w:rsidR="001F2C0F">
          <w:rPr>
            <w:webHidden/>
          </w:rPr>
          <w:fldChar w:fldCharType="end"/>
        </w:r>
      </w:hyperlink>
    </w:p>
    <w:p w:rsidR="001F2C0F" w:rsidRDefault="00CF06B5">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2F794E">
          <w:rPr>
            <w:webHidden/>
          </w:rPr>
          <w:t>6</w:t>
        </w:r>
        <w:r w:rsidR="001F2C0F">
          <w:rPr>
            <w:webHidden/>
          </w:rPr>
          <w:fldChar w:fldCharType="end"/>
        </w:r>
      </w:hyperlink>
    </w:p>
    <w:p w:rsidR="001F2C0F" w:rsidRDefault="00CF06B5">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2F794E">
          <w:rPr>
            <w:webHidden/>
          </w:rPr>
          <w:t>6</w:t>
        </w:r>
        <w:r w:rsidR="001F2C0F">
          <w:rPr>
            <w:webHidden/>
          </w:rPr>
          <w:fldChar w:fldCharType="end"/>
        </w:r>
      </w:hyperlink>
    </w:p>
    <w:p w:rsidR="001F2C0F" w:rsidRDefault="00CF06B5">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2F794E">
          <w:rPr>
            <w:webHidden/>
          </w:rPr>
          <w:t>9</w:t>
        </w:r>
        <w:r w:rsidR="001F2C0F">
          <w:rPr>
            <w:webHidden/>
          </w:rPr>
          <w:fldChar w:fldCharType="end"/>
        </w:r>
      </w:hyperlink>
    </w:p>
    <w:p w:rsidR="001F2C0F" w:rsidRDefault="00CF06B5">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2F794E">
          <w:rPr>
            <w:webHidden/>
          </w:rPr>
          <w:t>11</w:t>
        </w:r>
        <w:r w:rsidR="001F2C0F">
          <w:rPr>
            <w:webHidden/>
          </w:rPr>
          <w:fldChar w:fldCharType="end"/>
        </w:r>
      </w:hyperlink>
    </w:p>
    <w:p w:rsidR="001F2C0F" w:rsidRDefault="00CF06B5">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2F794E">
          <w:rPr>
            <w:webHidden/>
          </w:rPr>
          <w:t>13</w:t>
        </w:r>
        <w:r w:rsidR="001F2C0F">
          <w:rPr>
            <w:webHidden/>
          </w:rPr>
          <w:fldChar w:fldCharType="end"/>
        </w:r>
      </w:hyperlink>
    </w:p>
    <w:p w:rsidR="001F2C0F" w:rsidRDefault="00CF06B5">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2F794E">
          <w:rPr>
            <w:webHidden/>
          </w:rPr>
          <w:t>16</w:t>
        </w:r>
        <w:r w:rsidR="001F2C0F">
          <w:rPr>
            <w:webHidden/>
          </w:rPr>
          <w:fldChar w:fldCharType="end"/>
        </w:r>
      </w:hyperlink>
    </w:p>
    <w:p w:rsidR="001F2C0F" w:rsidRDefault="00CF06B5">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2F794E">
          <w:rPr>
            <w:webHidden/>
          </w:rPr>
          <w:t>20</w:t>
        </w:r>
        <w:r w:rsidR="001F2C0F">
          <w:rPr>
            <w:webHidden/>
          </w:rPr>
          <w:fldChar w:fldCharType="end"/>
        </w:r>
      </w:hyperlink>
    </w:p>
    <w:p w:rsidR="001F2C0F" w:rsidRDefault="00CF06B5">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2F794E">
          <w:rPr>
            <w:webHidden/>
          </w:rPr>
          <w:t>21</w:t>
        </w:r>
        <w:r w:rsidR="001F2C0F">
          <w:rPr>
            <w:webHidden/>
          </w:rPr>
          <w:fldChar w:fldCharType="end"/>
        </w:r>
      </w:hyperlink>
    </w:p>
    <w:p w:rsidR="001F2C0F" w:rsidRDefault="00CF06B5">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2F794E">
          <w:rPr>
            <w:webHidden/>
          </w:rPr>
          <w:t>23</w:t>
        </w:r>
        <w:r w:rsidR="001F2C0F">
          <w:rPr>
            <w:webHidden/>
          </w:rPr>
          <w:fldChar w:fldCharType="end"/>
        </w:r>
      </w:hyperlink>
    </w:p>
    <w:p w:rsidR="001F2C0F" w:rsidRDefault="00CF06B5">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2F794E">
          <w:rPr>
            <w:webHidden/>
          </w:rPr>
          <w:t>26</w:t>
        </w:r>
        <w:r w:rsidR="001F2C0F">
          <w:rPr>
            <w:webHidden/>
          </w:rPr>
          <w:fldChar w:fldCharType="end"/>
        </w:r>
      </w:hyperlink>
    </w:p>
    <w:p w:rsidR="001F2C0F" w:rsidRDefault="00CF06B5">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2F794E">
          <w:rPr>
            <w:webHidden/>
          </w:rPr>
          <w:t>28</w:t>
        </w:r>
        <w:r w:rsidR="001F2C0F">
          <w:rPr>
            <w:webHidden/>
          </w:rPr>
          <w:fldChar w:fldCharType="end"/>
        </w:r>
      </w:hyperlink>
    </w:p>
    <w:p w:rsidR="001F2C0F" w:rsidRDefault="00CF06B5">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2F794E">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F3026D" w:rsidRPr="004747FE" w:rsidRDefault="00BC5425" w:rsidP="00F3026D">
      <w:pPr>
        <w:autoSpaceDE w:val="0"/>
        <w:autoSpaceDN w:val="0"/>
        <w:adjustRightInd w:val="0"/>
        <w:spacing w:line="276" w:lineRule="auto"/>
        <w:ind w:right="-72" w:firstLine="0"/>
        <w:rPr>
          <w:b/>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634BD6" w:rsidRPr="005E42B2">
        <w:rPr>
          <w:sz w:val="24"/>
          <w:szCs w:val="24"/>
        </w:rPr>
        <w:t>1</w:t>
      </w:r>
      <w:r w:rsidR="002F794E">
        <w:rPr>
          <w:sz w:val="24"/>
          <w:szCs w:val="24"/>
        </w:rPr>
        <w:t>71</w:t>
      </w:r>
      <w:r w:rsidR="00F615D3" w:rsidRPr="005E42B2">
        <w:rPr>
          <w:color w:val="FF0000"/>
          <w:sz w:val="24"/>
          <w:szCs w:val="24"/>
        </w:rPr>
        <w:t xml:space="preserve"> </w:t>
      </w:r>
      <w:r w:rsidR="00F615D3" w:rsidRPr="00931955">
        <w:rPr>
          <w:sz w:val="24"/>
          <w:szCs w:val="24"/>
        </w:rPr>
        <w:t xml:space="preserve">от </w:t>
      </w:r>
      <w:r w:rsidR="002F794E">
        <w:rPr>
          <w:sz w:val="24"/>
          <w:szCs w:val="24"/>
        </w:rPr>
        <w:t>15.11</w:t>
      </w:r>
      <w:r w:rsidR="00F615D3" w:rsidRPr="00931955">
        <w:rPr>
          <w:sz w:val="24"/>
          <w:szCs w:val="24"/>
        </w:rPr>
        <w:t>.201</w:t>
      </w:r>
      <w:r w:rsidR="008A1D70">
        <w:rPr>
          <w:sz w:val="24"/>
          <w:szCs w:val="24"/>
        </w:rPr>
        <w:t>6</w:t>
      </w:r>
      <w:r w:rsidR="00F615D3" w:rsidRPr="00931955">
        <w:rPr>
          <w:sz w:val="24"/>
          <w:szCs w:val="24"/>
        </w:rPr>
        <w:t xml:space="preserve"> </w:t>
      </w:r>
      <w:r w:rsidR="00F615D3" w:rsidRPr="001F2C0F">
        <w:rPr>
          <w:sz w:val="24"/>
          <w:szCs w:val="24"/>
        </w:rPr>
        <w:t>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634BD6" w:rsidRPr="00041EA2">
          <w:rPr>
            <w:rStyle w:val="af2"/>
            <w:sz w:val="24"/>
            <w:szCs w:val="24"/>
          </w:rPr>
          <w:t>http://www.unipro.energy/purchase/documents/</w:t>
        </w:r>
      </w:hyperlink>
      <w:r w:rsidR="00634BD6">
        <w:rPr>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5E42B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r w:rsidRPr="004747FE">
              <w:rPr>
                <w:b/>
                <w:sz w:val="24"/>
                <w:szCs w:val="24"/>
              </w:rPr>
              <w:t>п/п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5E42B2">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D42D62" w:rsidRDefault="00EA7394" w:rsidP="002F794E">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C17681">
              <w:rPr>
                <w:bCs/>
                <w:sz w:val="24"/>
                <w:szCs w:val="24"/>
              </w:rPr>
              <w:t>тепло</w:t>
            </w:r>
            <w:r w:rsidR="005E42B2">
              <w:rPr>
                <w:bCs/>
                <w:sz w:val="24"/>
                <w:szCs w:val="24"/>
              </w:rPr>
              <w:t>изоляции</w:t>
            </w:r>
            <w:r w:rsidR="002F794E">
              <w:rPr>
                <w:bCs/>
                <w:sz w:val="24"/>
                <w:szCs w:val="24"/>
              </w:rPr>
              <w:t xml:space="preserve"> - скорлупа</w:t>
            </w:r>
            <w:r w:rsidR="005E42B2">
              <w:rPr>
                <w:bCs/>
                <w:sz w:val="24"/>
                <w:szCs w:val="24"/>
              </w:rPr>
              <w:t xml:space="preserve"> ППУ </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w:t>
            </w:r>
            <w:r w:rsidR="00D42D62" w:rsidRPr="00D42D62">
              <w:rPr>
                <w:sz w:val="24"/>
                <w:szCs w:val="24"/>
                <w:lang w:eastAsia="en-US"/>
              </w:rPr>
              <w:t>ПАО «Юнипро»</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p w:rsidR="00BC5425" w:rsidRPr="004747FE" w:rsidRDefault="00BC5425" w:rsidP="00F3026D">
            <w:pPr>
              <w:autoSpaceDE w:val="0"/>
              <w:autoSpaceDN w:val="0"/>
              <w:adjustRightInd w:val="0"/>
              <w:spacing w:line="276" w:lineRule="auto"/>
              <w:ind w:firstLine="0"/>
              <w:jc w:val="left"/>
              <w:rPr>
                <w:sz w:val="24"/>
                <w:szCs w:val="24"/>
                <w:lang w:eastAsia="en-US"/>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ресурсообеспечения филиала «Березовская ГРЭС» </w:t>
            </w:r>
            <w:r w:rsidR="00D42D62" w:rsidRPr="00D42D62">
              <w:rPr>
                <w:sz w:val="24"/>
                <w:szCs w:val="24"/>
                <w:lang w:eastAsia="en-US"/>
              </w:rPr>
              <w:t>ПАО «Юнипро»</w:t>
            </w:r>
          </w:p>
          <w:p w:rsidR="00BC5425" w:rsidRPr="00D42D62"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w:t>
            </w:r>
            <w:r w:rsidR="00D42D62" w:rsidRPr="00D42D62">
              <w:rPr>
                <w:sz w:val="24"/>
                <w:szCs w:val="24"/>
                <w:lang w:eastAsia="en-US"/>
              </w:rPr>
              <w:t>36</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r w:rsidR="00D42D62" w:rsidRPr="00D42D62">
              <w:rPr>
                <w:rStyle w:val="af2"/>
                <w:i/>
                <w:iCs/>
                <w:sz w:val="24"/>
                <w:szCs w:val="24"/>
                <w:u w:val="none"/>
              </w:rPr>
              <w:t xml:space="preserve"> </w:t>
            </w:r>
          </w:p>
          <w:p w:rsidR="00BC5425" w:rsidRPr="004747FE" w:rsidRDefault="00BC5425" w:rsidP="0042016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5E42B2">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D42D62" w:rsidRPr="00D42D62">
              <w:rPr>
                <w:bCs/>
                <w:sz w:val="24"/>
                <w:szCs w:val="24"/>
              </w:rPr>
              <w:t>ПАО «Юнипро»</w:t>
            </w:r>
            <w:r w:rsidRPr="004747FE">
              <w:rPr>
                <w:bCs/>
                <w:sz w:val="24"/>
                <w:szCs w:val="24"/>
              </w:rPr>
              <w:t>, Раздел «Закупки»:</w:t>
            </w:r>
            <w:r w:rsidRPr="004747FE">
              <w:rPr>
                <w:spacing w:val="-6"/>
                <w:sz w:val="24"/>
                <w:szCs w:val="24"/>
              </w:rPr>
              <w:t xml:space="preserve">  (</w:t>
            </w:r>
            <w:hyperlink r:id="rId11" w:history="1">
              <w:r w:rsidR="00634BD6" w:rsidRPr="00041EA2">
                <w:rPr>
                  <w:rStyle w:val="af2"/>
                  <w:sz w:val="24"/>
                  <w:szCs w:val="24"/>
                </w:rPr>
                <w:t>http://www.unipro.energy/purchase/announcement/</w:t>
              </w:r>
            </w:hyperlink>
            <w:r w:rsidR="00634BD6">
              <w:rPr>
                <w:sz w:val="24"/>
                <w:szCs w:val="24"/>
              </w:rPr>
              <w:t xml:space="preserve"> </w:t>
            </w:r>
            <w:r w:rsidRPr="00634BD6">
              <w:rPr>
                <w:sz w:val="24"/>
                <w:szCs w:val="24"/>
                <w:lang w:eastAsia="en-US"/>
              </w:rPr>
              <w:t>)</w:t>
            </w:r>
          </w:p>
          <w:p w:rsidR="00BC5425" w:rsidRPr="004747FE" w:rsidRDefault="00BC5425" w:rsidP="002F794E">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2F794E">
              <w:rPr>
                <w:sz w:val="24"/>
                <w:szCs w:val="24"/>
                <w:lang w:eastAsia="en-US"/>
              </w:rPr>
              <w:t>15.11</w:t>
            </w:r>
            <w:r w:rsidRPr="00931955">
              <w:rPr>
                <w:sz w:val="24"/>
                <w:szCs w:val="24"/>
                <w:lang w:eastAsia="en-US"/>
              </w:rPr>
              <w:t>.20</w:t>
            </w:r>
            <w:r w:rsidR="00D92B0A" w:rsidRPr="00931955">
              <w:rPr>
                <w:sz w:val="24"/>
                <w:szCs w:val="24"/>
                <w:lang w:eastAsia="en-US"/>
              </w:rPr>
              <w:t>1</w:t>
            </w:r>
            <w:r w:rsidR="008A1D70">
              <w:rPr>
                <w:sz w:val="24"/>
                <w:szCs w:val="24"/>
                <w:lang w:eastAsia="en-US"/>
              </w:rPr>
              <w:t>6</w:t>
            </w:r>
            <w:r w:rsidR="00D92B0A" w:rsidRPr="00931955">
              <w:rPr>
                <w:sz w:val="24"/>
                <w:szCs w:val="24"/>
                <w:lang w:eastAsia="en-US"/>
              </w:rPr>
              <w:t xml:space="preserve"> </w:t>
            </w:r>
            <w:r w:rsidRPr="00931955">
              <w:rPr>
                <w:sz w:val="24"/>
                <w:szCs w:val="24"/>
                <w:lang w:eastAsia="en-US"/>
              </w:rPr>
              <w:t>г.</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2F794E">
              <w:rPr>
                <w:sz w:val="24"/>
                <w:szCs w:val="24"/>
                <w:lang w:eastAsia="en-US"/>
              </w:rPr>
              <w:t>28.11</w:t>
            </w:r>
            <w:bookmarkStart w:id="4" w:name="_GoBack"/>
            <w:bookmarkEnd w:id="4"/>
            <w:r w:rsidR="007A5700">
              <w:rPr>
                <w:sz w:val="24"/>
                <w:szCs w:val="24"/>
                <w:lang w:eastAsia="en-US"/>
              </w:rPr>
              <w:t>.</w:t>
            </w:r>
            <w:r w:rsidR="00931955" w:rsidRPr="00931955">
              <w:rPr>
                <w:sz w:val="24"/>
                <w:szCs w:val="24"/>
                <w:lang w:eastAsia="en-US"/>
              </w:rPr>
              <w:t>201</w:t>
            </w:r>
            <w:r w:rsidR="008A1D70">
              <w:rPr>
                <w:sz w:val="24"/>
                <w:szCs w:val="24"/>
                <w:lang w:eastAsia="en-US"/>
              </w:rPr>
              <w:t>6</w:t>
            </w:r>
            <w:r w:rsidR="00931955" w:rsidRPr="00931955">
              <w:rPr>
                <w:sz w:val="24"/>
                <w:szCs w:val="24"/>
                <w:lang w:eastAsia="en-US"/>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E69C5">
            <w:pPr>
              <w:tabs>
                <w:tab w:val="left" w:pos="0"/>
              </w:tabs>
              <w:spacing w:line="276" w:lineRule="auto"/>
              <w:ind w:left="540" w:right="153" w:hanging="540"/>
              <w:jc w:val="left"/>
              <w:rPr>
                <w:i/>
                <w:sz w:val="24"/>
                <w:szCs w:val="24"/>
                <w:lang w:eastAsia="en-US"/>
              </w:rPr>
            </w:pPr>
          </w:p>
        </w:tc>
      </w:tr>
      <w:tr w:rsidR="00BC5425" w:rsidRPr="004747FE" w:rsidTr="005E42B2">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 xml:space="preserve">Филиал «Берёзовская ГРЭС» </w:t>
            </w:r>
            <w:r w:rsidR="00D42D62" w:rsidRPr="00D42D62">
              <w:rPr>
                <w:color w:val="000000"/>
                <w:sz w:val="24"/>
                <w:szCs w:val="24"/>
              </w:rPr>
              <w:t>ПАО «Юнипро»</w:t>
            </w:r>
            <w:r>
              <w:rPr>
                <w:color w:val="000000"/>
                <w:sz w:val="24"/>
                <w:szCs w:val="24"/>
              </w:rPr>
              <w:t>, Красноярский край, Шарыповский район</w:t>
            </w:r>
            <w:r w:rsidRPr="004747FE">
              <w:rPr>
                <w:color w:val="000000"/>
                <w:sz w:val="24"/>
                <w:szCs w:val="24"/>
              </w:rPr>
              <w:t>, промбаза «Энергетиков», строение 1/15;</w:t>
            </w:r>
          </w:p>
          <w:p w:rsidR="0070246B" w:rsidRDefault="00FE69C5" w:rsidP="00D42D62">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ГРЭС»</w:t>
            </w:r>
            <w:r w:rsidR="00D42D62">
              <w:rPr>
                <w:color w:val="000000"/>
                <w:sz w:val="24"/>
                <w:szCs w:val="24"/>
              </w:rPr>
              <w:t xml:space="preserve"> </w:t>
            </w:r>
            <w:r w:rsidRPr="004747FE">
              <w:rPr>
                <w:color w:val="000000"/>
                <w:sz w:val="24"/>
                <w:szCs w:val="24"/>
              </w:rPr>
              <w:t xml:space="preserve"> </w:t>
            </w:r>
            <w:r w:rsidR="00D42D62">
              <w:rPr>
                <w:color w:val="000000"/>
                <w:sz w:val="24"/>
                <w:szCs w:val="24"/>
              </w:rPr>
              <w:t>ПАО «Юнипро»</w:t>
            </w:r>
            <w:r>
              <w:rPr>
                <w:color w:val="000000"/>
                <w:sz w:val="24"/>
                <w:szCs w:val="24"/>
              </w:rPr>
              <w:t xml:space="preserve"> Красноярский край, Шарыповский район</w:t>
            </w:r>
            <w:r w:rsidRPr="004747FE">
              <w:rPr>
                <w:color w:val="000000"/>
                <w:sz w:val="24"/>
                <w:szCs w:val="24"/>
              </w:rPr>
              <w:t>, промбаза «Энергетиков», строение 1/15.</w:t>
            </w:r>
          </w:p>
          <w:p w:rsidR="00C80756" w:rsidRPr="004747FE" w:rsidRDefault="00C80756" w:rsidP="00D42D62">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80 (восьмидесяти) календарных дней со дня </w:t>
            </w:r>
            <w:r w:rsidRPr="004747FE">
              <w:lastRenderedPageBreak/>
              <w:t>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5E42B2">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lastRenderedPageBreak/>
              <w:t>- Закупаемая продукция должна быть заводского производства;</w:t>
            </w:r>
          </w:p>
          <w:p w:rsidR="0008037C" w:rsidRDefault="00AC3132" w:rsidP="00634BD6">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p w:rsidR="00C80756" w:rsidRPr="004747FE" w:rsidRDefault="00C80756" w:rsidP="00634BD6">
            <w:pPr>
              <w:tabs>
                <w:tab w:val="left" w:pos="0"/>
                <w:tab w:val="left" w:pos="5657"/>
              </w:tabs>
              <w:spacing w:line="276" w:lineRule="auto"/>
              <w:ind w:right="153" w:firstLine="0"/>
              <w:rPr>
                <w:sz w:val="24"/>
                <w:szCs w:val="24"/>
              </w:rPr>
            </w:pPr>
            <w:r w:rsidRPr="00C80756">
              <w:rPr>
                <w:sz w:val="24"/>
                <w:szCs w:val="24"/>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r>
              <w:rPr>
                <w:sz w:val="24"/>
                <w:szCs w:val="24"/>
              </w:rPr>
              <w:t>.</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5E42B2">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r w:rsidR="00D42D62" w:rsidRPr="00D42D62">
                <w:rPr>
                  <w:rStyle w:val="af2"/>
                  <w:i/>
                  <w:iCs/>
                  <w:szCs w:val="24"/>
                  <w:u w:val="none"/>
                  <w:lang w:val="en-US"/>
                </w:rPr>
                <w:t>Sevostyanov</w:t>
              </w:r>
              <w:r w:rsidR="00D42D62" w:rsidRPr="00D42D62">
                <w:rPr>
                  <w:rStyle w:val="af2"/>
                  <w:i/>
                  <w:iCs/>
                  <w:szCs w:val="24"/>
                  <w:u w:val="none"/>
                </w:rPr>
                <w:t>_</w:t>
              </w:r>
              <w:r w:rsidR="00D42D62" w:rsidRPr="00D42D62">
                <w:rPr>
                  <w:rStyle w:val="af2"/>
                  <w:i/>
                  <w:iCs/>
                  <w:szCs w:val="24"/>
                  <w:u w:val="none"/>
                  <w:lang w:val="en-US"/>
                </w:rPr>
                <w:t>s</w:t>
              </w:r>
              <w:r w:rsidR="00D42D62" w:rsidRPr="00D42D62">
                <w:rPr>
                  <w:rStyle w:val="af2"/>
                  <w:i/>
                  <w:iCs/>
                  <w:szCs w:val="24"/>
                  <w:u w:val="none"/>
                </w:rPr>
                <w:t>@</w:t>
              </w:r>
              <w:r w:rsidR="00D42D62" w:rsidRPr="00D42D62">
                <w:rPr>
                  <w:rStyle w:val="af2"/>
                  <w:i/>
                  <w:iCs/>
                  <w:szCs w:val="24"/>
                  <w:u w:val="none"/>
                  <w:lang w:val="en-US"/>
                </w:rPr>
                <w:t>unipro</w:t>
              </w:r>
              <w:r w:rsidR="00D42D62" w:rsidRPr="00D42D62">
                <w:rPr>
                  <w:rStyle w:val="af2"/>
                  <w:i/>
                  <w:iCs/>
                  <w:szCs w:val="24"/>
                  <w:u w:val="none"/>
                </w:rPr>
                <w:t>.</w:t>
              </w:r>
              <w:r w:rsidR="00D42D62" w:rsidRPr="00D42D62">
                <w:rPr>
                  <w:rStyle w:val="af2"/>
                  <w:i/>
                  <w:iCs/>
                  <w:szCs w:val="24"/>
                  <w:u w:val="none"/>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5E42B2">
        <w:trPr>
          <w:trHeight w:val="462"/>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r w:rsidR="00634BD6">
              <w:rPr>
                <w:sz w:val="24"/>
                <w:szCs w:val="24"/>
              </w:rPr>
              <w:t xml:space="preserve">                  </w:t>
            </w:r>
            <w:hyperlink r:id="rId14" w:history="1">
              <w:r w:rsidR="00634BD6">
                <w:t xml:space="preserve"> </w:t>
              </w:r>
              <w:r w:rsidR="00634BD6" w:rsidRPr="00634BD6">
                <w:rPr>
                  <w:rStyle w:val="af2"/>
                  <w:i/>
                  <w:sz w:val="24"/>
                  <w:szCs w:val="24"/>
                </w:rPr>
                <w:t xml:space="preserve">www.unipro.energy </w:t>
              </w:r>
              <w:r w:rsidR="003B1A02" w:rsidRPr="004747FE">
                <w:rPr>
                  <w:rStyle w:val="af2"/>
                  <w:i/>
                  <w:sz w:val="24"/>
                  <w:szCs w:val="24"/>
                </w:rPr>
                <w:t>/files/117/</w:t>
              </w:r>
            </w:hyperlink>
            <w:r w:rsidR="003B1A02" w:rsidRPr="004747FE">
              <w:rPr>
                <w:i/>
                <w:sz w:val="24"/>
                <w:szCs w:val="24"/>
              </w:rPr>
              <w:t xml:space="preserve">. </w:t>
            </w:r>
            <w:r w:rsidR="00634BD6">
              <w:rPr>
                <w:i/>
                <w:sz w:val="24"/>
                <w:szCs w:val="24"/>
              </w:rPr>
              <w:t xml:space="preserve"> </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5" w:history="1">
              <w:r w:rsidR="00634BD6" w:rsidRPr="00041EA2">
                <w:rPr>
                  <w:rStyle w:val="af2"/>
                  <w:sz w:val="24"/>
                  <w:szCs w:val="24"/>
                </w:rPr>
                <w:t>http://www.unipro.energy/purchase/accreditation/</w:t>
              </w:r>
            </w:hyperlink>
            <w:r w:rsidR="00634BD6">
              <w:rPr>
                <w:sz w:val="24"/>
                <w:szCs w:val="24"/>
              </w:rPr>
              <w:t xml:space="preserve"> </w:t>
            </w: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A7007A">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w:t>
      </w:r>
      <w:r w:rsidR="00D42D62" w:rsidRPr="00D42D62">
        <w:rPr>
          <w:b/>
          <w:sz w:val="24"/>
          <w:szCs w:val="24"/>
        </w:rPr>
        <w:t>ПАО «Юнипро»</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В.В.Ряскин</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D42D62" w:rsidRPr="00D42D62">
        <w:rPr>
          <w:color w:val="000000"/>
          <w:sz w:val="24"/>
          <w:szCs w:val="24"/>
        </w:rPr>
        <w:t xml:space="preserve">ПАО «Юнипро» </w:t>
      </w:r>
      <w:hyperlink r:id="rId16" w:history="1">
        <w:r w:rsidR="00D42D62" w:rsidRPr="00041EA2">
          <w:rPr>
            <w:rStyle w:val="af2"/>
            <w:sz w:val="24"/>
            <w:szCs w:val="24"/>
          </w:rPr>
          <w:t>www.unipro.energy</w:t>
        </w:r>
      </w:hyperlink>
      <w:r w:rsidR="00D42D62">
        <w:rPr>
          <w:color w:val="000000"/>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lastRenderedPageBreak/>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Технико-коммерческое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2F794E" w:rsidRPr="001F2C0F">
        <w:rPr>
          <w:color w:val="000000"/>
          <w:sz w:val="24"/>
          <w:szCs w:val="24"/>
        </w:rPr>
        <w:t>График поставки товара  (форма</w:t>
      </w:r>
      <w:r w:rsidR="002F794E"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2F794E" w:rsidRPr="002F794E">
        <w:rPr>
          <w:color w:val="000000"/>
          <w:sz w:val="24"/>
          <w:szCs w:val="24"/>
        </w:rPr>
        <w:t>Анкета Участника (форма 5</w:t>
      </w:r>
      <w:r w:rsidR="002F794E" w:rsidRPr="002F794E">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2F794E" w:rsidRPr="002F794E">
        <w:rPr>
          <w:color w:val="000000"/>
          <w:sz w:val="24"/>
          <w:szCs w:val="24"/>
        </w:rPr>
        <w:t>Справка о перечне и годовых объемах выполнения аналогичных договоров (форма 6</w:t>
      </w:r>
      <w:r w:rsidR="002F794E" w:rsidRPr="002F794E">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5E42B2" w:rsidRDefault="005E42B2" w:rsidP="009A4A3C">
      <w:pPr>
        <w:tabs>
          <w:tab w:val="left" w:pos="851"/>
        </w:tabs>
        <w:spacing w:line="240" w:lineRule="auto"/>
        <w:ind w:left="851" w:hanging="851"/>
        <w:rPr>
          <w:sz w:val="24"/>
          <w:szCs w:val="24"/>
        </w:rPr>
      </w:pPr>
    </w:p>
    <w:p w:rsidR="005E42B2" w:rsidRPr="001F2C0F" w:rsidRDefault="005E42B2"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2F794E">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2F794E">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5E42B2" w:rsidRDefault="005E42B2" w:rsidP="00537601">
      <w:pPr>
        <w:tabs>
          <w:tab w:val="left" w:pos="567"/>
        </w:tabs>
        <w:ind w:firstLine="0"/>
        <w:rPr>
          <w:sz w:val="24"/>
          <w:szCs w:val="24"/>
        </w:rPr>
      </w:pPr>
    </w:p>
    <w:p w:rsidR="005E42B2" w:rsidRDefault="005E42B2" w:rsidP="00537601">
      <w:pPr>
        <w:tabs>
          <w:tab w:val="left" w:pos="567"/>
        </w:tabs>
        <w:ind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5E42B2" w:rsidRDefault="005E42B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5E42B2" w:rsidRPr="00CC6391" w:rsidRDefault="005E42B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lastRenderedPageBreak/>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lastRenderedPageBreak/>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5E42B2" w:rsidRPr="00CC6391" w:rsidRDefault="005E42B2"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D42D6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C80756">
      <w:footerReference w:type="default" r:id="rId18"/>
      <w:pgSz w:w="11906" w:h="16838" w:code="9"/>
      <w:pgMar w:top="993"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6B5" w:rsidRDefault="00CF06B5">
      <w:r>
        <w:separator/>
      </w:r>
    </w:p>
  </w:endnote>
  <w:endnote w:type="continuationSeparator" w:id="0">
    <w:p w:rsidR="00CF06B5" w:rsidRDefault="00CF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5E42B2" w:rsidRDefault="005E42B2">
        <w:pPr>
          <w:pStyle w:val="af0"/>
          <w:jc w:val="right"/>
        </w:pPr>
        <w:r>
          <w:fldChar w:fldCharType="begin"/>
        </w:r>
        <w:r>
          <w:instrText xml:space="preserve"> PAGE   \* MERGEFORMAT </w:instrText>
        </w:r>
        <w:r>
          <w:fldChar w:fldCharType="separate"/>
        </w:r>
        <w:r w:rsidR="002F794E">
          <w:rPr>
            <w:noProof/>
          </w:rPr>
          <w:t>3</w:t>
        </w:r>
        <w:r>
          <w:rPr>
            <w:noProof/>
          </w:rPr>
          <w:fldChar w:fldCharType="end"/>
        </w:r>
      </w:p>
    </w:sdtContent>
  </w:sdt>
  <w:p w:rsidR="005E42B2" w:rsidRDefault="005E42B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6B5" w:rsidRDefault="00CF06B5">
      <w:r>
        <w:separator/>
      </w:r>
    </w:p>
  </w:footnote>
  <w:footnote w:type="continuationSeparator" w:id="0">
    <w:p w:rsidR="00CF06B5" w:rsidRDefault="00CF06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37C"/>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4D6"/>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5AF"/>
    <w:rsid w:val="00124631"/>
    <w:rsid w:val="00125030"/>
    <w:rsid w:val="00125BC9"/>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5D"/>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3EED"/>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4E"/>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2B2"/>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12A"/>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BD6"/>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51A"/>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700"/>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49B"/>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B9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681"/>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5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06B5"/>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62"/>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2B40"/>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3AC7"/>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D17DDAD-07EE-431F-886B-04CF6149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vostyanov_s@unipro.energi"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vostyanov_s@unipro.energi"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Sevostyanov_s@unipro.energi"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E54F12-4A96-4A61-BAA2-11FBB7550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29</Pages>
  <Words>4992</Words>
  <Characters>28460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33386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12</cp:revision>
  <cp:lastPrinted>2016-11-15T03:52:00Z</cp:lastPrinted>
  <dcterms:created xsi:type="dcterms:W3CDTF">2016-03-30T05:44:00Z</dcterms:created>
  <dcterms:modified xsi:type="dcterms:W3CDTF">2016-11-15T03:52:00Z</dcterms:modified>
</cp:coreProperties>
</file>