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505A0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05A0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05A0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505A0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505A0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505A0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505A0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505A0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505A0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505A0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505A0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505A0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r w:rsidR="00E72822">
        <w:rPr>
          <w:rFonts w:ascii="Arial" w:hAnsi="Arial" w:cs="Arial"/>
          <w:color w:val="000000"/>
          <w:sz w:val="20"/>
        </w:rPr>
        <w:t>169</w:t>
      </w:r>
      <w:r w:rsidR="00F615D3" w:rsidRPr="007164D4">
        <w:rPr>
          <w:rFonts w:ascii="Arial" w:hAnsi="Arial" w:cs="Arial"/>
          <w:sz w:val="20"/>
        </w:rPr>
        <w:t xml:space="preserve"> от </w:t>
      </w:r>
      <w:r w:rsidR="00E72822">
        <w:rPr>
          <w:rFonts w:ascii="Arial" w:hAnsi="Arial" w:cs="Arial"/>
          <w:sz w:val="20"/>
        </w:rPr>
        <w:t>14.11</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787191">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787191">
              <w:rPr>
                <w:rFonts w:ascii="Arial" w:hAnsi="Arial" w:cs="Arial"/>
                <w:bCs/>
                <w:sz w:val="20"/>
              </w:rPr>
              <w:t>стеллажей</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E72822">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E72822">
              <w:rPr>
                <w:rFonts w:ascii="Arial" w:hAnsi="Arial" w:cs="Arial"/>
                <w:sz w:val="20"/>
                <w:lang w:eastAsia="en-US"/>
              </w:rPr>
              <w:t>14.11</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E72822">
              <w:rPr>
                <w:rFonts w:ascii="Arial" w:hAnsi="Arial" w:cs="Arial"/>
                <w:sz w:val="20"/>
                <w:lang w:eastAsia="en-US"/>
              </w:rPr>
              <w:t>18.11</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787191" w:rsidRDefault="00BC5425" w:rsidP="0070246B">
            <w:pPr>
              <w:tabs>
                <w:tab w:val="left" w:pos="0"/>
                <w:tab w:val="left" w:pos="5657"/>
              </w:tabs>
              <w:spacing w:line="276" w:lineRule="auto"/>
              <w:ind w:left="540" w:right="153" w:hanging="540"/>
              <w:jc w:val="left"/>
              <w:rPr>
                <w:rFonts w:ascii="Arial" w:hAnsi="Arial" w:cs="Arial"/>
                <w:i/>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E72822" w:rsidP="00E72822">
            <w:pPr>
              <w:tabs>
                <w:tab w:val="left" w:pos="0"/>
              </w:tabs>
              <w:spacing w:line="276" w:lineRule="auto"/>
              <w:ind w:left="540" w:right="153" w:hanging="540"/>
              <w:jc w:val="left"/>
              <w:rPr>
                <w:rFonts w:ascii="Arial" w:hAnsi="Arial" w:cs="Arial"/>
                <w:i/>
                <w:sz w:val="20"/>
                <w:lang w:eastAsia="en-US"/>
              </w:rPr>
            </w:pPr>
            <w:r>
              <w:rPr>
                <w:rFonts w:ascii="Arial" w:hAnsi="Arial" w:cs="Arial"/>
                <w:sz w:val="20"/>
              </w:rPr>
              <w:t xml:space="preserve">Декабрь </w:t>
            </w:r>
            <w:bookmarkStart w:id="4" w:name="_GoBack"/>
            <w:bookmarkEnd w:id="4"/>
            <w:r w:rsidR="00787191" w:rsidRPr="007164D4">
              <w:rPr>
                <w:rFonts w:ascii="Arial" w:hAnsi="Arial" w:cs="Arial"/>
                <w:sz w:val="20"/>
                <w:lang w:eastAsia="en-US"/>
              </w:rPr>
              <w:t>2016 г.</w:t>
            </w:r>
            <w:r w:rsidR="00BC5425"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w:t>
            </w:r>
            <w:r w:rsidRPr="00B7089A">
              <w:rPr>
                <w:rFonts w:ascii="Arial" w:hAnsi="Arial" w:cs="Arial"/>
                <w:sz w:val="20"/>
              </w:rPr>
              <w:lastRenderedPageBreak/>
              <w:t>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A04" w:rsidRDefault="00505A04">
      <w:r>
        <w:separator/>
      </w:r>
    </w:p>
  </w:endnote>
  <w:endnote w:type="continuationSeparator" w:id="0">
    <w:p w:rsidR="00505A04" w:rsidRDefault="0050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87191" w:rsidRDefault="00787191">
        <w:pPr>
          <w:pStyle w:val="af0"/>
          <w:jc w:val="right"/>
        </w:pPr>
        <w:r>
          <w:fldChar w:fldCharType="begin"/>
        </w:r>
        <w:r>
          <w:instrText xml:space="preserve"> PAGE   \* MERGEFORMAT </w:instrText>
        </w:r>
        <w:r>
          <w:fldChar w:fldCharType="separate"/>
        </w:r>
        <w:r w:rsidR="00E72822">
          <w:rPr>
            <w:noProof/>
          </w:rPr>
          <w:t>7</w:t>
        </w:r>
        <w:r>
          <w:rPr>
            <w:noProof/>
          </w:rPr>
          <w:fldChar w:fldCharType="end"/>
        </w:r>
      </w:p>
    </w:sdtContent>
  </w:sdt>
  <w:p w:rsidR="00787191" w:rsidRDefault="0078719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A04" w:rsidRDefault="00505A04">
      <w:r>
        <w:separator/>
      </w:r>
    </w:p>
  </w:footnote>
  <w:footnote w:type="continuationSeparator" w:id="0">
    <w:p w:rsidR="00505A04" w:rsidRDefault="00505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1" w:rsidRPr="00F01080" w:rsidRDefault="0078719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A04"/>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822"/>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maylovich_E@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Izmaylovich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452E9-CF4C-4E23-AFD2-A9FF65DC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4964</Words>
  <Characters>28295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10</cp:revision>
  <cp:lastPrinted>2016-09-06T02:56:00Z</cp:lastPrinted>
  <dcterms:created xsi:type="dcterms:W3CDTF">2016-09-06T01:09:00Z</dcterms:created>
  <dcterms:modified xsi:type="dcterms:W3CDTF">2016-11-14T04:33:00Z</dcterms:modified>
</cp:coreProperties>
</file>