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2A" w:rsidRDefault="00403F2A" w:rsidP="00404C07">
      <w:pPr>
        <w:spacing w:line="240" w:lineRule="auto"/>
        <w:ind w:left="4678" w:hanging="11"/>
        <w:jc w:val="center"/>
        <w:rPr>
          <w:rFonts w:ascii="Arial" w:hAnsi="Arial" w:cs="Arial"/>
          <w:b/>
          <w:sz w:val="22"/>
          <w:szCs w:val="22"/>
          <w:lang w:val="en-US"/>
        </w:rPr>
      </w:pPr>
      <w:bookmarkStart w:id="0" w:name="_Hlt447028322"/>
    </w:p>
    <w:p w:rsidR="00404C07" w:rsidRDefault="00404C07" w:rsidP="00404C07">
      <w:pPr>
        <w:spacing w:line="240" w:lineRule="auto"/>
        <w:ind w:left="4678" w:hanging="11"/>
        <w:jc w:val="center"/>
        <w:rPr>
          <w:rFonts w:ascii="Arial" w:hAnsi="Arial" w:cs="Arial"/>
          <w:b/>
          <w:sz w:val="22"/>
          <w:szCs w:val="22"/>
          <w:lang w:val="en-US"/>
        </w:rPr>
      </w:pPr>
    </w:p>
    <w:p w:rsidR="00404C07" w:rsidRDefault="00404C07" w:rsidP="00404C07">
      <w:pPr>
        <w:spacing w:line="240" w:lineRule="auto"/>
        <w:ind w:left="4678" w:hanging="11"/>
        <w:jc w:val="center"/>
        <w:rPr>
          <w:rFonts w:ascii="Arial" w:hAnsi="Arial" w:cs="Arial"/>
          <w:b/>
          <w:sz w:val="22"/>
          <w:szCs w:val="22"/>
          <w:lang w:val="en-US"/>
        </w:rPr>
      </w:pPr>
    </w:p>
    <w:p w:rsidR="00404C07" w:rsidRPr="00404C07" w:rsidRDefault="00404C07" w:rsidP="00404C07">
      <w:pPr>
        <w:spacing w:line="240" w:lineRule="auto"/>
        <w:ind w:left="4678" w:hanging="11"/>
        <w:jc w:val="center"/>
        <w:rPr>
          <w:rFonts w:ascii="Arial" w:hAnsi="Arial" w:cs="Arial"/>
          <w:b/>
          <w:sz w:val="22"/>
          <w:szCs w:val="22"/>
          <w:lang w:val="en-US"/>
        </w:rPr>
      </w:pPr>
      <w:bookmarkStart w:id="1" w:name="_GoBack"/>
      <w:bookmarkEnd w:id="1"/>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B1D09" w:rsidRPr="00E448B2">
        <w:rPr>
          <w:rFonts w:ascii="Arial" w:hAnsi="Arial" w:cs="Arial"/>
          <w:sz w:val="22"/>
          <w:szCs w:val="22"/>
        </w:rPr>
        <w:t>6</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AD6CFE">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AD6CFE">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AD6CFE">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AD6CFE">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11</w:t>
        </w:r>
        <w:r w:rsidR="00C71562" w:rsidRPr="00E448B2">
          <w:rPr>
            <w:rFonts w:ascii="Arial" w:hAnsi="Arial" w:cs="Arial"/>
            <w:webHidden/>
            <w:sz w:val="22"/>
            <w:szCs w:val="22"/>
          </w:rPr>
          <w:fldChar w:fldCharType="end"/>
        </w:r>
      </w:hyperlink>
    </w:p>
    <w:p w:rsidR="00C71562" w:rsidRPr="00E448B2" w:rsidRDefault="00AD6CFE">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AD6CFE">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AD6CFE">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AD6CFE">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AD6CFE">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AD6CFE">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BB1D09" w:rsidRPr="00E448B2">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7650DB" w:rsidRPr="007650DB">
        <w:rPr>
          <w:rFonts w:ascii="Arial" w:hAnsi="Arial" w:cs="Arial"/>
          <w:color w:val="000000"/>
          <w:sz w:val="22"/>
          <w:szCs w:val="22"/>
        </w:rPr>
        <w:t>8189/1</w:t>
      </w:r>
      <w:r w:rsidR="007650DB">
        <w:rPr>
          <w:rFonts w:ascii="Arial" w:hAnsi="Arial" w:cs="Arial"/>
          <w:color w:val="000000"/>
          <w:sz w:val="22"/>
          <w:szCs w:val="22"/>
        </w:rPr>
        <w:t>, 48223</w:t>
      </w:r>
      <w:r w:rsidR="009848FA" w:rsidRPr="00E448B2">
        <w:rPr>
          <w:rFonts w:ascii="Arial" w:hAnsi="Arial" w:cs="Arial"/>
          <w:color w:val="000000"/>
          <w:sz w:val="22"/>
          <w:szCs w:val="22"/>
        </w:rPr>
        <w:t>/1</w:t>
      </w:r>
      <w:r w:rsidR="00F615D3" w:rsidRPr="00E448B2">
        <w:rPr>
          <w:rFonts w:ascii="Arial" w:hAnsi="Arial" w:cs="Arial"/>
          <w:sz w:val="22"/>
          <w:szCs w:val="22"/>
        </w:rPr>
        <w:t xml:space="preserve"> от</w:t>
      </w:r>
      <w:r w:rsidR="00995B1F" w:rsidRPr="00E448B2">
        <w:rPr>
          <w:rFonts w:ascii="Arial" w:hAnsi="Arial" w:cs="Arial"/>
          <w:sz w:val="22"/>
          <w:szCs w:val="22"/>
        </w:rPr>
        <w:t xml:space="preserve"> </w:t>
      </w:r>
      <w:r w:rsidR="00D26620" w:rsidRPr="00E448B2">
        <w:rPr>
          <w:rFonts w:ascii="Arial" w:hAnsi="Arial" w:cs="Arial"/>
          <w:sz w:val="22"/>
          <w:szCs w:val="22"/>
        </w:rPr>
        <w:t>1</w:t>
      </w:r>
      <w:r w:rsidR="007650DB">
        <w:rPr>
          <w:rFonts w:ascii="Arial" w:hAnsi="Arial" w:cs="Arial"/>
          <w:sz w:val="22"/>
          <w:szCs w:val="22"/>
        </w:rPr>
        <w:t>0</w:t>
      </w:r>
      <w:r w:rsidR="00F615D3" w:rsidRPr="00E448B2">
        <w:rPr>
          <w:rFonts w:ascii="Arial" w:hAnsi="Arial" w:cs="Arial"/>
          <w:sz w:val="22"/>
          <w:szCs w:val="22"/>
        </w:rPr>
        <w:t>.</w:t>
      </w:r>
      <w:r w:rsidR="007650DB">
        <w:rPr>
          <w:rFonts w:ascii="Arial" w:hAnsi="Arial" w:cs="Arial"/>
          <w:sz w:val="22"/>
          <w:szCs w:val="22"/>
        </w:rPr>
        <w:t>11</w:t>
      </w:r>
      <w:r w:rsidR="00F615D3" w:rsidRPr="00E448B2">
        <w:rPr>
          <w:rFonts w:ascii="Arial" w:hAnsi="Arial" w:cs="Arial"/>
          <w:sz w:val="22"/>
          <w:szCs w:val="22"/>
        </w:rPr>
        <w:t>.201</w:t>
      </w:r>
      <w:r w:rsidR="00B30BFF" w:rsidRPr="00E448B2">
        <w:rPr>
          <w:rFonts w:ascii="Arial" w:hAnsi="Arial" w:cs="Arial"/>
          <w:sz w:val="22"/>
          <w:szCs w:val="22"/>
        </w:rPr>
        <w:t>6</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E448B2" w:rsidRDefault="007650DB"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Трубопроводная арматура СД</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7650DB">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7650DB">
              <w:rPr>
                <w:rFonts w:ascii="Arial" w:hAnsi="Arial" w:cs="Arial"/>
                <w:sz w:val="22"/>
                <w:szCs w:val="22"/>
                <w:lang w:eastAsia="en-US"/>
              </w:rPr>
              <w:t>2</w:t>
            </w:r>
            <w:r w:rsidR="00D26620" w:rsidRPr="00E448B2">
              <w:rPr>
                <w:rFonts w:ascii="Arial" w:hAnsi="Arial" w:cs="Arial"/>
                <w:sz w:val="22"/>
                <w:szCs w:val="22"/>
                <w:lang w:eastAsia="en-US"/>
              </w:rPr>
              <w:t>5</w:t>
            </w:r>
            <w:r w:rsidR="007650DB">
              <w:rPr>
                <w:rFonts w:ascii="Arial" w:hAnsi="Arial" w:cs="Arial"/>
                <w:sz w:val="22"/>
                <w:szCs w:val="22"/>
                <w:lang w:eastAsia="en-US"/>
              </w:rPr>
              <w:t>.11</w:t>
            </w:r>
            <w:r w:rsidR="00B663F2" w:rsidRPr="00E448B2">
              <w:rPr>
                <w:rFonts w:ascii="Arial" w:hAnsi="Arial" w:cs="Arial"/>
                <w:sz w:val="22"/>
                <w:szCs w:val="22"/>
                <w:lang w:eastAsia="en-US"/>
              </w:rPr>
              <w:t>.201</w:t>
            </w:r>
            <w:r w:rsidR="00B30BFF" w:rsidRPr="00E448B2">
              <w:rPr>
                <w:rFonts w:ascii="Arial" w:hAnsi="Arial" w:cs="Arial"/>
                <w:sz w:val="22"/>
                <w:szCs w:val="22"/>
                <w:lang w:eastAsia="en-US"/>
              </w:rPr>
              <w:t>6</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7650DB">
              <w:rPr>
                <w:rFonts w:ascii="Arial" w:hAnsi="Arial" w:cs="Arial"/>
                <w:sz w:val="22"/>
                <w:szCs w:val="22"/>
                <w:lang w:eastAsia="en-US"/>
              </w:rPr>
              <w:t>2</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 xml:space="preserve">) </w:t>
            </w:r>
            <w:r w:rsidR="004E560F" w:rsidRPr="00E448B2">
              <w:rPr>
                <w:rFonts w:ascii="Arial" w:hAnsi="Arial" w:cs="Arial"/>
                <w:sz w:val="22"/>
                <w:szCs w:val="22"/>
                <w:lang w:eastAsia="en-US"/>
              </w:rPr>
              <w:t>2</w:t>
            </w:r>
            <w:r w:rsidR="00997F1A">
              <w:rPr>
                <w:rFonts w:ascii="Arial" w:hAnsi="Arial" w:cs="Arial"/>
                <w:sz w:val="22"/>
                <w:szCs w:val="22"/>
                <w:lang w:eastAsia="en-US"/>
              </w:rPr>
              <w:t>5</w:t>
            </w:r>
            <w:r w:rsidRPr="00E448B2">
              <w:rPr>
                <w:rFonts w:ascii="Arial" w:hAnsi="Arial" w:cs="Arial"/>
                <w:sz w:val="22"/>
                <w:szCs w:val="22"/>
                <w:lang w:eastAsia="en-US"/>
              </w:rPr>
              <w:t>.</w:t>
            </w:r>
            <w:r w:rsidR="007650DB">
              <w:rPr>
                <w:rFonts w:ascii="Arial" w:hAnsi="Arial" w:cs="Arial"/>
                <w:sz w:val="22"/>
                <w:szCs w:val="22"/>
                <w:lang w:eastAsia="en-US"/>
              </w:rPr>
              <w:t>11</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30BFF" w:rsidRPr="00E448B2">
              <w:rPr>
                <w:rFonts w:ascii="Arial" w:hAnsi="Arial" w:cs="Arial"/>
                <w:sz w:val="22"/>
                <w:szCs w:val="22"/>
                <w:lang w:eastAsia="en-US"/>
              </w:rPr>
              <w:t>6</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735D2B" w:rsidP="007650DB">
            <w:pPr>
              <w:tabs>
                <w:tab w:val="left" w:pos="0"/>
                <w:tab w:val="left" w:pos="5657"/>
              </w:tabs>
              <w:spacing w:line="276" w:lineRule="auto"/>
              <w:ind w:left="540" w:right="153" w:hanging="540"/>
              <w:jc w:val="left"/>
              <w:rPr>
                <w:rFonts w:ascii="Arial" w:hAnsi="Arial" w:cs="Arial"/>
                <w:i/>
                <w:sz w:val="22"/>
                <w:szCs w:val="22"/>
              </w:rPr>
            </w:pPr>
            <w:r w:rsidRPr="00E448B2">
              <w:rPr>
                <w:rFonts w:ascii="Arial" w:hAnsi="Arial" w:cs="Arial"/>
                <w:sz w:val="22"/>
                <w:szCs w:val="22"/>
                <w:lang w:eastAsia="en-US"/>
              </w:rPr>
              <w:t xml:space="preserve">с </w:t>
            </w:r>
            <w:r w:rsidR="00D26620" w:rsidRPr="00E448B2">
              <w:rPr>
                <w:rFonts w:ascii="Arial" w:hAnsi="Arial" w:cs="Arial"/>
                <w:sz w:val="22"/>
                <w:szCs w:val="22"/>
                <w:lang w:eastAsia="en-US"/>
              </w:rPr>
              <w:t>1</w:t>
            </w:r>
            <w:r w:rsidR="007650DB">
              <w:rPr>
                <w:rFonts w:ascii="Arial" w:hAnsi="Arial" w:cs="Arial"/>
                <w:sz w:val="22"/>
                <w:szCs w:val="22"/>
                <w:lang w:eastAsia="en-US"/>
              </w:rPr>
              <w:t>1</w:t>
            </w:r>
            <w:r w:rsidR="00D26620" w:rsidRPr="00E448B2">
              <w:rPr>
                <w:rFonts w:ascii="Arial" w:hAnsi="Arial" w:cs="Arial"/>
                <w:sz w:val="22"/>
                <w:szCs w:val="22"/>
                <w:lang w:eastAsia="en-US"/>
              </w:rPr>
              <w:t>.</w:t>
            </w:r>
            <w:r w:rsidR="007650DB">
              <w:rPr>
                <w:rFonts w:ascii="Arial" w:hAnsi="Arial" w:cs="Arial"/>
                <w:sz w:val="22"/>
                <w:szCs w:val="22"/>
                <w:lang w:eastAsia="en-US"/>
              </w:rPr>
              <w:t>01</w:t>
            </w:r>
            <w:r w:rsidRPr="00E448B2">
              <w:rPr>
                <w:rFonts w:ascii="Arial" w:hAnsi="Arial" w:cs="Arial"/>
                <w:sz w:val="22"/>
                <w:szCs w:val="22"/>
                <w:lang w:eastAsia="en-US"/>
              </w:rPr>
              <w:t>.201</w:t>
            </w:r>
            <w:r w:rsidR="007650DB">
              <w:rPr>
                <w:rFonts w:ascii="Arial" w:hAnsi="Arial" w:cs="Arial"/>
                <w:sz w:val="22"/>
                <w:szCs w:val="22"/>
                <w:lang w:eastAsia="en-US"/>
              </w:rPr>
              <w:t>7</w:t>
            </w:r>
            <w:r w:rsidRPr="00E448B2">
              <w:rPr>
                <w:rFonts w:ascii="Arial" w:hAnsi="Arial" w:cs="Arial"/>
                <w:sz w:val="22"/>
                <w:szCs w:val="22"/>
                <w:lang w:eastAsia="en-US"/>
              </w:rPr>
              <w:t xml:space="preserve">г. </w:t>
            </w:r>
            <w:r w:rsidR="007F4904" w:rsidRPr="00E448B2">
              <w:rPr>
                <w:rFonts w:ascii="Arial" w:hAnsi="Arial" w:cs="Arial"/>
                <w:sz w:val="22"/>
                <w:szCs w:val="22"/>
                <w:lang w:eastAsia="en-US"/>
              </w:rPr>
              <w:t xml:space="preserve"> - </w:t>
            </w:r>
            <w:r w:rsidR="003220E0" w:rsidRPr="00E448B2">
              <w:rPr>
                <w:rFonts w:ascii="Arial" w:hAnsi="Arial" w:cs="Arial"/>
                <w:sz w:val="22"/>
                <w:szCs w:val="22"/>
                <w:lang w:eastAsia="en-US"/>
              </w:rPr>
              <w:t xml:space="preserve"> </w:t>
            </w:r>
            <w:r w:rsidR="007650DB">
              <w:rPr>
                <w:rFonts w:ascii="Arial" w:hAnsi="Arial" w:cs="Arial"/>
                <w:sz w:val="22"/>
                <w:szCs w:val="22"/>
                <w:lang w:eastAsia="en-US"/>
              </w:rPr>
              <w:t>30</w:t>
            </w:r>
            <w:r w:rsidR="003220E0" w:rsidRPr="00E448B2">
              <w:rPr>
                <w:rFonts w:ascii="Arial" w:hAnsi="Arial" w:cs="Arial"/>
                <w:sz w:val="22"/>
                <w:szCs w:val="22"/>
                <w:lang w:eastAsia="en-US"/>
              </w:rPr>
              <w:t>.</w:t>
            </w:r>
            <w:r w:rsidR="007650DB">
              <w:rPr>
                <w:rFonts w:ascii="Arial" w:hAnsi="Arial" w:cs="Arial"/>
                <w:sz w:val="22"/>
                <w:szCs w:val="22"/>
                <w:lang w:eastAsia="en-US"/>
              </w:rPr>
              <w:t>04</w:t>
            </w:r>
            <w:r w:rsidR="003220E0" w:rsidRPr="00E448B2">
              <w:rPr>
                <w:rFonts w:ascii="Arial" w:hAnsi="Arial" w:cs="Arial"/>
                <w:sz w:val="22"/>
                <w:szCs w:val="22"/>
                <w:lang w:eastAsia="en-US"/>
              </w:rPr>
              <w:t>.201</w:t>
            </w:r>
            <w:r w:rsidR="007650DB">
              <w:rPr>
                <w:rFonts w:ascii="Arial" w:hAnsi="Arial" w:cs="Arial"/>
                <w:sz w:val="22"/>
                <w:szCs w:val="22"/>
                <w:lang w:eastAsia="en-US"/>
              </w:rPr>
              <w:t>7</w:t>
            </w:r>
            <w:r w:rsidR="003220E0" w:rsidRPr="00E448B2">
              <w:rPr>
                <w:rFonts w:ascii="Arial" w:hAnsi="Arial" w:cs="Arial"/>
                <w:sz w:val="22"/>
                <w:szCs w:val="22"/>
                <w:lang w:eastAsia="en-US"/>
              </w:rPr>
              <w:t>г.</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w:t>
            </w:r>
            <w:r w:rsidRPr="00E448B2">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432D95">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с Приложением №1 </w:t>
            </w:r>
            <w:r w:rsidR="00D26620" w:rsidRPr="00E448B2">
              <w:rPr>
                <w:rFonts w:ascii="Arial" w:hAnsi="Arial" w:cs="Arial"/>
                <w:sz w:val="22"/>
                <w:szCs w:val="22"/>
              </w:rPr>
              <w:t>Техническ</w:t>
            </w:r>
            <w:r w:rsidR="00432D95" w:rsidRPr="00E448B2">
              <w:rPr>
                <w:rFonts w:ascii="Arial" w:hAnsi="Arial" w:cs="Arial"/>
                <w:sz w:val="22"/>
                <w:szCs w:val="22"/>
              </w:rPr>
              <w:t>и</w:t>
            </w:r>
            <w:r w:rsidR="00D26620" w:rsidRPr="00E448B2">
              <w:rPr>
                <w:rFonts w:ascii="Arial" w:hAnsi="Arial" w:cs="Arial"/>
                <w:sz w:val="22"/>
                <w:szCs w:val="22"/>
              </w:rPr>
              <w:t>е требовани</w:t>
            </w:r>
            <w:r w:rsidR="00432D95" w:rsidRPr="00E448B2">
              <w:rPr>
                <w:rFonts w:ascii="Arial" w:hAnsi="Arial" w:cs="Arial"/>
                <w:sz w:val="22"/>
                <w:szCs w:val="22"/>
              </w:rPr>
              <w:t>я</w:t>
            </w:r>
            <w:r w:rsidRPr="00E448B2">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E044C1" w:rsidRPr="00E448B2" w:rsidRDefault="003B1A02" w:rsidP="00EB40B6">
            <w:pPr>
              <w:pStyle w:val="Times12"/>
              <w:tabs>
                <w:tab w:val="left" w:pos="0"/>
                <w:tab w:val="left" w:pos="1140"/>
              </w:tabs>
              <w:spacing w:line="276" w:lineRule="auto"/>
              <w:ind w:right="153" w:firstLine="0"/>
              <w:rPr>
                <w:rFonts w:ascii="Arial" w:hAnsi="Arial" w:cs="Arial"/>
                <w:sz w:val="22"/>
              </w:rPr>
            </w:pPr>
            <w:r w:rsidRPr="00E448B2">
              <w:rPr>
                <w:rFonts w:ascii="Arial" w:hAnsi="Arial" w:cs="Arial"/>
                <w:sz w:val="22"/>
              </w:rPr>
              <w:t>Скан-копия с Оригинала Предложения в полном объеме</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7650DB">
        <w:rPr>
          <w:rFonts w:ascii="Arial" w:hAnsi="Arial" w:cs="Arial"/>
          <w:color w:val="000000"/>
          <w:sz w:val="22"/>
          <w:szCs w:val="22"/>
        </w:rPr>
        <w:t>8189</w:t>
      </w:r>
      <w:r w:rsidR="008E26A7" w:rsidRPr="00E448B2">
        <w:rPr>
          <w:rFonts w:ascii="Arial" w:hAnsi="Arial" w:cs="Arial"/>
          <w:color w:val="000000"/>
          <w:sz w:val="22"/>
          <w:szCs w:val="22"/>
        </w:rPr>
        <w:t>/1</w:t>
      </w:r>
      <w:r w:rsidR="007650DB">
        <w:rPr>
          <w:rFonts w:ascii="Arial" w:hAnsi="Arial" w:cs="Arial"/>
          <w:color w:val="000000"/>
          <w:sz w:val="22"/>
          <w:szCs w:val="22"/>
        </w:rPr>
        <w:t>, 48223/1</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D26620" w:rsidRPr="00E448B2">
        <w:rPr>
          <w:rFonts w:ascii="Arial" w:hAnsi="Arial" w:cs="Arial"/>
          <w:color w:val="000000"/>
          <w:sz w:val="22"/>
          <w:szCs w:val="22"/>
        </w:rPr>
        <w:t>1</w:t>
      </w:r>
      <w:r w:rsidR="007650DB">
        <w:rPr>
          <w:rFonts w:ascii="Arial" w:hAnsi="Arial" w:cs="Arial"/>
          <w:color w:val="000000"/>
          <w:sz w:val="22"/>
          <w:szCs w:val="22"/>
        </w:rPr>
        <w:t>0.11</w:t>
      </w:r>
      <w:r w:rsidR="008E26A7" w:rsidRPr="00E448B2">
        <w:rPr>
          <w:rFonts w:ascii="Arial" w:hAnsi="Arial" w:cs="Arial"/>
          <w:color w:val="000000"/>
          <w:sz w:val="22"/>
          <w:szCs w:val="22"/>
        </w:rPr>
        <w:t>.201</w:t>
      </w:r>
      <w:r w:rsidR="003E27C5" w:rsidRPr="00E448B2">
        <w:rPr>
          <w:rFonts w:ascii="Arial" w:hAnsi="Arial" w:cs="Arial"/>
          <w:color w:val="000000"/>
          <w:sz w:val="22"/>
          <w:szCs w:val="22"/>
        </w:rPr>
        <w:t>6</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График поставки товара  (форма</w:t>
      </w:r>
      <w:r w:rsidR="00302712"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w:t>
      </w:r>
      <w:proofErr w:type="gramStart"/>
      <w:r w:rsidR="00055407" w:rsidRPr="00E448B2">
        <w:rPr>
          <w:rFonts w:ascii="Arial" w:hAnsi="Arial" w:cs="Arial"/>
          <w:color w:val="000000"/>
          <w:sz w:val="22"/>
          <w:szCs w:val="22"/>
        </w:rPr>
        <w:t>листах</w:t>
      </w:r>
      <w:proofErr w:type="gramEnd"/>
      <w:r w:rsidR="00055407" w:rsidRPr="00E448B2">
        <w:rPr>
          <w:rFonts w:ascii="Arial" w:hAnsi="Arial" w:cs="Arial"/>
          <w:color w:val="000000"/>
          <w:sz w:val="22"/>
          <w:szCs w:val="22"/>
        </w:rPr>
        <w:t>;</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Анкета Участника (форма 5</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w:t>
      </w:r>
      <w:proofErr w:type="gramStart"/>
      <w:r w:rsidR="0038126F" w:rsidRPr="00E448B2">
        <w:rPr>
          <w:rFonts w:ascii="Arial" w:hAnsi="Arial" w:cs="Arial"/>
          <w:color w:val="000000"/>
          <w:sz w:val="22"/>
          <w:szCs w:val="22"/>
        </w:rPr>
        <w:t>листах</w:t>
      </w:r>
      <w:proofErr w:type="gramEnd"/>
      <w:r w:rsidR="0038126F" w:rsidRPr="00E448B2">
        <w:rPr>
          <w:rFonts w:ascii="Arial" w:hAnsi="Arial" w:cs="Arial"/>
          <w:color w:val="000000"/>
          <w:sz w:val="22"/>
          <w:szCs w:val="22"/>
        </w:rPr>
        <w:t>;</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Справка о перечне и годовых объемах выполнения аналогичных договоров (форма 6</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02712" w:rsidRPr="00E448B2">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02712" w:rsidRPr="00E448B2">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E448B2">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E448B2" w:rsidRDefault="0005550F" w:rsidP="0005550F">
      <w:pPr>
        <w:pStyle w:val="a4"/>
        <w:numPr>
          <w:ilvl w:val="2"/>
          <w:numId w:val="37"/>
        </w:numPr>
        <w:spacing w:line="276" w:lineRule="auto"/>
        <w:ind w:left="1340" w:hanging="1340"/>
        <w:rPr>
          <w:rFonts w:ascii="Arial" w:hAnsi="Arial" w:cs="Arial"/>
          <w:b/>
          <w:sz w:val="22"/>
          <w:szCs w:val="22"/>
        </w:rPr>
      </w:pPr>
      <w:r w:rsidRPr="00E448B2">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E448B2"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05550F" w:rsidRPr="00E448B2" w:rsidRDefault="0005550F" w:rsidP="0005550F">
      <w:pPr>
        <w:spacing w:line="276" w:lineRule="auto"/>
        <w:ind w:firstLine="0"/>
        <w:jc w:val="left"/>
        <w:rPr>
          <w:rFonts w:ascii="Arial" w:hAnsi="Arial" w:cs="Arial"/>
          <w:sz w:val="22"/>
          <w:szCs w:val="22"/>
        </w:rPr>
      </w:pPr>
    </w:p>
    <w:p w:rsidR="0005550F" w:rsidRPr="00E448B2" w:rsidRDefault="0005550F" w:rsidP="0005550F">
      <w:pPr>
        <w:spacing w:line="276" w:lineRule="auto"/>
        <w:ind w:firstLine="0"/>
        <w:jc w:val="left"/>
        <w:rPr>
          <w:rFonts w:ascii="Arial" w:hAnsi="Arial" w:cs="Arial"/>
          <w:sz w:val="22"/>
          <w:szCs w:val="22"/>
        </w:rPr>
      </w:pPr>
      <w:r w:rsidRPr="00E448B2">
        <w:rPr>
          <w:rFonts w:ascii="Arial" w:hAnsi="Arial" w:cs="Arial"/>
          <w:sz w:val="22"/>
          <w:szCs w:val="22"/>
        </w:rPr>
        <w:t>Приложение 10 к письму о подаче оферты</w:t>
      </w:r>
      <w:r w:rsidRPr="00E448B2">
        <w:rPr>
          <w:rFonts w:ascii="Arial" w:hAnsi="Arial" w:cs="Arial"/>
          <w:sz w:val="22"/>
          <w:szCs w:val="22"/>
        </w:rPr>
        <w:br/>
        <w:t>от «____»_____________ г. №__________</w:t>
      </w:r>
    </w:p>
    <w:p w:rsidR="0005550F" w:rsidRPr="00E448B2" w:rsidRDefault="0005550F" w:rsidP="0005550F">
      <w:pPr>
        <w:spacing w:before="100" w:beforeAutospacing="1" w:after="100" w:afterAutospacing="1" w:line="276" w:lineRule="auto"/>
        <w:jc w:val="center"/>
        <w:rPr>
          <w:rFonts w:ascii="Arial" w:hAnsi="Arial" w:cs="Arial"/>
          <w:b/>
          <w:color w:val="000000"/>
          <w:sz w:val="22"/>
          <w:szCs w:val="22"/>
        </w:rPr>
      </w:pPr>
      <w:r w:rsidRPr="00E448B2">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05550F" w:rsidRPr="00E448B2" w:rsidTr="00DD2E31">
        <w:trPr>
          <w:gridBefore w:val="2"/>
          <w:gridAfter w:val="1"/>
          <w:wBefore w:w="38" w:type="pct"/>
          <w:wAfter w:w="7" w:type="pct"/>
          <w:tblCellSpacing w:w="0" w:type="dxa"/>
        </w:trPr>
        <w:tc>
          <w:tcPr>
            <w:tcW w:w="4955" w:type="pct"/>
            <w:gridSpan w:val="10"/>
            <w:hideMark/>
          </w:tcPr>
          <w:p w:rsidR="0005550F" w:rsidRPr="00E448B2" w:rsidRDefault="0005550F" w:rsidP="00DD2E31">
            <w:pPr>
              <w:spacing w:line="276" w:lineRule="auto"/>
              <w:rPr>
                <w:rFonts w:ascii="Arial" w:hAnsi="Arial" w:cs="Arial"/>
                <w:sz w:val="22"/>
                <w:szCs w:val="22"/>
              </w:rPr>
            </w:pPr>
            <w:proofErr w:type="gramStart"/>
            <w:r w:rsidRPr="00E448B2">
              <w:rPr>
                <w:rFonts w:ascii="Arial" w:hAnsi="Arial" w:cs="Arial"/>
                <w:sz w:val="22"/>
                <w:szCs w:val="22"/>
              </w:rPr>
              <w:t xml:space="preserve">Настоящим подтверждаем, что </w:t>
            </w:r>
            <w:r w:rsidRPr="00E448B2">
              <w:rPr>
                <w:rFonts w:ascii="Arial" w:hAnsi="Arial" w:cs="Arial"/>
                <w:sz w:val="22"/>
                <w:szCs w:val="22"/>
                <w:highlight w:val="lightGray"/>
              </w:rPr>
              <w:t>[Полное наименование участника (ИНН участника)]</w:t>
            </w:r>
            <w:r w:rsidRPr="00E448B2">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E448B2">
              <w:rPr>
                <w:rFonts w:ascii="Arial" w:hAnsi="Arial" w:cs="Arial"/>
                <w:sz w:val="22"/>
                <w:szCs w:val="22"/>
                <w:highlight w:val="lightGray"/>
              </w:rPr>
              <w:t>(нужное подчеркнуть)</w:t>
            </w:r>
            <w:r w:rsidRPr="00E448B2">
              <w:rPr>
                <w:rFonts w:ascii="Arial" w:hAnsi="Arial" w:cs="Arial"/>
                <w:sz w:val="22"/>
                <w:szCs w:val="22"/>
              </w:rPr>
              <w:t xml:space="preserve"> предпринимательства с соблюдением следующих условий:</w:t>
            </w:r>
            <w:proofErr w:type="gramEnd"/>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w:t>
            </w:r>
            <w:r w:rsidRPr="00E448B2">
              <w:rPr>
                <w:rFonts w:ascii="Arial" w:hAnsi="Arial" w:cs="Arial"/>
                <w:b/>
                <w:color w:val="000000"/>
                <w:sz w:val="22"/>
                <w:szCs w:val="22"/>
              </w:rPr>
              <w:br/>
            </w:r>
            <w:proofErr w:type="gramStart"/>
            <w:r w:rsidRPr="00E448B2">
              <w:rPr>
                <w:rFonts w:ascii="Arial" w:hAnsi="Arial" w:cs="Arial"/>
                <w:b/>
                <w:bCs/>
                <w:color w:val="000000"/>
                <w:sz w:val="22"/>
                <w:szCs w:val="22"/>
              </w:rPr>
              <w:t>п</w:t>
            </w:r>
            <w:proofErr w:type="gramEnd"/>
            <w:r w:rsidRPr="00E448B2">
              <w:rPr>
                <w:rFonts w:ascii="Arial" w:hAnsi="Arial" w:cs="Arial"/>
                <w:b/>
                <w:bCs/>
                <w:color w:val="000000"/>
                <w:sz w:val="22"/>
                <w:szCs w:val="22"/>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Значение показателей за предыдущие три года</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proofErr w:type="gramStart"/>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принадлежащая одному или нескольким юридическим лицам, не </w:t>
            </w:r>
            <w:r w:rsidRPr="00E448B2">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101</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15 для микр</w:t>
            </w:r>
            <w:proofErr w:type="gramStart"/>
            <w:r w:rsidRPr="00E448B2">
              <w:rPr>
                <w:rFonts w:ascii="Arial" w:hAnsi="Arial" w:cs="Arial"/>
                <w:color w:val="000000"/>
                <w:sz w:val="22"/>
                <w:szCs w:val="22"/>
              </w:rPr>
              <w:t>о-</w:t>
            </w:r>
            <w:proofErr w:type="gramEnd"/>
            <w:r w:rsidRPr="00E448B2">
              <w:rPr>
                <w:rFonts w:ascii="Arial" w:hAnsi="Arial" w:cs="Arial"/>
                <w:color w:val="000000"/>
                <w:sz w:val="22"/>
                <w:szCs w:val="22"/>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800</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15" w:type="dxa"/>
        </w:tblPrEx>
        <w:trPr>
          <w:gridBefore w:val="1"/>
          <w:wBefore w:w="26" w:type="pct"/>
          <w:tblCellSpacing w:w="15" w:type="dxa"/>
        </w:trPr>
        <w:tc>
          <w:tcPr>
            <w:tcW w:w="1573" w:type="pct"/>
            <w:gridSpan w:val="3"/>
            <w:vAlign w:val="center"/>
            <w:hideMark/>
          </w:tcPr>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b/>
                <w:bCs/>
                <w:color w:val="000000"/>
                <w:sz w:val="22"/>
                <w:szCs w:val="22"/>
              </w:rPr>
              <w:t>Руководитель организации</w:t>
            </w:r>
          </w:p>
        </w:tc>
        <w:tc>
          <w:tcPr>
            <w:tcW w:w="1826" w:type="pct"/>
            <w:gridSpan w:val="4"/>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c>
          <w:tcPr>
            <w:tcW w:w="1575" w:type="pct"/>
            <w:gridSpan w:val="5"/>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r>
      <w:tr w:rsidR="0005550F" w:rsidRPr="00E448B2" w:rsidTr="00DD2E31">
        <w:tblPrEx>
          <w:tblCellSpacing w:w="15" w:type="dxa"/>
        </w:tblPrEx>
        <w:trPr>
          <w:gridBefore w:val="1"/>
          <w:wBefore w:w="26" w:type="pct"/>
          <w:tblCellSpacing w:w="15" w:type="dxa"/>
        </w:trPr>
        <w:tc>
          <w:tcPr>
            <w:tcW w:w="1573" w:type="pct"/>
            <w:gridSpan w:val="3"/>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(Индивидуальный предприниматель)</w:t>
            </w:r>
          </w:p>
        </w:tc>
        <w:tc>
          <w:tcPr>
            <w:tcW w:w="1826" w:type="pct"/>
            <w:gridSpan w:val="4"/>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подпись, МП</w:t>
            </w:r>
          </w:p>
        </w:tc>
        <w:tc>
          <w:tcPr>
            <w:tcW w:w="1575" w:type="pct"/>
            <w:gridSpan w:val="5"/>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ФИО</w:t>
            </w:r>
          </w:p>
        </w:tc>
      </w:tr>
    </w:tbl>
    <w:p w:rsidR="0005550F" w:rsidRPr="00E448B2" w:rsidRDefault="0005550F" w:rsidP="0005550F">
      <w:pPr>
        <w:spacing w:line="276" w:lineRule="auto"/>
        <w:rPr>
          <w:rFonts w:ascii="Arial" w:hAnsi="Arial" w:cs="Arial"/>
          <w:sz w:val="22"/>
          <w:szCs w:val="22"/>
        </w:rPr>
      </w:pPr>
    </w:p>
    <w:p w:rsidR="0005550F" w:rsidRPr="00E448B2" w:rsidRDefault="0005550F" w:rsidP="0005550F">
      <w:pPr>
        <w:ind w:firstLine="0"/>
        <w:rPr>
          <w:rFonts w:ascii="Arial" w:hAnsi="Arial" w:cs="Arial"/>
          <w:sz w:val="22"/>
          <w:szCs w:val="22"/>
        </w:rPr>
      </w:pPr>
    </w:p>
    <w:p w:rsidR="00406535" w:rsidRPr="00E448B2" w:rsidRDefault="00406535" w:rsidP="00852448">
      <w:pPr>
        <w:ind w:firstLine="0"/>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CFE" w:rsidRDefault="00AD6CFE">
      <w:r>
        <w:separator/>
      </w:r>
    </w:p>
  </w:endnote>
  <w:endnote w:type="continuationSeparator" w:id="0">
    <w:p w:rsidR="00AD6CFE" w:rsidRDefault="00AD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404C07">
          <w:rPr>
            <w:noProof/>
          </w:rPr>
          <w:t>1</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CFE" w:rsidRDefault="00AD6CFE">
      <w:r>
        <w:separator/>
      </w:r>
    </w:p>
  </w:footnote>
  <w:footnote w:type="continuationSeparator" w:id="0">
    <w:p w:rsidR="00AD6CFE" w:rsidRDefault="00AD6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07"/>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D6CFE"/>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CF8CB-7364-4851-B19C-57770F56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5036</Words>
  <Characters>28710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2015-09-10T07:08:00Z</cp:lastPrinted>
  <dcterms:created xsi:type="dcterms:W3CDTF">2016-11-10T08:33:00Z</dcterms:created>
  <dcterms:modified xsi:type="dcterms:W3CDTF">2016-11-10T08:33:00Z</dcterms:modified>
</cp:coreProperties>
</file>