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F6872" w:rsidRPr="00AE5DB2">
        <w:rPr>
          <w:rFonts w:ascii="Arial" w:hAnsi="Arial" w:cs="Arial"/>
          <w:sz w:val="24"/>
          <w:szCs w:val="24"/>
        </w:rPr>
        <w:t>6</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BB1F9E">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BB1F9E">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BB1F9E">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BB1F9E">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BB1F9E">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BB1F9E">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BB1F9E">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BB1F9E">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BB1F9E">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BB1F9E">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BB1F9E">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BB1F9E">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AA5FEB">
        <w:rPr>
          <w:rFonts w:ascii="Arial" w:hAnsi="Arial" w:cs="Arial"/>
          <w:sz w:val="24"/>
          <w:szCs w:val="24"/>
        </w:rPr>
        <w:t>И</w:t>
      </w:r>
      <w:r w:rsidR="00465CC8">
        <w:rPr>
          <w:rFonts w:ascii="Arial" w:hAnsi="Arial" w:cs="Arial"/>
          <w:sz w:val="24"/>
          <w:szCs w:val="24"/>
        </w:rPr>
        <w:t>2</w:t>
      </w:r>
      <w:r w:rsidR="00AA5FEB">
        <w:rPr>
          <w:rFonts w:ascii="Arial" w:hAnsi="Arial" w:cs="Arial"/>
          <w:sz w:val="24"/>
          <w:szCs w:val="24"/>
        </w:rPr>
        <w:t>9</w:t>
      </w:r>
      <w:r w:rsidR="003B41E0">
        <w:rPr>
          <w:rFonts w:ascii="Arial" w:hAnsi="Arial" w:cs="Arial"/>
          <w:sz w:val="24"/>
          <w:szCs w:val="24"/>
        </w:rPr>
        <w:t>0</w:t>
      </w:r>
      <w:r w:rsidR="00F615D3" w:rsidRPr="00AE5DB2">
        <w:rPr>
          <w:rFonts w:ascii="Arial" w:hAnsi="Arial" w:cs="Arial"/>
          <w:sz w:val="24"/>
          <w:szCs w:val="24"/>
        </w:rPr>
        <w:t xml:space="preserve"> от </w:t>
      </w:r>
      <w:r w:rsidR="003B41E0">
        <w:rPr>
          <w:rFonts w:ascii="Arial" w:hAnsi="Arial" w:cs="Arial"/>
          <w:sz w:val="24"/>
          <w:szCs w:val="24"/>
        </w:rPr>
        <w:t>10</w:t>
      </w:r>
      <w:r w:rsidR="00F615D3" w:rsidRPr="00AE5DB2">
        <w:rPr>
          <w:rFonts w:ascii="Arial" w:hAnsi="Arial" w:cs="Arial"/>
          <w:sz w:val="24"/>
          <w:szCs w:val="24"/>
        </w:rPr>
        <w:t>.</w:t>
      </w:r>
      <w:r w:rsidR="00AA5FEB">
        <w:rPr>
          <w:rFonts w:ascii="Arial" w:hAnsi="Arial" w:cs="Arial"/>
          <w:sz w:val="24"/>
          <w:szCs w:val="24"/>
        </w:rPr>
        <w:t>1</w:t>
      </w:r>
      <w:r w:rsidR="00465CC8">
        <w:rPr>
          <w:rFonts w:ascii="Arial" w:hAnsi="Arial" w:cs="Arial"/>
          <w:sz w:val="24"/>
          <w:szCs w:val="24"/>
        </w:rPr>
        <w:t>1</w:t>
      </w:r>
      <w:r w:rsidR="00F615D3" w:rsidRPr="00AE5DB2">
        <w:rPr>
          <w:rFonts w:ascii="Arial" w:hAnsi="Arial" w:cs="Arial"/>
          <w:sz w:val="24"/>
          <w:szCs w:val="24"/>
        </w:rPr>
        <w:t>.201</w:t>
      </w:r>
      <w:r w:rsidR="00EF6872" w:rsidRPr="00AE5DB2">
        <w:rPr>
          <w:rFonts w:ascii="Arial" w:hAnsi="Arial" w:cs="Arial"/>
          <w:sz w:val="24"/>
          <w:szCs w:val="24"/>
        </w:rPr>
        <w:t>6</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EA7394" w:rsidP="003B41E0">
            <w:pPr>
              <w:autoSpaceDE w:val="0"/>
              <w:autoSpaceDN w:val="0"/>
              <w:adjustRightInd w:val="0"/>
              <w:spacing w:line="276" w:lineRule="auto"/>
              <w:ind w:right="-72" w:firstLine="0"/>
              <w:jc w:val="left"/>
              <w:rPr>
                <w:rFonts w:ascii="Arial" w:hAnsi="Arial" w:cs="Arial"/>
                <w:bCs/>
                <w:sz w:val="24"/>
                <w:szCs w:val="24"/>
              </w:rPr>
            </w:pPr>
            <w:r w:rsidRPr="00AE5DB2">
              <w:rPr>
                <w:rFonts w:ascii="Arial" w:hAnsi="Arial" w:cs="Arial"/>
                <w:bCs/>
                <w:sz w:val="24"/>
                <w:szCs w:val="24"/>
              </w:rPr>
              <w:t xml:space="preserve">Поставка </w:t>
            </w:r>
            <w:r w:rsidR="00465CC8">
              <w:rPr>
                <w:rFonts w:ascii="Arial" w:hAnsi="Arial" w:cs="Arial"/>
                <w:bCs/>
                <w:sz w:val="24"/>
                <w:szCs w:val="24"/>
              </w:rPr>
              <w:t>СПЕЦОДЕЖДЫ (</w:t>
            </w:r>
            <w:r w:rsidR="003B41E0">
              <w:rPr>
                <w:rFonts w:ascii="Arial" w:hAnsi="Arial" w:cs="Arial"/>
                <w:bCs/>
                <w:sz w:val="24"/>
                <w:szCs w:val="24"/>
              </w:rPr>
              <w:t>комплекты</w:t>
            </w:r>
            <w:r w:rsidR="00465CC8">
              <w:rPr>
                <w:rFonts w:ascii="Arial" w:hAnsi="Arial" w:cs="Arial"/>
                <w:bCs/>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053BBD"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216239, Смоленская область, Духовщинский район, п. Озерный;</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Московская область, г. Шатура, Черноозерский проезд, д.5;</w:t>
            </w:r>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5E77A5" w:rsidRDefault="005E77A5" w:rsidP="00F3026D">
            <w:pPr>
              <w:autoSpaceDE w:val="0"/>
              <w:autoSpaceDN w:val="0"/>
              <w:adjustRightInd w:val="0"/>
              <w:spacing w:line="276" w:lineRule="auto"/>
              <w:ind w:firstLine="0"/>
              <w:jc w:val="left"/>
              <w:rPr>
                <w:rFonts w:ascii="Arial" w:hAnsi="Arial" w:cs="Arial"/>
                <w:sz w:val="24"/>
                <w:szCs w:val="24"/>
                <w:lang w:eastAsia="en-US"/>
              </w:rPr>
            </w:pPr>
          </w:p>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«Юнипро»</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r w:rsidR="001041D5">
              <w:rPr>
                <w:rStyle w:val="af2"/>
                <w:rFonts w:ascii="Arial" w:hAnsi="Arial" w:cs="Arial"/>
                <w:sz w:val="24"/>
                <w:szCs w:val="24"/>
                <w:lang w:val="en-US" w:eastAsia="en-US"/>
              </w:rPr>
              <w:t>Novinkova</w:t>
            </w:r>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@unipro.energy</w:t>
              </w:r>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BC5425" w:rsidRDefault="00BC5425" w:rsidP="001041D5">
            <w:pPr>
              <w:spacing w:line="276" w:lineRule="auto"/>
              <w:ind w:right="153" w:firstLine="0"/>
              <w:jc w:val="left"/>
              <w:rPr>
                <w:rFonts w:ascii="Arial" w:hAnsi="Arial" w:cs="Arial"/>
                <w:sz w:val="24"/>
                <w:szCs w:val="24"/>
                <w:lang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p w:rsidR="005E77A5" w:rsidRPr="005E77A5" w:rsidRDefault="005E77A5" w:rsidP="001041D5">
            <w:pPr>
              <w:spacing w:line="276" w:lineRule="auto"/>
              <w:ind w:right="153" w:firstLine="0"/>
              <w:jc w:val="left"/>
              <w:rPr>
                <w:rFonts w:ascii="Arial" w:hAnsi="Arial" w:cs="Arial"/>
                <w:sz w:val="24"/>
                <w:szCs w:val="24"/>
                <w:lang w:eastAsia="en-US"/>
              </w:rPr>
            </w:pP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76162D" w:rsidRDefault="001041D5" w:rsidP="001041D5">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3B41E0">
              <w:rPr>
                <w:rFonts w:ascii="Arial" w:hAnsi="Arial" w:cs="Arial"/>
                <w:sz w:val="24"/>
                <w:szCs w:val="24"/>
                <w:lang w:eastAsia="en-US"/>
              </w:rPr>
              <w:t>10</w:t>
            </w:r>
            <w:r w:rsidR="00BC5425" w:rsidRPr="00AE5DB2">
              <w:rPr>
                <w:rFonts w:ascii="Arial" w:hAnsi="Arial" w:cs="Arial"/>
                <w:sz w:val="24"/>
                <w:szCs w:val="24"/>
                <w:lang w:eastAsia="en-US"/>
              </w:rPr>
              <w:t>.</w:t>
            </w:r>
            <w:r w:rsidR="003541E2">
              <w:rPr>
                <w:rFonts w:ascii="Arial" w:hAnsi="Arial" w:cs="Arial"/>
                <w:sz w:val="24"/>
                <w:szCs w:val="24"/>
                <w:lang w:eastAsia="en-US"/>
              </w:rPr>
              <w:t>1</w:t>
            </w:r>
            <w:r w:rsidR="00465CC8">
              <w:rPr>
                <w:rFonts w:ascii="Arial" w:hAnsi="Arial" w:cs="Arial"/>
                <w:sz w:val="24"/>
                <w:szCs w:val="24"/>
                <w:lang w:eastAsia="en-US"/>
              </w:rPr>
              <w:t>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F6872" w:rsidRPr="00AE5DB2">
              <w:rPr>
                <w:rFonts w:ascii="Arial" w:hAnsi="Arial" w:cs="Arial"/>
                <w:sz w:val="24"/>
                <w:szCs w:val="24"/>
                <w:lang w:eastAsia="en-US"/>
              </w:rPr>
              <w:t>6</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p w:rsidR="005E77A5" w:rsidRPr="001041D5" w:rsidRDefault="005E77A5" w:rsidP="001041D5">
            <w:pPr>
              <w:tabs>
                <w:tab w:val="left" w:pos="386"/>
              </w:tabs>
              <w:spacing w:line="276" w:lineRule="auto"/>
              <w:ind w:firstLine="0"/>
              <w:jc w:val="left"/>
              <w:rPr>
                <w:rFonts w:ascii="Arial" w:hAnsi="Arial" w:cs="Arial"/>
                <w:sz w:val="24"/>
                <w:szCs w:val="24"/>
                <w:lang w:val="en-US" w:eastAsia="en-US"/>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D23C6" w:rsidRPr="00AE5DB2">
              <w:rPr>
                <w:rFonts w:ascii="Arial" w:hAnsi="Arial" w:cs="Arial"/>
                <w:sz w:val="24"/>
                <w:szCs w:val="24"/>
                <w:lang w:eastAsia="en-US"/>
              </w:rPr>
              <w:t>1</w:t>
            </w:r>
            <w:r w:rsidR="005E77A5">
              <w:rPr>
                <w:rFonts w:ascii="Arial" w:hAnsi="Arial" w:cs="Arial"/>
                <w:sz w:val="24"/>
                <w:szCs w:val="24"/>
                <w:lang w:eastAsia="en-US"/>
              </w:rPr>
              <w:t>2</w:t>
            </w:r>
            <w:r w:rsidRPr="00AE5DB2">
              <w:rPr>
                <w:rFonts w:ascii="Arial" w:hAnsi="Arial" w:cs="Arial"/>
                <w:sz w:val="24"/>
                <w:szCs w:val="24"/>
                <w:lang w:eastAsia="en-US"/>
              </w:rPr>
              <w:t>:00 (</w:t>
            </w:r>
            <w:r w:rsidR="000D23C6" w:rsidRPr="00AE5DB2">
              <w:rPr>
                <w:rFonts w:ascii="Arial" w:hAnsi="Arial" w:cs="Arial"/>
                <w:sz w:val="24"/>
                <w:szCs w:val="24"/>
                <w:lang w:eastAsia="en-US"/>
              </w:rPr>
              <w:t>МСК</w:t>
            </w:r>
            <w:r w:rsidRPr="00AE5DB2">
              <w:rPr>
                <w:rFonts w:ascii="Arial" w:hAnsi="Arial" w:cs="Arial"/>
                <w:sz w:val="24"/>
                <w:szCs w:val="24"/>
                <w:lang w:eastAsia="en-US"/>
              </w:rPr>
              <w:t xml:space="preserve">) </w:t>
            </w:r>
            <w:r w:rsidR="003B41E0">
              <w:rPr>
                <w:rFonts w:ascii="Arial" w:hAnsi="Arial" w:cs="Arial"/>
                <w:sz w:val="24"/>
                <w:szCs w:val="24"/>
                <w:lang w:eastAsia="en-US"/>
              </w:rPr>
              <w:t>29</w:t>
            </w:r>
            <w:bookmarkStart w:id="4" w:name="_GoBack"/>
            <w:bookmarkEnd w:id="4"/>
            <w:r w:rsidRPr="00AE5DB2">
              <w:rPr>
                <w:rFonts w:ascii="Arial" w:hAnsi="Arial" w:cs="Arial"/>
                <w:sz w:val="24"/>
                <w:szCs w:val="24"/>
                <w:lang w:eastAsia="en-US"/>
              </w:rPr>
              <w:t>.</w:t>
            </w:r>
            <w:r w:rsidR="003541E2">
              <w:rPr>
                <w:rFonts w:ascii="Arial" w:hAnsi="Arial" w:cs="Arial"/>
                <w:sz w:val="24"/>
                <w:szCs w:val="24"/>
                <w:lang w:eastAsia="en-US"/>
              </w:rPr>
              <w:t>11</w:t>
            </w:r>
            <w:r w:rsidR="000D23C6" w:rsidRPr="00AE5DB2">
              <w:rPr>
                <w:rFonts w:ascii="Arial" w:hAnsi="Arial" w:cs="Arial"/>
                <w:sz w:val="24"/>
                <w:szCs w:val="24"/>
                <w:lang w:eastAsia="en-US"/>
              </w:rPr>
              <w:t>.</w:t>
            </w:r>
            <w:r w:rsidRPr="00AE5DB2">
              <w:rPr>
                <w:rFonts w:ascii="Arial" w:hAnsi="Arial" w:cs="Arial"/>
                <w:sz w:val="24"/>
                <w:szCs w:val="24"/>
                <w:lang w:eastAsia="en-US"/>
              </w:rPr>
              <w:t>20</w:t>
            </w:r>
            <w:r w:rsidR="000D23C6" w:rsidRPr="00AE5DB2">
              <w:rPr>
                <w:rFonts w:ascii="Arial" w:hAnsi="Arial" w:cs="Arial"/>
                <w:sz w:val="24"/>
                <w:szCs w:val="24"/>
                <w:lang w:eastAsia="en-US"/>
              </w:rPr>
              <w:t>1</w:t>
            </w:r>
            <w:r w:rsidR="00EF6872" w:rsidRPr="00AE5DB2">
              <w:rPr>
                <w:rFonts w:ascii="Arial" w:hAnsi="Arial" w:cs="Arial"/>
                <w:sz w:val="24"/>
                <w:szCs w:val="24"/>
                <w:lang w:eastAsia="en-US"/>
              </w:rPr>
              <w:t>6</w:t>
            </w:r>
            <w:r w:rsidR="000D23C6" w:rsidRPr="00AE5DB2">
              <w:rPr>
                <w:rFonts w:ascii="Arial" w:hAnsi="Arial" w:cs="Arial"/>
                <w:sz w:val="24"/>
                <w:szCs w:val="24"/>
                <w:lang w:eastAsia="en-US"/>
              </w:rPr>
              <w:t xml:space="preserve"> </w:t>
            </w:r>
            <w:r w:rsidRPr="00AE5DB2">
              <w:rPr>
                <w:rFonts w:ascii="Arial" w:hAnsi="Arial" w:cs="Arial"/>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r w:rsidR="005E77A5">
              <w:rPr>
                <w:rStyle w:val="af2"/>
                <w:rFonts w:ascii="Arial" w:hAnsi="Arial" w:cs="Arial"/>
                <w:sz w:val="24"/>
                <w:szCs w:val="24"/>
                <w:lang w:val="en-US" w:eastAsia="en-US"/>
              </w:rPr>
              <w:t>Novinkova</w:t>
            </w:r>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@unipro.energy</w:t>
              </w:r>
            </w:hyperlink>
            <w:r w:rsidR="005E77A5" w:rsidRPr="00AE5DB2">
              <w:rPr>
                <w:rFonts w:ascii="Arial" w:hAnsi="Arial" w:cs="Arial"/>
                <w:i/>
                <w:sz w:val="24"/>
                <w:szCs w:val="24"/>
                <w:lang w:eastAsia="en-US"/>
              </w:rPr>
              <w:t xml:space="preserve">  </w:t>
            </w:r>
          </w:p>
          <w:p w:rsidR="00287F9F" w:rsidRDefault="00287F9F"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p>
          <w:p w:rsidR="00287F9F" w:rsidRDefault="00EB2898" w:rsidP="00F3026D">
            <w:pPr>
              <w:tabs>
                <w:tab w:val="left" w:pos="142"/>
                <w:tab w:val="left" w:pos="284"/>
                <w:tab w:val="left" w:pos="426"/>
                <w:tab w:val="left" w:pos="567"/>
              </w:tabs>
              <w:spacing w:line="276" w:lineRule="auto"/>
              <w:ind w:firstLine="0"/>
              <w:contextualSpacing/>
              <w:jc w:val="left"/>
              <w:rPr>
                <w:rFonts w:ascii="Arial" w:hAnsi="Arial" w:cs="Arial"/>
                <w:i/>
                <w:sz w:val="24"/>
                <w:szCs w:val="24"/>
                <w:u w:val="single"/>
                <w:lang w:eastAsia="en-US"/>
              </w:rPr>
            </w:pPr>
            <w:r>
              <w:rPr>
                <w:rFonts w:ascii="Arial" w:hAnsi="Arial" w:cs="Arial"/>
                <w:i/>
                <w:sz w:val="24"/>
                <w:szCs w:val="24"/>
                <w:u w:val="single"/>
                <w:lang w:eastAsia="en-US"/>
              </w:rPr>
              <w:t>Д</w:t>
            </w:r>
            <w:r w:rsidR="00287F9F" w:rsidRPr="00287F9F">
              <w:rPr>
                <w:rFonts w:ascii="Arial" w:hAnsi="Arial" w:cs="Arial"/>
                <w:i/>
                <w:sz w:val="24"/>
                <w:szCs w:val="24"/>
                <w:u w:val="single"/>
                <w:lang w:eastAsia="en-US"/>
              </w:rPr>
              <w:t xml:space="preserve">ополнительным отдельным файлом </w:t>
            </w:r>
            <w:r w:rsidR="00287F9F">
              <w:rPr>
                <w:rFonts w:ascii="Arial" w:hAnsi="Arial" w:cs="Arial"/>
                <w:i/>
                <w:sz w:val="24"/>
                <w:szCs w:val="24"/>
                <w:u w:val="single"/>
                <w:lang w:eastAsia="en-US"/>
              </w:rPr>
              <w:t xml:space="preserve">к технико-коммерческому предложению </w:t>
            </w:r>
            <w:r w:rsidR="00287F9F" w:rsidRPr="00287F9F">
              <w:rPr>
                <w:rFonts w:ascii="Arial" w:hAnsi="Arial" w:cs="Arial"/>
                <w:i/>
                <w:sz w:val="24"/>
                <w:szCs w:val="24"/>
                <w:u w:val="single"/>
                <w:lang w:eastAsia="en-US"/>
              </w:rPr>
              <w:t>предоставляется приложение с полным описанием, иллюстрациями спецодежды</w:t>
            </w:r>
            <w:r w:rsidR="00287F9F">
              <w:rPr>
                <w:rFonts w:ascii="Arial" w:hAnsi="Arial" w:cs="Arial"/>
                <w:i/>
                <w:sz w:val="24"/>
                <w:szCs w:val="24"/>
                <w:u w:val="single"/>
                <w:lang w:eastAsia="en-US"/>
              </w:rPr>
              <w:t xml:space="preserve"> согласно перечню по лотам 1-5 (</w:t>
            </w:r>
            <w:r>
              <w:rPr>
                <w:rFonts w:ascii="Arial" w:hAnsi="Arial" w:cs="Arial"/>
                <w:i/>
                <w:sz w:val="24"/>
                <w:szCs w:val="24"/>
                <w:u w:val="single"/>
                <w:lang w:eastAsia="en-US"/>
              </w:rPr>
              <w:t xml:space="preserve">по </w:t>
            </w:r>
            <w:r w:rsidR="00287F9F">
              <w:rPr>
                <w:rFonts w:ascii="Arial" w:hAnsi="Arial" w:cs="Arial"/>
                <w:i/>
                <w:sz w:val="24"/>
                <w:szCs w:val="24"/>
                <w:u w:val="single"/>
                <w:lang w:eastAsia="en-US"/>
              </w:rPr>
              <w:t>прил</w:t>
            </w:r>
            <w:r>
              <w:rPr>
                <w:rFonts w:ascii="Arial" w:hAnsi="Arial" w:cs="Arial"/>
                <w:i/>
                <w:sz w:val="24"/>
                <w:szCs w:val="24"/>
                <w:u w:val="single"/>
                <w:lang w:eastAsia="en-US"/>
              </w:rPr>
              <w:t xml:space="preserve">ожению № </w:t>
            </w:r>
            <w:r w:rsidR="00287F9F">
              <w:rPr>
                <w:rFonts w:ascii="Arial" w:hAnsi="Arial" w:cs="Arial"/>
                <w:i/>
                <w:sz w:val="24"/>
                <w:szCs w:val="24"/>
                <w:u w:val="single"/>
                <w:lang w:eastAsia="en-US"/>
              </w:rPr>
              <w:t>3)</w:t>
            </w:r>
            <w:r w:rsidR="00287F9F" w:rsidRPr="00287F9F">
              <w:rPr>
                <w:rFonts w:ascii="Arial" w:hAnsi="Arial" w:cs="Arial"/>
                <w:i/>
                <w:sz w:val="24"/>
                <w:szCs w:val="24"/>
                <w:u w:val="single"/>
                <w:lang w:eastAsia="en-US"/>
              </w:rPr>
              <w:t>.</w:t>
            </w:r>
          </w:p>
          <w:p w:rsidR="00EB2898" w:rsidRPr="00287F9F" w:rsidRDefault="00EB2898" w:rsidP="00F3026D">
            <w:pPr>
              <w:tabs>
                <w:tab w:val="left" w:pos="142"/>
                <w:tab w:val="left" w:pos="284"/>
                <w:tab w:val="left" w:pos="426"/>
                <w:tab w:val="left" w:pos="567"/>
              </w:tabs>
              <w:spacing w:line="276" w:lineRule="auto"/>
              <w:ind w:firstLine="0"/>
              <w:contextualSpacing/>
              <w:jc w:val="left"/>
              <w:rPr>
                <w:rFonts w:ascii="Arial" w:hAnsi="Arial" w:cs="Arial"/>
                <w:i/>
                <w:sz w:val="24"/>
                <w:szCs w:val="24"/>
                <w:u w:val="single"/>
                <w:lang w:eastAsia="en-US"/>
              </w:rPr>
            </w:pPr>
          </w:p>
          <w:p w:rsidR="005E77A5" w:rsidRPr="00AE5DB2" w:rsidRDefault="00287F9F"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Pr>
                <w:rFonts w:ascii="Arial" w:hAnsi="Arial" w:cs="Arial"/>
                <w:b/>
                <w:sz w:val="24"/>
                <w:szCs w:val="24"/>
                <w:lang w:eastAsia="en-US"/>
              </w:rPr>
              <w:t>Организатор запроса предложений оставляет за собой право дополнительно, в ходе проведения процедуры и технической экспертизы, запросить отдельные о</w:t>
            </w:r>
            <w:r w:rsidRPr="00560583">
              <w:rPr>
                <w:rFonts w:ascii="Arial" w:hAnsi="Arial" w:cs="Arial"/>
                <w:b/>
                <w:sz w:val="24"/>
                <w:szCs w:val="24"/>
                <w:lang w:eastAsia="en-US"/>
              </w:rPr>
              <w:t>бразцы в соответствии с перечнем по Приложению № 3</w:t>
            </w:r>
            <w:r>
              <w:rPr>
                <w:rFonts w:ascii="Arial" w:hAnsi="Arial" w:cs="Arial"/>
                <w:b/>
                <w:sz w:val="24"/>
                <w:szCs w:val="24"/>
                <w:lang w:eastAsia="en-US"/>
              </w:rPr>
              <w:t>.</w:t>
            </w:r>
            <w:r w:rsidRPr="00560583">
              <w:rPr>
                <w:rFonts w:ascii="Arial" w:hAnsi="Arial" w:cs="Arial"/>
                <w:b/>
                <w:sz w:val="24"/>
                <w:szCs w:val="24"/>
                <w:lang w:eastAsia="en-US"/>
              </w:rPr>
              <w:t xml:space="preserve"> </w:t>
            </w:r>
            <w:r>
              <w:rPr>
                <w:rFonts w:ascii="Arial" w:hAnsi="Arial" w:cs="Arial"/>
                <w:b/>
                <w:sz w:val="24"/>
                <w:szCs w:val="24"/>
                <w:lang w:eastAsia="en-US"/>
              </w:rPr>
              <w:t xml:space="preserve"> </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Pr="00AE5DB2" w:rsidRDefault="00BC5425" w:rsidP="005E77A5">
            <w:pPr>
              <w:tabs>
                <w:tab w:val="left" w:pos="0"/>
                <w:tab w:val="left" w:pos="5657"/>
              </w:tabs>
              <w:spacing w:line="276" w:lineRule="auto"/>
              <w:ind w:left="69" w:right="153" w:hanging="69"/>
              <w:jc w:val="left"/>
              <w:rPr>
                <w:rFonts w:ascii="Arial" w:hAnsi="Arial" w:cs="Arial"/>
                <w:sz w:val="24"/>
                <w:szCs w:val="24"/>
              </w:rPr>
            </w:pPr>
            <w:r w:rsidRPr="00AE5DB2">
              <w:rPr>
                <w:rFonts w:ascii="Arial" w:hAnsi="Arial" w:cs="Arial"/>
                <w:sz w:val="24"/>
                <w:szCs w:val="24"/>
              </w:rPr>
              <w:t xml:space="preserve">В соответствии с Разделом </w:t>
            </w:r>
            <w:r w:rsidR="00664FC7" w:rsidRPr="00AE5DB2">
              <w:rPr>
                <w:rFonts w:ascii="Arial" w:hAnsi="Arial" w:cs="Arial"/>
                <w:sz w:val="24"/>
                <w:szCs w:val="24"/>
              </w:rPr>
              <w:t xml:space="preserve">6 </w:t>
            </w:r>
            <w:r w:rsidR="005E77A5">
              <w:rPr>
                <w:rFonts w:ascii="Arial" w:hAnsi="Arial" w:cs="Arial"/>
                <w:sz w:val="24"/>
                <w:szCs w:val="24"/>
              </w:rPr>
              <w:t xml:space="preserve"> «Техническая </w:t>
            </w:r>
            <w:r w:rsidRPr="00AE5DB2">
              <w:rPr>
                <w:rFonts w:ascii="Arial" w:hAnsi="Arial" w:cs="Arial"/>
                <w:sz w:val="24"/>
                <w:szCs w:val="24"/>
              </w:rPr>
              <w:t>часть»</w:t>
            </w:r>
            <w:r w:rsidR="0070246B" w:rsidRPr="00AE5DB2">
              <w:rPr>
                <w:rFonts w:ascii="Arial" w:hAnsi="Arial" w:cs="Arial"/>
                <w:i/>
                <w:sz w:val="24"/>
                <w:szCs w:val="24"/>
              </w:rPr>
              <w:t>.</w:t>
            </w:r>
          </w:p>
          <w:p w:rsidR="00BC5425" w:rsidRPr="00AE5DB2" w:rsidRDefault="00BC5425" w:rsidP="005E77A5">
            <w:pPr>
              <w:tabs>
                <w:tab w:val="left" w:pos="0"/>
              </w:tabs>
              <w:spacing w:line="276" w:lineRule="auto"/>
              <w:ind w:right="153"/>
              <w:jc w:val="left"/>
              <w:rPr>
                <w:rFonts w:ascii="Arial" w:hAnsi="Arial" w:cs="Arial"/>
                <w:i/>
                <w:sz w:val="24"/>
                <w:szCs w:val="24"/>
                <w:lang w:eastAsia="en-US"/>
              </w:rPr>
            </w:pP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662313, Красноярский край, г. Шарыпово, промбаза «Энергетиков», строение 1/15.</w:t>
            </w:r>
          </w:p>
          <w:p w:rsidR="00F9775C" w:rsidRPr="00F9775C" w:rsidRDefault="00F9775C" w:rsidP="00F9775C">
            <w:pPr>
              <w:shd w:val="clear" w:color="auto" w:fill="FFFFFF"/>
              <w:spacing w:line="240" w:lineRule="auto"/>
              <w:rPr>
                <w:rFonts w:ascii="Arial" w:hAnsi="Arial" w:cs="Arial"/>
                <w:bCs/>
                <w:color w:val="000000"/>
                <w:sz w:val="24"/>
                <w:szCs w:val="24"/>
              </w:rPr>
            </w:pP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sidR="0064701C">
              <w:rPr>
                <w:rFonts w:ascii="Arial" w:hAnsi="Arial" w:cs="Arial"/>
                <w:bCs/>
                <w:color w:val="000000"/>
                <w:sz w:val="24"/>
                <w:szCs w:val="24"/>
              </w:rPr>
              <w:t>ПАО «Юнипро»</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xml:space="preserve">: Российская Федерация, Московская </w:t>
            </w:r>
            <w:r w:rsidRPr="00F9775C">
              <w:rPr>
                <w:rFonts w:ascii="Arial" w:hAnsi="Arial" w:cs="Arial"/>
                <w:bCs/>
                <w:color w:val="000000"/>
                <w:sz w:val="24"/>
                <w:szCs w:val="24"/>
              </w:rPr>
              <w:lastRenderedPageBreak/>
              <w:t>область, г. Шатура, Черноозерский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F9775C"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5</w:t>
            </w:r>
            <w:r w:rsidR="00A56F5E" w:rsidRPr="00AE5DB2">
              <w:rPr>
                <w:rFonts w:ascii="Arial" w:hAnsi="Arial" w:cs="Arial"/>
                <w:sz w:val="24"/>
                <w:szCs w:val="24"/>
              </w:rPr>
              <w:t xml:space="preserve"> (</w:t>
            </w:r>
            <w:r>
              <w:rPr>
                <w:rFonts w:ascii="Arial" w:hAnsi="Arial" w:cs="Arial"/>
                <w:sz w:val="24"/>
                <w:szCs w:val="24"/>
              </w:rPr>
              <w:t>пять</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Pr="00AE5DB2"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Поставщик должен иметь опыт поставки </w:t>
            </w:r>
            <w:r w:rsidR="00287F9F">
              <w:rPr>
                <w:rFonts w:ascii="Arial" w:hAnsi="Arial" w:cs="Arial"/>
                <w:sz w:val="24"/>
                <w:szCs w:val="24"/>
              </w:rPr>
              <w:t>аналогичной продукции не менее 5</w:t>
            </w:r>
            <w:r w:rsidRPr="00D2629E">
              <w:rPr>
                <w:rFonts w:ascii="Arial" w:hAnsi="Arial" w:cs="Arial"/>
                <w:sz w:val="24"/>
                <w:szCs w:val="24"/>
              </w:rPr>
              <w:t xml:space="preserve">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lastRenderedPageBreak/>
              <w:t xml:space="preserve">-     Качество продукции должно подтверждаться: </w:t>
            </w:r>
            <w:r w:rsidR="00287F9F">
              <w:rPr>
                <w:rFonts w:ascii="Arial" w:hAnsi="Arial" w:cs="Arial"/>
                <w:sz w:val="24"/>
                <w:szCs w:val="24"/>
              </w:rPr>
              <w:t xml:space="preserve">сертификатом ТР ТС 019/2011,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5E77A5"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в отсканированном</w:t>
            </w:r>
            <w:r w:rsidR="00D2629E">
              <w:rPr>
                <w:rFonts w:ascii="Arial" w:hAnsi="Arial" w:cs="Arial"/>
                <w:b/>
                <w:color w:val="000000"/>
                <w:szCs w:val="24"/>
              </w:rPr>
              <w:t xml:space="preserve"> подписанном варианте</w:t>
            </w:r>
            <w:r w:rsidRPr="00AE5DB2">
              <w:rPr>
                <w:rFonts w:ascii="Arial" w:hAnsi="Arial" w:cs="Arial"/>
                <w:b/>
                <w:color w:val="000000"/>
                <w:szCs w:val="24"/>
              </w:rPr>
              <w:t xml:space="preserve">, а также в текстовом формате </w:t>
            </w:r>
            <w:r w:rsidRPr="005C79AA">
              <w:rPr>
                <w:rFonts w:ascii="Arial" w:hAnsi="Arial" w:cs="Arial"/>
                <w:b/>
                <w:color w:val="FF0000"/>
                <w:szCs w:val="24"/>
              </w:rPr>
              <w:t>(</w:t>
            </w:r>
            <w:r w:rsidR="00D2629E" w:rsidRPr="005C79AA">
              <w:rPr>
                <w:rFonts w:ascii="Arial" w:hAnsi="Arial" w:cs="Arial"/>
                <w:b/>
                <w:color w:val="FF0000"/>
                <w:szCs w:val="24"/>
              </w:rPr>
              <w:t xml:space="preserve">таблица </w:t>
            </w:r>
            <w:r w:rsidRPr="005C79AA">
              <w:rPr>
                <w:rFonts w:ascii="Arial" w:hAnsi="Arial" w:cs="Arial"/>
                <w:b/>
                <w:color w:val="FF0000"/>
                <w:szCs w:val="24"/>
                <w:u w:val="single"/>
              </w:rPr>
              <w:t xml:space="preserve">в формате </w:t>
            </w:r>
            <w:r w:rsidRPr="005C79AA">
              <w:rPr>
                <w:rFonts w:ascii="Arial" w:hAnsi="Arial" w:cs="Arial"/>
                <w:b/>
                <w:color w:val="FF0000"/>
                <w:szCs w:val="24"/>
                <w:u w:val="single"/>
                <w:lang w:val="en-US"/>
              </w:rPr>
              <w:t>Excel</w:t>
            </w:r>
            <w:r w:rsidRPr="005C79AA">
              <w:rPr>
                <w:rFonts w:ascii="Arial" w:hAnsi="Arial" w:cs="Arial"/>
                <w:b/>
                <w:color w:val="FF0000"/>
                <w:szCs w:val="24"/>
              </w:rPr>
              <w:t xml:space="preserve">) </w:t>
            </w:r>
            <w:r w:rsidRPr="00AE5DB2">
              <w:rPr>
                <w:rFonts w:ascii="Arial" w:hAnsi="Arial" w:cs="Arial"/>
                <w:color w:val="000000"/>
                <w:szCs w:val="24"/>
              </w:rPr>
              <w:t xml:space="preserve">по электронному адресу – </w:t>
            </w:r>
            <w:r w:rsidR="005E77A5">
              <w:rPr>
                <w:rStyle w:val="af2"/>
                <w:rFonts w:ascii="Arial" w:hAnsi="Arial" w:cs="Arial"/>
                <w:sz w:val="24"/>
                <w:szCs w:val="24"/>
                <w:lang w:val="en-US" w:eastAsia="en-US"/>
              </w:rPr>
              <w:t>Novinkova</w:t>
            </w:r>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2" w:history="1">
              <w:r w:rsidR="005E77A5" w:rsidRPr="00AE5DB2">
                <w:rPr>
                  <w:rStyle w:val="af2"/>
                  <w:rFonts w:ascii="Arial" w:hAnsi="Arial" w:cs="Arial"/>
                  <w:sz w:val="24"/>
                  <w:szCs w:val="24"/>
                </w:rPr>
                <w:t>@unipro.energy</w:t>
              </w:r>
            </w:hyperlink>
            <w:r w:rsidR="005E77A5"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скан-копий</w:t>
            </w:r>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соответствии с содержимым (например, </w:t>
            </w:r>
            <w:r w:rsidR="00D2629E">
              <w:rPr>
                <w:rFonts w:ascii="Arial" w:hAnsi="Arial" w:cs="Arial"/>
                <w:i/>
              </w:rPr>
              <w:t>Письмо о подаче оферты</w:t>
            </w:r>
            <w:r w:rsidRPr="00AE5DB2">
              <w:rPr>
                <w:rFonts w:ascii="Arial" w:hAnsi="Arial" w:cs="Arial"/>
                <w:i/>
              </w:rPr>
              <w:t xml:space="preserve"> от 01.07.15.</w:t>
            </w:r>
            <w:r w:rsidRPr="00AE5DB2">
              <w:rPr>
                <w:rFonts w:ascii="Arial" w:hAnsi="Arial" w:cs="Arial"/>
                <w:i/>
                <w:lang w:val="en-US"/>
              </w:rPr>
              <w:t>pdf</w:t>
            </w:r>
            <w:r w:rsidRPr="00AE5DB2">
              <w:rPr>
                <w:rFonts w:ascii="Arial" w:hAnsi="Arial" w:cs="Arial"/>
                <w:i/>
              </w:rPr>
              <w:t xml:space="preserve">); </w:t>
            </w:r>
          </w:p>
          <w:p w:rsidR="0076162D" w:rsidRPr="005E77A5" w:rsidRDefault="00F5764B" w:rsidP="00D2629E">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tc>
      </w:tr>
      <w:tr w:rsidR="00BC5425" w:rsidRPr="00AE5DB2" w:rsidTr="005E77A5">
        <w:trPr>
          <w:trHeight w:val="391"/>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BC5425" w:rsidRPr="002D4372"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w:t>
            </w:r>
            <w:r w:rsidRPr="00AE5DB2">
              <w:rPr>
                <w:rFonts w:ascii="Arial" w:hAnsi="Arial" w:cs="Arial"/>
                <w:sz w:val="24"/>
                <w:szCs w:val="24"/>
              </w:rPr>
              <w:lastRenderedPageBreak/>
              <w:t xml:space="preserve">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p w:rsidR="0076162D" w:rsidRPr="00AE5DB2" w:rsidRDefault="0076162D" w:rsidP="00F3026D">
            <w:pPr>
              <w:tabs>
                <w:tab w:val="left" w:pos="284"/>
              </w:tabs>
              <w:spacing w:line="276" w:lineRule="auto"/>
              <w:ind w:firstLine="0"/>
              <w:rPr>
                <w:rFonts w:ascii="Arial" w:hAnsi="Arial" w:cs="Arial"/>
                <w:color w:val="000000"/>
                <w:sz w:val="24"/>
                <w:szCs w:val="24"/>
              </w:rPr>
            </w:pP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lastRenderedPageBreak/>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BB1F9E" w:rsidP="00767C7D">
            <w:pPr>
              <w:autoSpaceDE w:val="0"/>
              <w:autoSpaceDN w:val="0"/>
              <w:adjustRightInd w:val="0"/>
              <w:spacing w:line="276" w:lineRule="auto"/>
              <w:ind w:firstLine="0"/>
              <w:rPr>
                <w:rFonts w:ascii="Arial" w:hAnsi="Arial" w:cs="Arial"/>
                <w:sz w:val="24"/>
                <w:szCs w:val="24"/>
              </w:rPr>
            </w:pPr>
            <w:hyperlink r:id="rId14"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5"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6"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График поставки товара  (форма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lastRenderedPageBreak/>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7"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F9E" w:rsidRDefault="00BB1F9E">
      <w:r>
        <w:separator/>
      </w:r>
    </w:p>
  </w:endnote>
  <w:endnote w:type="continuationSeparator" w:id="0">
    <w:p w:rsidR="00BB1F9E" w:rsidRDefault="00BB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541E2" w:rsidRDefault="003541E2">
        <w:pPr>
          <w:pStyle w:val="af0"/>
          <w:jc w:val="right"/>
        </w:pPr>
        <w:r>
          <w:fldChar w:fldCharType="begin"/>
        </w:r>
        <w:r>
          <w:instrText xml:space="preserve"> PAGE   \* MERGEFORMAT </w:instrText>
        </w:r>
        <w:r>
          <w:fldChar w:fldCharType="separate"/>
        </w:r>
        <w:r w:rsidR="003B41E0">
          <w:rPr>
            <w:noProof/>
          </w:rPr>
          <w:t>8</w:t>
        </w:r>
        <w:r>
          <w:rPr>
            <w:noProof/>
          </w:rPr>
          <w:fldChar w:fldCharType="end"/>
        </w:r>
      </w:p>
    </w:sdtContent>
  </w:sdt>
  <w:p w:rsidR="003541E2" w:rsidRDefault="003541E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F9E" w:rsidRDefault="00BB1F9E">
      <w:r>
        <w:separator/>
      </w:r>
    </w:p>
  </w:footnote>
  <w:footnote w:type="continuationSeparator" w:id="0">
    <w:p w:rsidR="00BB1F9E" w:rsidRDefault="00BB1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1E2" w:rsidRPr="00F01080" w:rsidRDefault="003541E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87F9F"/>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63D"/>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1E0"/>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CC8"/>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C79AA"/>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F9E"/>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AA8"/>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2898"/>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Mubarakova_M@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F136C-0446-4D97-97F3-ECB4FD66F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5170</Words>
  <Characters>29472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34573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2</cp:revision>
  <cp:lastPrinted>2016-10-19T07:16:00Z</cp:lastPrinted>
  <dcterms:created xsi:type="dcterms:W3CDTF">2016-11-09T08:42:00Z</dcterms:created>
  <dcterms:modified xsi:type="dcterms:W3CDTF">2016-11-09T08:42:00Z</dcterms:modified>
</cp:coreProperties>
</file>