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3</w:t>
        </w:r>
        <w:r w:rsidR="001F2C0F" w:rsidRPr="00AE5DB2">
          <w:rPr>
            <w:rFonts w:ascii="Arial" w:hAnsi="Arial" w:cs="Arial"/>
            <w:webHidden/>
          </w:rPr>
          <w:fldChar w:fldCharType="end"/>
        </w:r>
      </w:hyperlink>
    </w:p>
    <w:p w:rsidR="001F2C0F" w:rsidRPr="00AE5DB2" w:rsidRDefault="00B563FB">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7</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7</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10</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12</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14</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16</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20</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22</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24</w:t>
        </w:r>
        <w:r w:rsidR="001F2C0F" w:rsidRPr="00AE5DB2">
          <w:rPr>
            <w:rFonts w:ascii="Arial" w:hAnsi="Arial" w:cs="Arial"/>
            <w:webHidden/>
          </w:rPr>
          <w:fldChar w:fldCharType="end"/>
        </w:r>
      </w:hyperlink>
    </w:p>
    <w:p w:rsidR="001F2C0F" w:rsidRPr="00AE5DB2" w:rsidRDefault="00B563FB">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26</w:t>
        </w:r>
        <w:r w:rsidR="001F2C0F" w:rsidRPr="00AE5DB2">
          <w:rPr>
            <w:rFonts w:ascii="Arial" w:hAnsi="Arial" w:cs="Arial"/>
            <w:webHidden/>
          </w:rPr>
          <w:fldChar w:fldCharType="end"/>
        </w:r>
      </w:hyperlink>
    </w:p>
    <w:p w:rsidR="001F2C0F" w:rsidRPr="00AE5DB2" w:rsidRDefault="00B563FB">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29</w:t>
        </w:r>
        <w:r w:rsidR="001F2C0F" w:rsidRPr="00AE5DB2">
          <w:rPr>
            <w:rFonts w:ascii="Arial" w:hAnsi="Arial" w:cs="Arial"/>
            <w:webHidden/>
          </w:rPr>
          <w:fldChar w:fldCharType="end"/>
        </w:r>
      </w:hyperlink>
    </w:p>
    <w:p w:rsidR="001F2C0F" w:rsidRPr="00AE5DB2" w:rsidRDefault="00B563FB">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A40B52">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0A42D9">
        <w:rPr>
          <w:rFonts w:ascii="Arial" w:hAnsi="Arial" w:cs="Arial"/>
          <w:sz w:val="24"/>
          <w:szCs w:val="24"/>
        </w:rPr>
        <w:t>И</w:t>
      </w:r>
      <w:r w:rsidR="00A40B52">
        <w:rPr>
          <w:rFonts w:ascii="Arial" w:hAnsi="Arial" w:cs="Arial"/>
          <w:sz w:val="24"/>
          <w:szCs w:val="24"/>
        </w:rPr>
        <w:t>375</w:t>
      </w:r>
      <w:r w:rsidR="00F615D3" w:rsidRPr="00AE5DB2">
        <w:rPr>
          <w:rFonts w:ascii="Arial" w:hAnsi="Arial" w:cs="Arial"/>
          <w:sz w:val="24"/>
          <w:szCs w:val="24"/>
        </w:rPr>
        <w:t xml:space="preserve"> от </w:t>
      </w:r>
      <w:r w:rsidR="000A42D9">
        <w:rPr>
          <w:rFonts w:ascii="Arial" w:hAnsi="Arial" w:cs="Arial"/>
          <w:sz w:val="24"/>
          <w:szCs w:val="24"/>
        </w:rPr>
        <w:t>08</w:t>
      </w:r>
      <w:r w:rsidR="00F615D3" w:rsidRPr="00AE5DB2">
        <w:rPr>
          <w:rFonts w:ascii="Arial" w:hAnsi="Arial" w:cs="Arial"/>
          <w:sz w:val="24"/>
          <w:szCs w:val="24"/>
        </w:rPr>
        <w:t>.</w:t>
      </w:r>
      <w:r w:rsidR="000A42D9">
        <w:rPr>
          <w:rFonts w:ascii="Arial" w:hAnsi="Arial" w:cs="Arial"/>
          <w:sz w:val="24"/>
          <w:szCs w:val="24"/>
        </w:rPr>
        <w:t>11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A40B52"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Электродвигатели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216239, Смоленская область, </w:t>
            </w:r>
            <w:proofErr w:type="spellStart"/>
            <w:r w:rsidRPr="00EA6461">
              <w:rPr>
                <w:rFonts w:ascii="Arial" w:hAnsi="Arial" w:cs="Arial"/>
                <w:sz w:val="24"/>
                <w:szCs w:val="24"/>
              </w:rPr>
              <w:t>Духовщинский</w:t>
            </w:r>
            <w:proofErr w:type="spellEnd"/>
            <w:r w:rsidRPr="00EA6461">
              <w:rPr>
                <w:rFonts w:ascii="Arial" w:hAnsi="Arial" w:cs="Arial"/>
                <w:sz w:val="24"/>
                <w:szCs w:val="24"/>
              </w:rPr>
              <w:t xml:space="preserve">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proofErr w:type="spellStart"/>
            <w:r w:rsidRPr="00EA6461">
              <w:rPr>
                <w:rFonts w:ascii="Arial" w:hAnsi="Arial" w:cs="Arial"/>
                <w:b/>
                <w:sz w:val="24"/>
                <w:szCs w:val="24"/>
              </w:rPr>
              <w:t>Сургутская</w:t>
            </w:r>
            <w:proofErr w:type="spellEnd"/>
            <w:r w:rsidRPr="00EA6461">
              <w:rPr>
                <w:rFonts w:ascii="Arial" w:hAnsi="Arial" w:cs="Arial"/>
                <w:b/>
                <w:sz w:val="24"/>
                <w:szCs w:val="24"/>
              </w:rPr>
              <w:t xml:space="preserve">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628406, ХМАО-Югра, Тюменская область, г. Сургут, ул. </w:t>
            </w:r>
            <w:proofErr w:type="spellStart"/>
            <w:r w:rsidRPr="00EA6461">
              <w:rPr>
                <w:rFonts w:ascii="Arial" w:hAnsi="Arial" w:cs="Arial"/>
                <w:sz w:val="24"/>
                <w:szCs w:val="24"/>
              </w:rPr>
              <w:t>Энергостроителей</w:t>
            </w:r>
            <w:proofErr w:type="spellEnd"/>
            <w:r w:rsidRPr="00EA6461">
              <w:rPr>
                <w:rFonts w:ascii="Arial" w:hAnsi="Arial" w:cs="Arial"/>
                <w:sz w:val="24"/>
                <w:szCs w:val="24"/>
              </w:rPr>
              <w:t>,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Московская область, г. Шатура, </w:t>
            </w:r>
            <w:proofErr w:type="spellStart"/>
            <w:r w:rsidRPr="00EA6461">
              <w:rPr>
                <w:rFonts w:ascii="Arial" w:hAnsi="Arial" w:cs="Arial"/>
                <w:sz w:val="24"/>
                <w:szCs w:val="24"/>
              </w:rPr>
              <w:t>Черноозерский</w:t>
            </w:r>
            <w:proofErr w:type="spellEnd"/>
            <w:r w:rsidRPr="00EA6461">
              <w:rPr>
                <w:rFonts w:ascii="Arial" w:hAnsi="Arial" w:cs="Arial"/>
                <w:sz w:val="24"/>
                <w:szCs w:val="24"/>
              </w:rPr>
              <w:t xml:space="preserve"> проезд, д.5;</w:t>
            </w:r>
          </w:p>
          <w:p w:rsidR="005E77A5" w:rsidRPr="001041D5" w:rsidRDefault="005E77A5" w:rsidP="00EA6461">
            <w:pPr>
              <w:tabs>
                <w:tab w:val="left" w:pos="2410"/>
              </w:tabs>
              <w:spacing w:line="240" w:lineRule="auto"/>
              <w:ind w:firstLine="0"/>
              <w:rPr>
                <w:rFonts w:ascii="Arial" w:hAnsi="Arial" w:cs="Arial"/>
                <w:bCs/>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563294">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563294" w:rsidRDefault="00BC5425" w:rsidP="00563294">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563294">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0A42D9">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0A42D9">
              <w:rPr>
                <w:rFonts w:ascii="Arial" w:hAnsi="Arial" w:cs="Arial"/>
                <w:sz w:val="24"/>
                <w:szCs w:val="24"/>
                <w:lang w:val="en-US" w:eastAsia="en-US"/>
              </w:rPr>
              <w:t>08</w:t>
            </w:r>
            <w:r w:rsidR="00BC5425" w:rsidRPr="00AE5DB2">
              <w:rPr>
                <w:rFonts w:ascii="Arial" w:hAnsi="Arial" w:cs="Arial"/>
                <w:sz w:val="24"/>
                <w:szCs w:val="24"/>
                <w:lang w:eastAsia="en-US"/>
              </w:rPr>
              <w:t>.</w:t>
            </w:r>
            <w:r w:rsidR="003541E2">
              <w:rPr>
                <w:rFonts w:ascii="Arial" w:hAnsi="Arial" w:cs="Arial"/>
                <w:sz w:val="24"/>
                <w:szCs w:val="24"/>
                <w:lang w:eastAsia="en-US"/>
              </w:rPr>
              <w:t>1</w:t>
            </w:r>
            <w:r w:rsidR="000A42D9">
              <w:rPr>
                <w:rFonts w:ascii="Arial" w:hAnsi="Arial" w:cs="Arial"/>
                <w:sz w:val="24"/>
                <w:szCs w:val="24"/>
                <w:lang w:val="en-US"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18</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0A42D9" w:rsidRPr="000A42D9">
              <w:rPr>
                <w:rFonts w:ascii="Arial" w:hAnsi="Arial" w:cs="Arial"/>
                <w:sz w:val="24"/>
                <w:szCs w:val="24"/>
                <w:lang w:eastAsia="en-US"/>
              </w:rPr>
              <w:t>22</w:t>
            </w:r>
            <w:r w:rsidRPr="00AE5DB2">
              <w:rPr>
                <w:rFonts w:ascii="Arial" w:hAnsi="Arial" w:cs="Arial"/>
                <w:sz w:val="24"/>
                <w:szCs w:val="24"/>
                <w:lang w:eastAsia="en-US"/>
              </w:rPr>
              <w:t>.</w:t>
            </w:r>
            <w:r>
              <w:rPr>
                <w:rFonts w:ascii="Arial" w:hAnsi="Arial" w:cs="Arial"/>
                <w:sz w:val="24"/>
                <w:szCs w:val="24"/>
                <w:lang w:eastAsia="en-US"/>
              </w:rPr>
              <w:t>11</w:t>
            </w:r>
            <w:r w:rsidRPr="00AE5DB2">
              <w:rPr>
                <w:rFonts w:ascii="Arial" w:hAnsi="Arial" w:cs="Arial"/>
                <w:sz w:val="24"/>
                <w:szCs w:val="24"/>
                <w:lang w:eastAsia="en-US"/>
              </w:rPr>
              <w:t>.2016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 xml:space="preserve">Организатор имеет право продлить срок </w:t>
            </w:r>
            <w:r w:rsidRPr="00AE5DB2">
              <w:rPr>
                <w:rFonts w:ascii="Arial" w:hAnsi="Arial" w:cs="Arial"/>
                <w:i/>
                <w:sz w:val="24"/>
                <w:szCs w:val="24"/>
              </w:rPr>
              <w:lastRenderedPageBreak/>
              <w:t>окончания приема Предложений.</w:t>
            </w:r>
          </w:p>
          <w:p w:rsidR="00F4236F" w:rsidRPr="00AE5DB2" w:rsidRDefault="00F4236F" w:rsidP="00F4236F">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F4236F" w:rsidRDefault="00F4236F" w:rsidP="00F4236F">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1" w:history="1">
              <w:r w:rsidR="000A42D9" w:rsidRPr="000A42D9">
                <w:rPr>
                  <w:rStyle w:val="af2"/>
                  <w:rFonts w:ascii="Arial" w:hAnsi="Arial" w:cs="Arial"/>
                  <w:sz w:val="24"/>
                  <w:szCs w:val="24"/>
                </w:rPr>
                <w:t>@</w:t>
              </w:r>
              <w:proofErr w:type="spellStart"/>
              <w:r w:rsidR="000A42D9" w:rsidRPr="000A42D9">
                <w:rPr>
                  <w:rStyle w:val="af2"/>
                  <w:rFonts w:ascii="Arial" w:hAnsi="Arial" w:cs="Arial"/>
                  <w:sz w:val="24"/>
                  <w:szCs w:val="24"/>
                </w:rPr>
                <w:t>unipro.energy</w:t>
              </w:r>
              <w:proofErr w:type="spellEnd"/>
            </w:hyperlink>
            <w:r w:rsidR="000A42D9"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F4236F" w:rsidP="000A42D9">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w:t>
            </w:r>
            <w:r w:rsidR="000A42D9">
              <w:rPr>
                <w:rFonts w:ascii="Arial" w:hAnsi="Arial" w:cs="Arial"/>
                <w:sz w:val="24"/>
                <w:szCs w:val="24"/>
              </w:rPr>
              <w:t>требованиями лотов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Филиал «</w:t>
            </w:r>
            <w:proofErr w:type="spellStart"/>
            <w:r w:rsidRPr="00F9775C">
              <w:rPr>
                <w:rFonts w:ascii="Arial" w:hAnsi="Arial" w:cs="Arial"/>
                <w:bCs/>
                <w:color w:val="000000"/>
                <w:sz w:val="24"/>
                <w:szCs w:val="24"/>
              </w:rPr>
              <w:t>Берёзовская</w:t>
            </w:r>
            <w:proofErr w:type="spellEnd"/>
            <w:r w:rsidRPr="00F9775C">
              <w:rPr>
                <w:rFonts w:ascii="Arial" w:hAnsi="Arial" w:cs="Arial"/>
                <w:bCs/>
                <w:color w:val="000000"/>
                <w:sz w:val="24"/>
                <w:szCs w:val="24"/>
              </w:rPr>
              <w:t xml:space="preserve">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xml:space="preserve">, 662313, Красноярский край, г. Шарыпово, </w:t>
            </w:r>
            <w:proofErr w:type="spellStart"/>
            <w:r w:rsidRPr="00F9775C">
              <w:rPr>
                <w:rFonts w:ascii="Arial" w:hAnsi="Arial" w:cs="Arial"/>
                <w:bCs/>
                <w:color w:val="000000"/>
                <w:sz w:val="24"/>
                <w:szCs w:val="24"/>
              </w:rPr>
              <w:t>промбаза</w:t>
            </w:r>
            <w:proofErr w:type="spellEnd"/>
            <w:r w:rsidRPr="00F9775C">
              <w:rPr>
                <w:rFonts w:ascii="Arial" w:hAnsi="Arial" w:cs="Arial"/>
                <w:bCs/>
                <w:color w:val="000000"/>
                <w:sz w:val="24"/>
                <w:szCs w:val="24"/>
              </w:rPr>
              <w:t xml:space="preserve">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216239, Смоленская область, </w:t>
            </w:r>
            <w:proofErr w:type="spellStart"/>
            <w:r w:rsidRPr="00F9775C">
              <w:rPr>
                <w:rFonts w:ascii="Arial" w:hAnsi="Arial" w:cs="Arial"/>
                <w:bCs/>
                <w:color w:val="000000"/>
                <w:sz w:val="24"/>
                <w:szCs w:val="24"/>
              </w:rPr>
              <w:t>Духовщинский</w:t>
            </w:r>
            <w:proofErr w:type="spellEnd"/>
            <w:r w:rsidRPr="00F9775C">
              <w:rPr>
                <w:rFonts w:ascii="Arial" w:hAnsi="Arial" w:cs="Arial"/>
                <w:bCs/>
                <w:color w:val="000000"/>
                <w:sz w:val="24"/>
                <w:szCs w:val="24"/>
              </w:rPr>
              <w:t xml:space="preserve">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w:t>
            </w:r>
            <w:proofErr w:type="spellStart"/>
            <w:r w:rsidRPr="00F9775C">
              <w:rPr>
                <w:rFonts w:ascii="Arial" w:hAnsi="Arial" w:cs="Arial"/>
                <w:bCs/>
                <w:color w:val="000000"/>
                <w:sz w:val="24"/>
                <w:szCs w:val="24"/>
              </w:rPr>
              <w:t>Сургутская</w:t>
            </w:r>
            <w:proofErr w:type="spellEnd"/>
            <w:r w:rsidRPr="00F9775C">
              <w:rPr>
                <w:rFonts w:ascii="Arial" w:hAnsi="Arial" w:cs="Arial"/>
                <w:bCs/>
                <w:color w:val="000000"/>
                <w:sz w:val="24"/>
                <w:szCs w:val="24"/>
              </w:rPr>
              <w:t xml:space="preserve">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628406, ХМАО-Югра, Тюменская область, г. Сургут, ул. </w:t>
            </w:r>
            <w:proofErr w:type="spellStart"/>
            <w:r w:rsidRPr="00F9775C">
              <w:rPr>
                <w:rFonts w:ascii="Arial" w:hAnsi="Arial" w:cs="Arial"/>
                <w:bCs/>
                <w:color w:val="000000"/>
                <w:sz w:val="24"/>
                <w:szCs w:val="24"/>
              </w:rPr>
              <w:t>Энергостроителей</w:t>
            </w:r>
            <w:proofErr w:type="spellEnd"/>
            <w:r w:rsidRPr="00F9775C">
              <w:rPr>
                <w:rFonts w:ascii="Arial" w:hAnsi="Arial" w:cs="Arial"/>
                <w:bCs/>
                <w:color w:val="000000"/>
                <w:sz w:val="24"/>
                <w:szCs w:val="24"/>
              </w:rPr>
              <w:t>,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Московская область, г. Шатура, </w:t>
            </w:r>
            <w:proofErr w:type="spellStart"/>
            <w:r w:rsidRPr="00F9775C">
              <w:rPr>
                <w:rFonts w:ascii="Arial" w:hAnsi="Arial" w:cs="Arial"/>
                <w:bCs/>
                <w:color w:val="000000"/>
                <w:sz w:val="24"/>
                <w:szCs w:val="24"/>
              </w:rPr>
              <w:t>Черноозерский</w:t>
            </w:r>
            <w:proofErr w:type="spellEnd"/>
            <w:r w:rsidRPr="00F9775C">
              <w:rPr>
                <w:rFonts w:ascii="Arial" w:hAnsi="Arial" w:cs="Arial"/>
                <w:bCs/>
                <w:color w:val="000000"/>
                <w:sz w:val="24"/>
                <w:szCs w:val="24"/>
              </w:rPr>
              <w:t xml:space="preserve">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422107" w:rsidP="00F4236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D2629E">
              <w:rPr>
                <w:rFonts w:ascii="Arial" w:hAnsi="Arial" w:cs="Arial"/>
                <w:sz w:val="24"/>
                <w:szCs w:val="24"/>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F4236F"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в отсканированном</w:t>
            </w:r>
            <w:r w:rsidR="00D2629E" w:rsidRPr="00F4236F">
              <w:rPr>
                <w:rFonts w:ascii="Arial" w:hAnsi="Arial" w:cs="Arial"/>
                <w:b/>
                <w:color w:val="000000"/>
                <w:sz w:val="24"/>
                <w:szCs w:val="24"/>
              </w:rPr>
              <w:t xml:space="preserve"> подписанном варианте</w:t>
            </w:r>
            <w:r w:rsidRPr="00F4236F">
              <w:rPr>
                <w:rFonts w:ascii="Arial" w:hAnsi="Arial" w:cs="Arial"/>
                <w:b/>
                <w:color w:val="000000"/>
                <w:sz w:val="24"/>
                <w:szCs w:val="24"/>
              </w:rPr>
              <w:t>, а также в текстовом формате (</w:t>
            </w:r>
            <w:r w:rsidR="00D2629E" w:rsidRPr="00F4236F">
              <w:rPr>
                <w:rFonts w:ascii="Arial" w:hAnsi="Arial" w:cs="Arial"/>
                <w:b/>
                <w:color w:val="000000"/>
                <w:sz w:val="24"/>
                <w:szCs w:val="24"/>
              </w:rPr>
              <w:t xml:space="preserve">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000A42D9">
              <w:rPr>
                <w:rFonts w:ascii="Arial" w:hAnsi="Arial" w:cs="Arial"/>
                <w:b/>
                <w:color w:val="000000"/>
                <w:sz w:val="24"/>
                <w:szCs w:val="24"/>
                <w:u w:val="single"/>
              </w:rPr>
              <w:t xml:space="preserve"> без изменения порядковых номеров строк</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2" w:history="1">
              <w:r w:rsidR="000A42D9" w:rsidRPr="000A42D9">
                <w:rPr>
                  <w:rStyle w:val="af2"/>
                  <w:rFonts w:ascii="Arial" w:hAnsi="Arial" w:cs="Arial"/>
                  <w:sz w:val="24"/>
                  <w:szCs w:val="24"/>
                </w:rPr>
                <w:t>@</w:t>
              </w:r>
              <w:proofErr w:type="spellStart"/>
              <w:r w:rsidR="000A42D9" w:rsidRPr="000A42D9">
                <w:rPr>
                  <w:rStyle w:val="af2"/>
                  <w:rFonts w:ascii="Arial" w:hAnsi="Arial" w:cs="Arial"/>
                  <w:sz w:val="24"/>
                  <w:szCs w:val="24"/>
                </w:rPr>
                <w:t>unipro.energy</w:t>
              </w:r>
              <w:proofErr w:type="spellEnd"/>
            </w:hyperlink>
            <w:r w:rsidR="000A42D9" w:rsidRPr="000A42D9">
              <w:rPr>
                <w:rFonts w:ascii="Arial" w:hAnsi="Arial" w:cs="Arial"/>
                <w:i/>
                <w:sz w:val="24"/>
                <w:szCs w:val="24"/>
                <w:lang w:eastAsia="en-US"/>
              </w:rPr>
              <w:t xml:space="preserve">  </w:t>
            </w:r>
          </w:p>
          <w:p w:rsidR="00E044C1" w:rsidRPr="00F4236F" w:rsidRDefault="00F5764B" w:rsidP="00BA2BA0">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w:t>
            </w:r>
            <w:r w:rsidR="00FA500C" w:rsidRPr="00F4236F">
              <w:rPr>
                <w:rFonts w:ascii="Arial" w:hAnsi="Arial" w:cs="Arial"/>
                <w:b/>
                <w:szCs w:val="24"/>
              </w:rPr>
              <w:t xml:space="preserve"> </w:t>
            </w:r>
            <w:proofErr w:type="gramStart"/>
            <w:r w:rsidR="00FA500C" w:rsidRPr="00F4236F">
              <w:rPr>
                <w:rFonts w:ascii="Arial" w:hAnsi="Arial" w:cs="Arial"/>
                <w:b/>
                <w:szCs w:val="24"/>
              </w:rPr>
              <w:t>скан-копий</w:t>
            </w:r>
            <w:proofErr w:type="gramEnd"/>
            <w:r w:rsidRPr="00F4236F">
              <w:rPr>
                <w:rFonts w:ascii="Arial" w:hAnsi="Arial" w:cs="Arial"/>
                <w:szCs w:val="24"/>
              </w:rPr>
              <w:t>:</w:t>
            </w:r>
          </w:p>
          <w:p w:rsidR="00E044C1" w:rsidRPr="00F4236F" w:rsidRDefault="00F5764B" w:rsidP="00487126">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044C1" w:rsidRPr="00F4236F" w:rsidRDefault="00F5764B" w:rsidP="00487126">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соответствии с содержимым (например, </w:t>
            </w:r>
            <w:r w:rsidR="00D2629E" w:rsidRPr="00F4236F">
              <w:rPr>
                <w:rFonts w:ascii="Arial" w:hAnsi="Arial" w:cs="Arial"/>
                <w:i/>
              </w:rPr>
              <w:t>Письмо о подаче оферты</w:t>
            </w:r>
            <w:r w:rsidRPr="00F4236F">
              <w:rPr>
                <w:rFonts w:ascii="Arial" w:hAnsi="Arial" w:cs="Arial"/>
                <w:i/>
              </w:rPr>
              <w:t xml:space="preserve"> от 01.07.15.</w:t>
            </w:r>
            <w:r w:rsidRPr="00F4236F">
              <w:rPr>
                <w:rFonts w:ascii="Arial" w:hAnsi="Arial" w:cs="Arial"/>
                <w:i/>
                <w:lang w:val="en-US"/>
              </w:rPr>
              <w:t>pdf</w:t>
            </w:r>
            <w:r w:rsidRPr="00F4236F">
              <w:rPr>
                <w:rFonts w:ascii="Arial" w:hAnsi="Arial" w:cs="Arial"/>
                <w:i/>
              </w:rPr>
              <w:t xml:space="preserve">); </w:t>
            </w:r>
          </w:p>
          <w:p w:rsidR="0076162D" w:rsidRDefault="00F5764B" w:rsidP="00D2629E">
            <w:pPr>
              <w:pStyle w:val="afffa"/>
              <w:numPr>
                <w:ilvl w:val="0"/>
                <w:numId w:val="35"/>
              </w:numPr>
              <w:ind w:left="353" w:hanging="353"/>
              <w:contextualSpacing/>
              <w:jc w:val="both"/>
              <w:rPr>
                <w:rFonts w:ascii="Arial" w:hAnsi="Arial" w:cs="Arial"/>
                <w:i/>
              </w:rPr>
            </w:pPr>
            <w:r w:rsidRPr="00F4236F">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4236F">
              <w:rPr>
                <w:rFonts w:ascii="Arial" w:hAnsi="Arial" w:cs="Arial"/>
                <w:i/>
              </w:rPr>
              <w:t>Сертификаты</w:t>
            </w:r>
            <w:r w:rsidRPr="00F4236F">
              <w:rPr>
                <w:rFonts w:ascii="Arial" w:hAnsi="Arial" w:cs="Arial"/>
                <w:i/>
              </w:rPr>
              <w:t xml:space="preserve"> часть 1.</w:t>
            </w:r>
            <w:r w:rsidRPr="00F4236F">
              <w:rPr>
                <w:rFonts w:ascii="Arial" w:hAnsi="Arial" w:cs="Arial"/>
                <w:i/>
                <w:lang w:val="en-US"/>
              </w:rPr>
              <w:t>pdf</w:t>
            </w:r>
            <w:r w:rsidRPr="00F4236F">
              <w:rPr>
                <w:rFonts w:ascii="Arial" w:hAnsi="Arial" w:cs="Arial"/>
                <w:i/>
              </w:rPr>
              <w:t xml:space="preserve"> (10 Мб), </w:t>
            </w:r>
            <w:r w:rsidR="00D2629E" w:rsidRPr="00F4236F">
              <w:rPr>
                <w:rFonts w:ascii="Arial" w:hAnsi="Arial" w:cs="Arial"/>
                <w:i/>
              </w:rPr>
              <w:t>Сертификаты</w:t>
            </w:r>
            <w:r w:rsidRPr="00F4236F">
              <w:rPr>
                <w:rFonts w:ascii="Arial" w:hAnsi="Arial" w:cs="Arial"/>
                <w:i/>
              </w:rPr>
              <w:t xml:space="preserve"> часть 2.</w:t>
            </w:r>
            <w:r w:rsidRPr="00F4236F">
              <w:rPr>
                <w:rFonts w:ascii="Arial" w:hAnsi="Arial" w:cs="Arial"/>
                <w:i/>
                <w:lang w:val="en-US"/>
              </w:rPr>
              <w:t>pdf</w:t>
            </w:r>
            <w:r w:rsidRPr="00F4236F">
              <w:rPr>
                <w:rFonts w:ascii="Arial" w:hAnsi="Arial" w:cs="Arial"/>
                <w:i/>
              </w:rPr>
              <w:t xml:space="preserve"> (3 Мб)).</w:t>
            </w:r>
          </w:p>
          <w:p w:rsidR="00854C96" w:rsidRPr="005E77A5" w:rsidRDefault="00854C96" w:rsidP="00854C96">
            <w:pPr>
              <w:pStyle w:val="afffa"/>
              <w:ind w:left="353"/>
              <w:contextualSpacing/>
              <w:jc w:val="both"/>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w:t>
            </w:r>
            <w:bookmarkStart w:id="4" w:name="_GoBack"/>
            <w:bookmarkEnd w:id="4"/>
            <w:r>
              <w:rPr>
                <w:rFonts w:ascii="Arial" w:hAnsi="Arial" w:cs="Arial"/>
                <w:sz w:val="24"/>
                <w:szCs w:val="24"/>
              </w:rPr>
              <w:t>азе Поставщиков на портале:</w:t>
            </w:r>
          </w:p>
          <w:p w:rsidR="00767C7D" w:rsidRDefault="00B563FB"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0A42D9"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И.О. </w:t>
      </w:r>
      <w:r w:rsidR="00717991" w:rsidRPr="00AE5DB2">
        <w:rPr>
          <w:rFonts w:ascii="Arial" w:hAnsi="Arial" w:cs="Arial"/>
          <w:b/>
          <w:sz w:val="24"/>
          <w:szCs w:val="24"/>
        </w:rPr>
        <w:t>Директор</w:t>
      </w:r>
      <w:r>
        <w:rPr>
          <w:rFonts w:ascii="Arial" w:hAnsi="Arial" w:cs="Arial"/>
          <w:b/>
          <w:sz w:val="24"/>
          <w:szCs w:val="24"/>
        </w:rPr>
        <w:t>а</w:t>
      </w:r>
      <w:r w:rsidR="00717991" w:rsidRPr="00AE5DB2">
        <w:rPr>
          <w:rFonts w:ascii="Arial" w:hAnsi="Arial" w:cs="Arial"/>
          <w:b/>
          <w:sz w:val="24"/>
          <w:szCs w:val="24"/>
        </w:rPr>
        <w:t xml:space="preserve">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A42D9">
        <w:rPr>
          <w:rFonts w:ascii="Arial" w:hAnsi="Arial" w:cs="Arial"/>
          <w:b/>
          <w:sz w:val="24"/>
          <w:szCs w:val="24"/>
        </w:rPr>
        <w:t>И.В.</w:t>
      </w:r>
      <w:r w:rsidR="00717991" w:rsidRPr="00AE5DB2">
        <w:rPr>
          <w:rFonts w:ascii="Arial" w:hAnsi="Arial" w:cs="Arial"/>
          <w:b/>
          <w:sz w:val="24"/>
          <w:szCs w:val="24"/>
        </w:rPr>
        <w:t xml:space="preserve"> </w:t>
      </w:r>
      <w:r w:rsidR="000A42D9">
        <w:rPr>
          <w:rFonts w:ascii="Arial" w:hAnsi="Arial" w:cs="Arial"/>
          <w:b/>
          <w:sz w:val="24"/>
          <w:szCs w:val="24"/>
        </w:rPr>
        <w:t>Осипов</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A40B52" w:rsidRPr="00AE5DB2">
        <w:rPr>
          <w:rFonts w:ascii="Arial" w:hAnsi="Arial" w:cs="Arial"/>
          <w:color w:val="000000"/>
          <w:sz w:val="24"/>
          <w:szCs w:val="24"/>
        </w:rPr>
        <w:t>График поставки товара  (форма</w:t>
      </w:r>
      <w:r w:rsidR="00A40B52"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A40B52" w:rsidRPr="00A40B52">
        <w:rPr>
          <w:rFonts w:ascii="Arial" w:hAnsi="Arial" w:cs="Arial"/>
          <w:color w:val="000000"/>
          <w:sz w:val="24"/>
          <w:szCs w:val="24"/>
        </w:rPr>
        <w:t>Анкета Участника (форма 5</w:t>
      </w:r>
      <w:r w:rsidR="00A40B52" w:rsidRPr="00A40B52">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A40B52" w:rsidRPr="00A40B52">
        <w:rPr>
          <w:rFonts w:ascii="Arial" w:hAnsi="Arial" w:cs="Arial"/>
          <w:color w:val="000000"/>
          <w:sz w:val="24"/>
          <w:szCs w:val="24"/>
        </w:rPr>
        <w:t>Справка о перечне и годовых объемах выполнения аналогичных договоров (форма 6</w:t>
      </w:r>
      <w:r w:rsidR="00A40B52" w:rsidRPr="00A40B52">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A40B52">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A40B52">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lastRenderedPageBreak/>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lastRenderedPageBreak/>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lastRenderedPageBreak/>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lastRenderedPageBreak/>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lastRenderedPageBreak/>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lastRenderedPageBreak/>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lastRenderedPageBreak/>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8"/>
      <w:footerReference w:type="default" r:id="rId19"/>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FB" w:rsidRDefault="00B563FB">
      <w:r>
        <w:separator/>
      </w:r>
    </w:p>
  </w:endnote>
  <w:endnote w:type="continuationSeparator" w:id="0">
    <w:p w:rsidR="00B563FB" w:rsidRDefault="00B5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236F" w:rsidRDefault="00F4236F">
        <w:pPr>
          <w:pStyle w:val="af0"/>
          <w:jc w:val="right"/>
        </w:pPr>
        <w:r>
          <w:fldChar w:fldCharType="begin"/>
        </w:r>
        <w:r>
          <w:instrText xml:space="preserve"> PAGE   \* MERGEFORMAT </w:instrText>
        </w:r>
        <w:r>
          <w:fldChar w:fldCharType="separate"/>
        </w:r>
        <w:r w:rsidR="00A40B52">
          <w:rPr>
            <w:noProof/>
          </w:rPr>
          <w:t>30</w:t>
        </w:r>
        <w:r>
          <w:rPr>
            <w:noProof/>
          </w:rPr>
          <w:fldChar w:fldCharType="end"/>
        </w:r>
      </w:p>
    </w:sdtContent>
  </w:sdt>
  <w:p w:rsidR="00F4236F" w:rsidRDefault="00F4236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FB" w:rsidRDefault="00B563FB">
      <w:r>
        <w:separator/>
      </w:r>
    </w:p>
  </w:footnote>
  <w:footnote w:type="continuationSeparator" w:id="0">
    <w:p w:rsidR="00B563FB" w:rsidRDefault="00B56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6F" w:rsidRPr="00F01080" w:rsidRDefault="00F4236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7C5"/>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3294"/>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B52"/>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3F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80929-E460-46D4-8A5F-415B8A46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5101</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4</cp:revision>
  <cp:lastPrinted>2016-11-08T06:43:00Z</cp:lastPrinted>
  <dcterms:created xsi:type="dcterms:W3CDTF">2016-11-07T14:50:00Z</dcterms:created>
  <dcterms:modified xsi:type="dcterms:W3CDTF">2016-11-08T06:43:00Z</dcterms:modified>
</cp:coreProperties>
</file>