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EF6872" w:rsidRPr="00AE5DB2">
        <w:rPr>
          <w:rFonts w:ascii="Arial" w:hAnsi="Arial" w:cs="Arial"/>
          <w:sz w:val="24"/>
          <w:szCs w:val="24"/>
        </w:rPr>
        <w:t>6</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796DFA">
          <w:rPr>
            <w:rFonts w:ascii="Arial" w:hAnsi="Arial" w:cs="Arial"/>
            <w:webHidden/>
          </w:rPr>
          <w:t>3</w:t>
        </w:r>
        <w:r w:rsidR="001F2C0F" w:rsidRPr="00AE5DB2">
          <w:rPr>
            <w:rFonts w:ascii="Arial" w:hAnsi="Arial" w:cs="Arial"/>
            <w:webHidden/>
          </w:rPr>
          <w:fldChar w:fldCharType="end"/>
        </w:r>
      </w:hyperlink>
    </w:p>
    <w:p w:rsidR="001F2C0F" w:rsidRPr="00AE5DB2" w:rsidRDefault="00AD747B">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796DFA">
          <w:rPr>
            <w:rFonts w:ascii="Arial" w:hAnsi="Arial" w:cs="Arial"/>
            <w:webHidden/>
          </w:rPr>
          <w:t>7</w:t>
        </w:r>
        <w:r w:rsidR="001F2C0F" w:rsidRPr="00AE5DB2">
          <w:rPr>
            <w:rFonts w:ascii="Arial" w:hAnsi="Arial" w:cs="Arial"/>
            <w:webHidden/>
          </w:rPr>
          <w:fldChar w:fldCharType="end"/>
        </w:r>
      </w:hyperlink>
    </w:p>
    <w:p w:rsidR="001F2C0F" w:rsidRPr="00AE5DB2" w:rsidRDefault="00AD747B">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796DFA">
          <w:rPr>
            <w:rFonts w:ascii="Arial" w:hAnsi="Arial" w:cs="Arial"/>
            <w:webHidden/>
          </w:rPr>
          <w:t>7</w:t>
        </w:r>
        <w:r w:rsidR="001F2C0F" w:rsidRPr="00AE5DB2">
          <w:rPr>
            <w:rFonts w:ascii="Arial" w:hAnsi="Arial" w:cs="Arial"/>
            <w:webHidden/>
          </w:rPr>
          <w:fldChar w:fldCharType="end"/>
        </w:r>
      </w:hyperlink>
    </w:p>
    <w:p w:rsidR="001F2C0F" w:rsidRPr="00AE5DB2" w:rsidRDefault="00AD747B">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796DFA">
          <w:rPr>
            <w:rFonts w:ascii="Arial" w:hAnsi="Arial" w:cs="Arial"/>
            <w:webHidden/>
          </w:rPr>
          <w:t>10</w:t>
        </w:r>
        <w:r w:rsidR="001F2C0F" w:rsidRPr="00AE5DB2">
          <w:rPr>
            <w:rFonts w:ascii="Arial" w:hAnsi="Arial" w:cs="Arial"/>
            <w:webHidden/>
          </w:rPr>
          <w:fldChar w:fldCharType="end"/>
        </w:r>
      </w:hyperlink>
    </w:p>
    <w:p w:rsidR="001F2C0F" w:rsidRPr="00AE5DB2" w:rsidRDefault="00AD747B">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796DFA">
          <w:rPr>
            <w:rFonts w:ascii="Arial" w:hAnsi="Arial" w:cs="Arial"/>
            <w:webHidden/>
          </w:rPr>
          <w:t>12</w:t>
        </w:r>
        <w:r w:rsidR="001F2C0F" w:rsidRPr="00AE5DB2">
          <w:rPr>
            <w:rFonts w:ascii="Arial" w:hAnsi="Arial" w:cs="Arial"/>
            <w:webHidden/>
          </w:rPr>
          <w:fldChar w:fldCharType="end"/>
        </w:r>
      </w:hyperlink>
    </w:p>
    <w:p w:rsidR="001F2C0F" w:rsidRPr="00AE5DB2" w:rsidRDefault="00AD747B">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796DFA">
          <w:rPr>
            <w:rFonts w:ascii="Arial" w:hAnsi="Arial" w:cs="Arial"/>
            <w:webHidden/>
          </w:rPr>
          <w:t>14</w:t>
        </w:r>
        <w:r w:rsidR="001F2C0F" w:rsidRPr="00AE5DB2">
          <w:rPr>
            <w:rFonts w:ascii="Arial" w:hAnsi="Arial" w:cs="Arial"/>
            <w:webHidden/>
          </w:rPr>
          <w:fldChar w:fldCharType="end"/>
        </w:r>
      </w:hyperlink>
    </w:p>
    <w:p w:rsidR="001F2C0F" w:rsidRPr="00AE5DB2" w:rsidRDefault="00AD747B">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796DFA">
          <w:rPr>
            <w:rFonts w:ascii="Arial" w:hAnsi="Arial" w:cs="Arial"/>
            <w:webHidden/>
          </w:rPr>
          <w:t>16</w:t>
        </w:r>
        <w:r w:rsidR="001F2C0F" w:rsidRPr="00AE5DB2">
          <w:rPr>
            <w:rFonts w:ascii="Arial" w:hAnsi="Arial" w:cs="Arial"/>
            <w:webHidden/>
          </w:rPr>
          <w:fldChar w:fldCharType="end"/>
        </w:r>
      </w:hyperlink>
    </w:p>
    <w:p w:rsidR="001F2C0F" w:rsidRPr="00AE5DB2" w:rsidRDefault="00AD747B">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796DFA">
          <w:rPr>
            <w:rFonts w:ascii="Arial" w:hAnsi="Arial" w:cs="Arial"/>
            <w:webHidden/>
          </w:rPr>
          <w:t>20</w:t>
        </w:r>
        <w:r w:rsidR="001F2C0F" w:rsidRPr="00AE5DB2">
          <w:rPr>
            <w:rFonts w:ascii="Arial" w:hAnsi="Arial" w:cs="Arial"/>
            <w:webHidden/>
          </w:rPr>
          <w:fldChar w:fldCharType="end"/>
        </w:r>
      </w:hyperlink>
    </w:p>
    <w:p w:rsidR="001F2C0F" w:rsidRPr="00AE5DB2" w:rsidRDefault="00AD747B">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796DFA">
          <w:rPr>
            <w:rFonts w:ascii="Arial" w:hAnsi="Arial" w:cs="Arial"/>
            <w:webHidden/>
          </w:rPr>
          <w:t>22</w:t>
        </w:r>
        <w:r w:rsidR="001F2C0F" w:rsidRPr="00AE5DB2">
          <w:rPr>
            <w:rFonts w:ascii="Arial" w:hAnsi="Arial" w:cs="Arial"/>
            <w:webHidden/>
          </w:rPr>
          <w:fldChar w:fldCharType="end"/>
        </w:r>
      </w:hyperlink>
    </w:p>
    <w:p w:rsidR="001F2C0F" w:rsidRPr="00AE5DB2" w:rsidRDefault="00AD747B">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796DFA">
          <w:rPr>
            <w:rFonts w:ascii="Arial" w:hAnsi="Arial" w:cs="Arial"/>
            <w:webHidden/>
          </w:rPr>
          <w:t>24</w:t>
        </w:r>
        <w:r w:rsidR="001F2C0F" w:rsidRPr="00AE5DB2">
          <w:rPr>
            <w:rFonts w:ascii="Arial" w:hAnsi="Arial" w:cs="Arial"/>
            <w:webHidden/>
          </w:rPr>
          <w:fldChar w:fldCharType="end"/>
        </w:r>
      </w:hyperlink>
    </w:p>
    <w:p w:rsidR="001F2C0F" w:rsidRPr="00AE5DB2" w:rsidRDefault="00AD747B">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796DFA">
          <w:rPr>
            <w:rFonts w:ascii="Arial" w:hAnsi="Arial" w:cs="Arial"/>
            <w:webHidden/>
          </w:rPr>
          <w:t>26</w:t>
        </w:r>
        <w:r w:rsidR="001F2C0F" w:rsidRPr="00AE5DB2">
          <w:rPr>
            <w:rFonts w:ascii="Arial" w:hAnsi="Arial" w:cs="Arial"/>
            <w:webHidden/>
          </w:rPr>
          <w:fldChar w:fldCharType="end"/>
        </w:r>
      </w:hyperlink>
    </w:p>
    <w:p w:rsidR="001F2C0F" w:rsidRPr="00AE5DB2" w:rsidRDefault="00AD747B">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796DFA">
          <w:rPr>
            <w:rFonts w:ascii="Arial" w:hAnsi="Arial" w:cs="Arial"/>
            <w:webHidden/>
          </w:rPr>
          <w:t>29</w:t>
        </w:r>
        <w:r w:rsidR="001F2C0F" w:rsidRPr="00AE5DB2">
          <w:rPr>
            <w:rFonts w:ascii="Arial" w:hAnsi="Arial" w:cs="Arial"/>
            <w:webHidden/>
          </w:rPr>
          <w:fldChar w:fldCharType="end"/>
        </w:r>
      </w:hyperlink>
    </w:p>
    <w:p w:rsidR="001F2C0F" w:rsidRPr="00AE5DB2" w:rsidRDefault="00AD747B">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796DFA">
          <w:rPr>
            <w:rFonts w:ascii="Arial" w:hAnsi="Arial" w:cs="Arial"/>
            <w:webHidden/>
          </w:rPr>
          <w:t>30</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182143">
        <w:rPr>
          <w:rFonts w:ascii="Arial" w:hAnsi="Arial" w:cs="Arial"/>
          <w:sz w:val="24"/>
          <w:szCs w:val="24"/>
        </w:rPr>
        <w:t xml:space="preserve">двухэтапного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0A42D9">
        <w:rPr>
          <w:rFonts w:ascii="Arial" w:hAnsi="Arial" w:cs="Arial"/>
          <w:sz w:val="24"/>
          <w:szCs w:val="24"/>
        </w:rPr>
        <w:t>И</w:t>
      </w:r>
      <w:r w:rsidR="00796DFA">
        <w:rPr>
          <w:rFonts w:ascii="Arial" w:hAnsi="Arial" w:cs="Arial"/>
          <w:sz w:val="24"/>
          <w:szCs w:val="24"/>
        </w:rPr>
        <w:t>112</w:t>
      </w:r>
      <w:bookmarkStart w:id="4" w:name="_GoBack"/>
      <w:bookmarkEnd w:id="4"/>
      <w:r w:rsidR="00F615D3" w:rsidRPr="00AE5DB2">
        <w:rPr>
          <w:rFonts w:ascii="Arial" w:hAnsi="Arial" w:cs="Arial"/>
          <w:sz w:val="24"/>
          <w:szCs w:val="24"/>
        </w:rPr>
        <w:t xml:space="preserve"> от </w:t>
      </w:r>
      <w:r w:rsidR="000A42D9">
        <w:rPr>
          <w:rFonts w:ascii="Arial" w:hAnsi="Arial" w:cs="Arial"/>
          <w:sz w:val="24"/>
          <w:szCs w:val="24"/>
        </w:rPr>
        <w:t>08</w:t>
      </w:r>
      <w:r w:rsidR="00F615D3" w:rsidRPr="00AE5DB2">
        <w:rPr>
          <w:rFonts w:ascii="Arial" w:hAnsi="Arial" w:cs="Arial"/>
          <w:sz w:val="24"/>
          <w:szCs w:val="24"/>
        </w:rPr>
        <w:t>.</w:t>
      </w:r>
      <w:r w:rsidR="000A42D9">
        <w:rPr>
          <w:rFonts w:ascii="Arial" w:hAnsi="Arial" w:cs="Arial"/>
          <w:sz w:val="24"/>
          <w:szCs w:val="24"/>
        </w:rPr>
        <w:t>11</w:t>
      </w:r>
      <w:r w:rsidR="00F615D3" w:rsidRPr="00AE5DB2">
        <w:rPr>
          <w:rFonts w:ascii="Arial" w:hAnsi="Arial" w:cs="Arial"/>
          <w:sz w:val="24"/>
          <w:szCs w:val="24"/>
        </w:rPr>
        <w:t>.201</w:t>
      </w:r>
      <w:r w:rsidR="00EF6872" w:rsidRPr="00AE5DB2">
        <w:rPr>
          <w:rFonts w:ascii="Arial" w:hAnsi="Arial" w:cs="Arial"/>
          <w:sz w:val="24"/>
          <w:szCs w:val="24"/>
        </w:rPr>
        <w:t>6</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C3551B" w:rsidRDefault="00796DFA" w:rsidP="00422107">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Кабельно-проводниковая продукция</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EA6461" w:rsidRPr="00053BBD"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w:t>
            </w:r>
            <w:r>
              <w:rPr>
                <w:rFonts w:ascii="Arial" w:hAnsi="Arial" w:cs="Arial"/>
                <w:b/>
                <w:sz w:val="24"/>
                <w:szCs w:val="24"/>
              </w:rPr>
              <w:t>Березовская</w:t>
            </w:r>
            <w:r w:rsidRPr="00EA6461">
              <w:rPr>
                <w:rFonts w:ascii="Arial" w:hAnsi="Arial" w:cs="Arial"/>
                <w:b/>
                <w:sz w:val="24"/>
                <w:szCs w:val="24"/>
              </w:rPr>
              <w:t xml:space="preserve">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Российская Федерация, </w:t>
            </w:r>
            <w:r w:rsidR="00053BBD" w:rsidRPr="00053BBD">
              <w:rPr>
                <w:rFonts w:ascii="Arial" w:hAnsi="Arial" w:cs="Arial"/>
                <w:sz w:val="24"/>
                <w:szCs w:val="24"/>
              </w:rPr>
              <w:t>662313, Красноярский край, г. Шарыпово, а/я 6-3/40</w:t>
            </w:r>
            <w:r w:rsidRPr="00EA6461">
              <w:rPr>
                <w:rFonts w:ascii="Arial" w:hAnsi="Arial" w:cs="Arial"/>
                <w:sz w:val="24"/>
                <w:szCs w:val="24"/>
              </w:rPr>
              <w:t>;</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«Смоленская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Российская Федерация, 216239, Смоленская область, </w:t>
            </w:r>
            <w:proofErr w:type="spellStart"/>
            <w:r w:rsidRPr="00EA6461">
              <w:rPr>
                <w:rFonts w:ascii="Arial" w:hAnsi="Arial" w:cs="Arial"/>
                <w:sz w:val="24"/>
                <w:szCs w:val="24"/>
              </w:rPr>
              <w:t>Духовщинский</w:t>
            </w:r>
            <w:proofErr w:type="spellEnd"/>
            <w:r w:rsidRPr="00EA6461">
              <w:rPr>
                <w:rFonts w:ascii="Arial" w:hAnsi="Arial" w:cs="Arial"/>
                <w:sz w:val="24"/>
                <w:szCs w:val="24"/>
              </w:rPr>
              <w:t xml:space="preserve"> район, п. Озерный;</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w:t>
            </w:r>
            <w:proofErr w:type="spellStart"/>
            <w:r w:rsidRPr="00EA6461">
              <w:rPr>
                <w:rFonts w:ascii="Arial" w:hAnsi="Arial" w:cs="Arial"/>
                <w:b/>
                <w:sz w:val="24"/>
                <w:szCs w:val="24"/>
              </w:rPr>
              <w:t>Сургутская</w:t>
            </w:r>
            <w:proofErr w:type="spellEnd"/>
            <w:r w:rsidRPr="00EA6461">
              <w:rPr>
                <w:rFonts w:ascii="Arial" w:hAnsi="Arial" w:cs="Arial"/>
                <w:b/>
                <w:sz w:val="24"/>
                <w:szCs w:val="24"/>
              </w:rPr>
              <w:t xml:space="preserve"> ГРЭС-2»</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Российская Федерация, 628406, ХМАО-Югра, Тюменская область, г. Сургут, ул. </w:t>
            </w:r>
            <w:proofErr w:type="spellStart"/>
            <w:r w:rsidRPr="00EA6461">
              <w:rPr>
                <w:rFonts w:ascii="Arial" w:hAnsi="Arial" w:cs="Arial"/>
                <w:sz w:val="24"/>
                <w:szCs w:val="24"/>
              </w:rPr>
              <w:t>Энергостроителей</w:t>
            </w:r>
            <w:proofErr w:type="spellEnd"/>
            <w:r w:rsidRPr="00EA6461">
              <w:rPr>
                <w:rFonts w:ascii="Arial" w:hAnsi="Arial" w:cs="Arial"/>
                <w:sz w:val="24"/>
                <w:szCs w:val="24"/>
              </w:rPr>
              <w:t>, 23, сооружение 34;</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«Шатурская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Российская Федерация, Московская область, г. Шатура, </w:t>
            </w:r>
            <w:proofErr w:type="spellStart"/>
            <w:r w:rsidRPr="00EA6461">
              <w:rPr>
                <w:rFonts w:ascii="Arial" w:hAnsi="Arial" w:cs="Arial"/>
                <w:sz w:val="24"/>
                <w:szCs w:val="24"/>
              </w:rPr>
              <w:t>Черноозерский</w:t>
            </w:r>
            <w:proofErr w:type="spellEnd"/>
            <w:r w:rsidRPr="00EA6461">
              <w:rPr>
                <w:rFonts w:ascii="Arial" w:hAnsi="Arial" w:cs="Arial"/>
                <w:sz w:val="24"/>
                <w:szCs w:val="24"/>
              </w:rPr>
              <w:t xml:space="preserve"> проезд, д.5;</w:t>
            </w:r>
          </w:p>
          <w:p w:rsidR="005E77A5" w:rsidRPr="001041D5" w:rsidRDefault="00EA6461" w:rsidP="00EA6461">
            <w:pPr>
              <w:tabs>
                <w:tab w:val="left" w:pos="2410"/>
              </w:tabs>
              <w:spacing w:line="240" w:lineRule="auto"/>
              <w:ind w:firstLine="0"/>
              <w:rPr>
                <w:rFonts w:ascii="Arial" w:hAnsi="Arial" w:cs="Arial"/>
                <w:bCs/>
                <w:sz w:val="24"/>
                <w:szCs w:val="24"/>
              </w:rPr>
            </w:pPr>
            <w:r w:rsidRPr="00EA6461">
              <w:rPr>
                <w:rFonts w:ascii="Arial" w:hAnsi="Arial" w:cs="Arial"/>
                <w:b/>
                <w:sz w:val="24"/>
                <w:szCs w:val="24"/>
              </w:rPr>
              <w:t>Филиал «Яйвинская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618340, Пермский край, г. Александровск, п. Яйва, ул. Тимирязева, 5</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w:t>
            </w:r>
            <w:proofErr w:type="spellStart"/>
            <w:r w:rsidR="00EF6872" w:rsidRPr="000A42D9">
              <w:rPr>
                <w:rFonts w:ascii="Arial" w:hAnsi="Arial" w:cs="Arial"/>
                <w:sz w:val="24"/>
                <w:szCs w:val="24"/>
                <w:lang w:eastAsia="en-US"/>
              </w:rPr>
              <w:t>Юнипро</w:t>
            </w:r>
            <w:proofErr w:type="spellEnd"/>
            <w:r w:rsidR="00EF6872" w:rsidRPr="000A42D9">
              <w:rPr>
                <w:rFonts w:ascii="Arial" w:hAnsi="Arial" w:cs="Arial"/>
                <w:sz w:val="24"/>
                <w:szCs w:val="24"/>
                <w:lang w:eastAsia="en-US"/>
              </w:rPr>
              <w:t>»</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563294">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10" w:history="1">
              <w:r w:rsidR="00EF6872" w:rsidRPr="000A42D9">
                <w:rPr>
                  <w:rStyle w:val="af2"/>
                  <w:rFonts w:ascii="Arial" w:hAnsi="Arial" w:cs="Arial"/>
                  <w:sz w:val="24"/>
                  <w:szCs w:val="24"/>
                </w:rPr>
                <w:t>@</w:t>
              </w:r>
              <w:proofErr w:type="spellStart"/>
              <w:r w:rsidR="00EF6872" w:rsidRPr="000A42D9">
                <w:rPr>
                  <w:rStyle w:val="af2"/>
                  <w:rFonts w:ascii="Arial" w:hAnsi="Arial" w:cs="Arial"/>
                  <w:sz w:val="24"/>
                  <w:szCs w:val="24"/>
                </w:rPr>
                <w:t>unipro.energy</w:t>
              </w:r>
              <w:proofErr w:type="spellEnd"/>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563294" w:rsidRDefault="00BC5425" w:rsidP="00563294">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563294">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0A42D9">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0A42D9">
              <w:rPr>
                <w:rFonts w:ascii="Arial" w:hAnsi="Arial" w:cs="Arial"/>
                <w:sz w:val="24"/>
                <w:szCs w:val="24"/>
                <w:lang w:val="en-US" w:eastAsia="en-US"/>
              </w:rPr>
              <w:t>08</w:t>
            </w:r>
            <w:r w:rsidR="00BC5425" w:rsidRPr="00AE5DB2">
              <w:rPr>
                <w:rFonts w:ascii="Arial" w:hAnsi="Arial" w:cs="Arial"/>
                <w:sz w:val="24"/>
                <w:szCs w:val="24"/>
                <w:lang w:eastAsia="en-US"/>
              </w:rPr>
              <w:t>.</w:t>
            </w:r>
            <w:r w:rsidR="003541E2">
              <w:rPr>
                <w:rFonts w:ascii="Arial" w:hAnsi="Arial" w:cs="Arial"/>
                <w:sz w:val="24"/>
                <w:szCs w:val="24"/>
                <w:lang w:eastAsia="en-US"/>
              </w:rPr>
              <w:t>1</w:t>
            </w:r>
            <w:r w:rsidR="000A42D9">
              <w:rPr>
                <w:rFonts w:ascii="Arial" w:hAnsi="Arial" w:cs="Arial"/>
                <w:sz w:val="24"/>
                <w:szCs w:val="24"/>
                <w:lang w:val="en-US" w:eastAsia="en-US"/>
              </w:rPr>
              <w:t>1</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EF6872" w:rsidRPr="00AE5DB2">
              <w:rPr>
                <w:rFonts w:ascii="Arial" w:hAnsi="Arial" w:cs="Arial"/>
                <w:sz w:val="24"/>
                <w:szCs w:val="24"/>
                <w:lang w:eastAsia="en-US"/>
              </w:rPr>
              <w:t>6</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Требования к подаче </w:t>
            </w:r>
            <w:r w:rsidRPr="00AE5DB2">
              <w:rPr>
                <w:rFonts w:ascii="Arial" w:hAnsi="Arial" w:cs="Arial"/>
                <w:b/>
                <w:sz w:val="24"/>
                <w:szCs w:val="24"/>
                <w:lang w:eastAsia="en-US"/>
              </w:rPr>
              <w:lastRenderedPageBreak/>
              <w:t>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lastRenderedPageBreak/>
              <w:t>Дата окончания приема Предложения*:</w:t>
            </w:r>
            <w:r w:rsidRPr="00AE5DB2">
              <w:rPr>
                <w:rFonts w:ascii="Arial" w:hAnsi="Arial" w:cs="Arial"/>
                <w:sz w:val="24"/>
                <w:szCs w:val="24"/>
                <w:lang w:eastAsia="en-US"/>
              </w:rPr>
              <w:t xml:space="preserve">                                        </w:t>
            </w:r>
            <w:r w:rsidRPr="00AE5DB2">
              <w:rPr>
                <w:rFonts w:ascii="Arial" w:hAnsi="Arial" w:cs="Arial"/>
                <w:sz w:val="24"/>
                <w:szCs w:val="24"/>
                <w:lang w:eastAsia="en-US"/>
              </w:rPr>
              <w:lastRenderedPageBreak/>
              <w:t xml:space="preserve">до </w:t>
            </w:r>
            <w:r w:rsidR="000A42D9" w:rsidRPr="000A42D9">
              <w:rPr>
                <w:rFonts w:ascii="Arial" w:hAnsi="Arial" w:cs="Arial"/>
                <w:sz w:val="24"/>
                <w:szCs w:val="24"/>
                <w:lang w:eastAsia="en-US"/>
              </w:rPr>
              <w:t>18</w:t>
            </w:r>
            <w:r w:rsidRPr="00AE5DB2">
              <w:rPr>
                <w:rFonts w:ascii="Arial" w:hAnsi="Arial" w:cs="Arial"/>
                <w:sz w:val="24"/>
                <w:szCs w:val="24"/>
                <w:lang w:eastAsia="en-US"/>
              </w:rPr>
              <w:t xml:space="preserve">:00 (МСК) </w:t>
            </w:r>
            <w:r w:rsidR="000A42D9" w:rsidRPr="000A42D9">
              <w:rPr>
                <w:rFonts w:ascii="Arial" w:hAnsi="Arial" w:cs="Arial"/>
                <w:sz w:val="24"/>
                <w:szCs w:val="24"/>
                <w:lang w:eastAsia="en-US"/>
              </w:rPr>
              <w:t>22</w:t>
            </w:r>
            <w:r w:rsidRPr="00AE5DB2">
              <w:rPr>
                <w:rFonts w:ascii="Arial" w:hAnsi="Arial" w:cs="Arial"/>
                <w:sz w:val="24"/>
                <w:szCs w:val="24"/>
                <w:lang w:eastAsia="en-US"/>
              </w:rPr>
              <w:t>.</w:t>
            </w:r>
            <w:r>
              <w:rPr>
                <w:rFonts w:ascii="Arial" w:hAnsi="Arial" w:cs="Arial"/>
                <w:sz w:val="24"/>
                <w:szCs w:val="24"/>
                <w:lang w:eastAsia="en-US"/>
              </w:rPr>
              <w:t>11</w:t>
            </w:r>
            <w:r w:rsidRPr="00AE5DB2">
              <w:rPr>
                <w:rFonts w:ascii="Arial" w:hAnsi="Arial" w:cs="Arial"/>
                <w:sz w:val="24"/>
                <w:szCs w:val="24"/>
                <w:lang w:eastAsia="en-US"/>
              </w:rPr>
              <w:t>.2016  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F4236F" w:rsidRPr="00AE5DB2" w:rsidRDefault="00F4236F" w:rsidP="00F4236F">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F4236F" w:rsidRDefault="00F4236F" w:rsidP="00F4236F">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11" w:history="1">
              <w:r w:rsidR="000A42D9" w:rsidRPr="000A42D9">
                <w:rPr>
                  <w:rStyle w:val="af2"/>
                  <w:rFonts w:ascii="Arial" w:hAnsi="Arial" w:cs="Arial"/>
                  <w:sz w:val="24"/>
                  <w:szCs w:val="24"/>
                </w:rPr>
                <w:t>@</w:t>
              </w:r>
              <w:proofErr w:type="spellStart"/>
              <w:r w:rsidR="000A42D9" w:rsidRPr="000A42D9">
                <w:rPr>
                  <w:rStyle w:val="af2"/>
                  <w:rFonts w:ascii="Arial" w:hAnsi="Arial" w:cs="Arial"/>
                  <w:sz w:val="24"/>
                  <w:szCs w:val="24"/>
                </w:rPr>
                <w:t>unipro.energy</w:t>
              </w:r>
              <w:proofErr w:type="spellEnd"/>
            </w:hyperlink>
            <w:r w:rsidR="000A42D9"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F4236F" w:rsidP="000A42D9">
            <w:pPr>
              <w:tabs>
                <w:tab w:val="left" w:pos="0"/>
                <w:tab w:val="left" w:pos="5657"/>
              </w:tabs>
              <w:spacing w:line="276" w:lineRule="auto"/>
              <w:ind w:left="69" w:right="153" w:hanging="69"/>
              <w:jc w:val="left"/>
              <w:rPr>
                <w:rFonts w:ascii="Arial" w:hAnsi="Arial" w:cs="Arial"/>
                <w:sz w:val="24"/>
                <w:szCs w:val="24"/>
              </w:rPr>
            </w:pPr>
            <w:r w:rsidRPr="00AE5DB2">
              <w:rPr>
                <w:rFonts w:ascii="Arial" w:hAnsi="Arial" w:cs="Arial"/>
                <w:sz w:val="24"/>
                <w:szCs w:val="24"/>
              </w:rPr>
              <w:t xml:space="preserve">В соответствии с </w:t>
            </w:r>
            <w:r w:rsidR="000A42D9">
              <w:rPr>
                <w:rFonts w:ascii="Arial" w:hAnsi="Arial" w:cs="Arial"/>
                <w:sz w:val="24"/>
                <w:szCs w:val="24"/>
              </w:rPr>
              <w:t>требованиями лотов</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F9775C" w:rsidRPr="00F9775C" w:rsidRDefault="00F9775C" w:rsidP="00F9775C">
            <w:pPr>
              <w:tabs>
                <w:tab w:val="left" w:pos="2410"/>
              </w:tabs>
              <w:spacing w:line="240" w:lineRule="auto"/>
              <w:ind w:firstLine="0"/>
              <w:rPr>
                <w:rFonts w:ascii="Arial" w:hAnsi="Arial" w:cs="Arial"/>
                <w:bCs/>
                <w:color w:val="000000"/>
                <w:sz w:val="24"/>
                <w:szCs w:val="24"/>
              </w:rPr>
            </w:pPr>
            <w:r w:rsidRPr="00F9775C">
              <w:rPr>
                <w:rFonts w:ascii="Arial" w:hAnsi="Arial" w:cs="Arial"/>
                <w:b/>
                <w:bCs/>
                <w:sz w:val="24"/>
                <w:szCs w:val="24"/>
              </w:rPr>
              <w:t>Место доставки:</w:t>
            </w:r>
            <w:r w:rsidRPr="00F9775C">
              <w:rPr>
                <w:rFonts w:ascii="Arial" w:hAnsi="Arial" w:cs="Arial"/>
                <w:bCs/>
                <w:sz w:val="24"/>
                <w:szCs w:val="24"/>
              </w:rPr>
              <w:t xml:space="preserve"> </w:t>
            </w:r>
            <w:r w:rsidRPr="00F9775C">
              <w:rPr>
                <w:rFonts w:ascii="Arial" w:hAnsi="Arial" w:cs="Arial"/>
                <w:bCs/>
                <w:color w:val="000000"/>
                <w:sz w:val="24"/>
                <w:szCs w:val="24"/>
              </w:rPr>
              <w:t>Филиал «</w:t>
            </w:r>
            <w:proofErr w:type="spellStart"/>
            <w:r w:rsidRPr="00F9775C">
              <w:rPr>
                <w:rFonts w:ascii="Arial" w:hAnsi="Arial" w:cs="Arial"/>
                <w:bCs/>
                <w:color w:val="000000"/>
                <w:sz w:val="24"/>
                <w:szCs w:val="24"/>
              </w:rPr>
              <w:t>Берёзовская</w:t>
            </w:r>
            <w:proofErr w:type="spellEnd"/>
            <w:r w:rsidRPr="00F9775C">
              <w:rPr>
                <w:rFonts w:ascii="Arial" w:hAnsi="Arial" w:cs="Arial"/>
                <w:bCs/>
                <w:color w:val="000000"/>
                <w:sz w:val="24"/>
                <w:szCs w:val="24"/>
              </w:rPr>
              <w:t xml:space="preserve"> ГРЭС» </w:t>
            </w:r>
            <w:r w:rsidR="0064701C">
              <w:rPr>
                <w:rFonts w:ascii="Arial" w:hAnsi="Arial" w:cs="Arial"/>
                <w:bCs/>
                <w:color w:val="000000"/>
                <w:sz w:val="24"/>
                <w:szCs w:val="24"/>
              </w:rPr>
              <w:t>ПАО «ЮНИПРО»</w:t>
            </w:r>
            <w:r w:rsidRPr="00F9775C">
              <w:rPr>
                <w:rFonts w:ascii="Arial" w:hAnsi="Arial" w:cs="Arial"/>
                <w:bCs/>
                <w:color w:val="000000"/>
                <w:sz w:val="24"/>
                <w:szCs w:val="24"/>
              </w:rPr>
              <w:t xml:space="preserve">, 662313, Красноярский край, г. Шарыпово, </w:t>
            </w:r>
            <w:proofErr w:type="spellStart"/>
            <w:r w:rsidRPr="00F9775C">
              <w:rPr>
                <w:rFonts w:ascii="Arial" w:hAnsi="Arial" w:cs="Arial"/>
                <w:bCs/>
                <w:color w:val="000000"/>
                <w:sz w:val="24"/>
                <w:szCs w:val="24"/>
              </w:rPr>
              <w:t>промбаза</w:t>
            </w:r>
            <w:proofErr w:type="spellEnd"/>
            <w:r w:rsidRPr="00F9775C">
              <w:rPr>
                <w:rFonts w:ascii="Arial" w:hAnsi="Arial" w:cs="Arial"/>
                <w:bCs/>
                <w:color w:val="000000"/>
                <w:sz w:val="24"/>
                <w:szCs w:val="24"/>
              </w:rPr>
              <w:t xml:space="preserve"> «Энергетиков», строение 1/15.</w:t>
            </w:r>
          </w:p>
          <w:p w:rsidR="00F9775C" w:rsidRPr="00F9775C" w:rsidRDefault="00F9775C" w:rsidP="00F9775C">
            <w:pPr>
              <w:shd w:val="clear" w:color="auto" w:fill="FFFFFF"/>
              <w:spacing w:line="240" w:lineRule="auto"/>
              <w:rPr>
                <w:rFonts w:ascii="Arial" w:hAnsi="Arial" w:cs="Arial"/>
                <w:bCs/>
                <w:color w:val="000000"/>
                <w:sz w:val="24"/>
                <w:szCs w:val="24"/>
              </w:rPr>
            </w:pP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sz w:val="24"/>
                <w:szCs w:val="24"/>
              </w:rPr>
              <w:t>Место доставки:</w:t>
            </w:r>
            <w:r w:rsidRPr="00F9775C">
              <w:rPr>
                <w:rFonts w:ascii="Arial" w:hAnsi="Arial" w:cs="Arial"/>
                <w:bCs/>
                <w:sz w:val="24"/>
                <w:szCs w:val="24"/>
              </w:rPr>
              <w:t xml:space="preserve"> </w:t>
            </w:r>
            <w:r w:rsidRPr="00F9775C">
              <w:rPr>
                <w:rFonts w:ascii="Arial" w:hAnsi="Arial" w:cs="Arial"/>
                <w:bCs/>
                <w:color w:val="000000"/>
                <w:sz w:val="24"/>
                <w:szCs w:val="24"/>
              </w:rPr>
              <w:t xml:space="preserve">Филиал «Смоленская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xml:space="preserve">: Российская Федерация, 216239, Смоленская область, </w:t>
            </w:r>
            <w:proofErr w:type="spellStart"/>
            <w:r w:rsidRPr="00F9775C">
              <w:rPr>
                <w:rFonts w:ascii="Arial" w:hAnsi="Arial" w:cs="Arial"/>
                <w:bCs/>
                <w:color w:val="000000"/>
                <w:sz w:val="24"/>
                <w:szCs w:val="24"/>
              </w:rPr>
              <w:t>Духовщинский</w:t>
            </w:r>
            <w:proofErr w:type="spellEnd"/>
            <w:r w:rsidRPr="00F9775C">
              <w:rPr>
                <w:rFonts w:ascii="Arial" w:hAnsi="Arial" w:cs="Arial"/>
                <w:bCs/>
                <w:color w:val="000000"/>
                <w:sz w:val="24"/>
                <w:szCs w:val="24"/>
              </w:rPr>
              <w:t xml:space="preserve"> район, п. Озерный;</w:t>
            </w: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w:t>
            </w:r>
            <w:proofErr w:type="spellStart"/>
            <w:r w:rsidRPr="00F9775C">
              <w:rPr>
                <w:rFonts w:ascii="Arial" w:hAnsi="Arial" w:cs="Arial"/>
                <w:bCs/>
                <w:color w:val="000000"/>
                <w:sz w:val="24"/>
                <w:szCs w:val="24"/>
              </w:rPr>
              <w:t>Сургутская</w:t>
            </w:r>
            <w:proofErr w:type="spellEnd"/>
            <w:r w:rsidRPr="00F9775C">
              <w:rPr>
                <w:rFonts w:ascii="Arial" w:hAnsi="Arial" w:cs="Arial"/>
                <w:bCs/>
                <w:color w:val="000000"/>
                <w:sz w:val="24"/>
                <w:szCs w:val="24"/>
              </w:rPr>
              <w:t xml:space="preserve"> ГРЭС-2»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xml:space="preserve">: Российская Федерация, 628406, ХМАО-Югра, Тюменская область, г. Сургут, ул. </w:t>
            </w:r>
            <w:proofErr w:type="spellStart"/>
            <w:r w:rsidRPr="00F9775C">
              <w:rPr>
                <w:rFonts w:ascii="Arial" w:hAnsi="Arial" w:cs="Arial"/>
                <w:bCs/>
                <w:color w:val="000000"/>
                <w:sz w:val="24"/>
                <w:szCs w:val="24"/>
              </w:rPr>
              <w:t>Энергостроителей</w:t>
            </w:r>
            <w:proofErr w:type="spellEnd"/>
            <w:r w:rsidRPr="00F9775C">
              <w:rPr>
                <w:rFonts w:ascii="Arial" w:hAnsi="Arial" w:cs="Arial"/>
                <w:bCs/>
                <w:color w:val="000000"/>
                <w:sz w:val="24"/>
                <w:szCs w:val="24"/>
              </w:rPr>
              <w:t>, 23, сооружение 34;</w:t>
            </w: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«Шатурская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xml:space="preserve">: Российская Федерация, Московская область, г. Шатура, </w:t>
            </w:r>
            <w:proofErr w:type="spellStart"/>
            <w:r w:rsidRPr="00F9775C">
              <w:rPr>
                <w:rFonts w:ascii="Arial" w:hAnsi="Arial" w:cs="Arial"/>
                <w:bCs/>
                <w:color w:val="000000"/>
                <w:sz w:val="24"/>
                <w:szCs w:val="24"/>
              </w:rPr>
              <w:t>Черноозерский</w:t>
            </w:r>
            <w:proofErr w:type="spellEnd"/>
            <w:r w:rsidRPr="00F9775C">
              <w:rPr>
                <w:rFonts w:ascii="Arial" w:hAnsi="Arial" w:cs="Arial"/>
                <w:bCs/>
                <w:color w:val="000000"/>
                <w:sz w:val="24"/>
                <w:szCs w:val="24"/>
              </w:rPr>
              <w:t xml:space="preserve"> проезд, д.5;</w:t>
            </w:r>
          </w:p>
          <w:p w:rsidR="0070246B" w:rsidRPr="00AE5DB2" w:rsidRDefault="00F9775C" w:rsidP="00F9775C">
            <w:pPr>
              <w:tabs>
                <w:tab w:val="left" w:pos="0"/>
              </w:tabs>
              <w:autoSpaceDE w:val="0"/>
              <w:autoSpaceDN w:val="0"/>
              <w:adjustRightInd w:val="0"/>
              <w:spacing w:line="276" w:lineRule="auto"/>
              <w:ind w:left="69" w:hanging="69"/>
              <w:rPr>
                <w:rFonts w:ascii="Arial" w:hAnsi="Arial" w:cs="Arial"/>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«Яйвинская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Российская Федерация, 618340, Пермский край, г. Александровск, п. Яйва, ул. Тимирязева, 5.</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422107" w:rsidP="00F4236F">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5</w:t>
            </w:r>
            <w:r w:rsidR="00A56F5E" w:rsidRPr="00AE5DB2">
              <w:rPr>
                <w:rFonts w:ascii="Arial" w:hAnsi="Arial" w:cs="Arial"/>
                <w:sz w:val="24"/>
                <w:szCs w:val="24"/>
              </w:rPr>
              <w:t xml:space="preserve"> (</w:t>
            </w:r>
            <w:r>
              <w:rPr>
                <w:rFonts w:ascii="Arial" w:hAnsi="Arial" w:cs="Arial"/>
                <w:sz w:val="24"/>
                <w:szCs w:val="24"/>
              </w:rPr>
              <w:t>пять</w:t>
            </w:r>
            <w:r w:rsidR="00A56F5E" w:rsidRPr="00AE5DB2">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 xml:space="preserve">Поставщик (не производитель продукции) обязан иметь сертификат дилера/дистрибьютора/ </w:t>
            </w:r>
            <w:r w:rsidRPr="00D2629E">
              <w:rPr>
                <w:rFonts w:ascii="Arial" w:hAnsi="Arial" w:cs="Arial"/>
                <w:sz w:val="24"/>
                <w:szCs w:val="24"/>
              </w:rPr>
              <w:lastRenderedPageBreak/>
              <w:t>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w:t>
            </w:r>
            <w:proofErr w:type="spellStart"/>
            <w:r w:rsidR="00F4236F">
              <w:rPr>
                <w:rFonts w:ascii="Arial" w:hAnsi="Arial" w:cs="Arial"/>
                <w:sz w:val="24"/>
                <w:szCs w:val="24"/>
              </w:rPr>
              <w:t>Юнипро</w:t>
            </w:r>
            <w:proofErr w:type="spellEnd"/>
            <w:r w:rsidR="00F4236F">
              <w:rPr>
                <w:rFonts w:ascii="Arial" w:hAnsi="Arial" w:cs="Arial"/>
                <w:sz w:val="24"/>
                <w:szCs w:val="24"/>
              </w:rPr>
              <w:t>»</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3E7391" w:rsidRPr="00F4236F" w:rsidRDefault="004747FE" w:rsidP="005E77A5">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F4236F">
              <w:rPr>
                <w:rFonts w:ascii="Arial" w:hAnsi="Arial" w:cs="Arial"/>
                <w:color w:val="000000"/>
                <w:sz w:val="24"/>
                <w:szCs w:val="24"/>
              </w:rPr>
              <w:t xml:space="preserve">Предложение должно быть подано </w:t>
            </w:r>
            <w:r w:rsidRPr="00F4236F">
              <w:rPr>
                <w:rFonts w:ascii="Arial" w:hAnsi="Arial" w:cs="Arial"/>
                <w:b/>
                <w:color w:val="000000"/>
                <w:sz w:val="24"/>
                <w:szCs w:val="24"/>
              </w:rPr>
              <w:t>в отсканированном</w:t>
            </w:r>
            <w:r w:rsidR="00D2629E" w:rsidRPr="00F4236F">
              <w:rPr>
                <w:rFonts w:ascii="Arial" w:hAnsi="Arial" w:cs="Arial"/>
                <w:b/>
                <w:color w:val="000000"/>
                <w:sz w:val="24"/>
                <w:szCs w:val="24"/>
              </w:rPr>
              <w:t xml:space="preserve"> подписанном варианте</w:t>
            </w:r>
            <w:r w:rsidRPr="00F4236F">
              <w:rPr>
                <w:rFonts w:ascii="Arial" w:hAnsi="Arial" w:cs="Arial"/>
                <w:b/>
                <w:color w:val="000000"/>
                <w:sz w:val="24"/>
                <w:szCs w:val="24"/>
              </w:rPr>
              <w:t>, а также в текстовом формате (</w:t>
            </w:r>
            <w:r w:rsidR="00D2629E" w:rsidRPr="00F4236F">
              <w:rPr>
                <w:rFonts w:ascii="Arial" w:hAnsi="Arial" w:cs="Arial"/>
                <w:b/>
                <w:color w:val="000000"/>
                <w:sz w:val="24"/>
                <w:szCs w:val="24"/>
              </w:rPr>
              <w:t xml:space="preserve">таблица </w:t>
            </w:r>
            <w:r w:rsidRPr="00F4236F">
              <w:rPr>
                <w:rFonts w:ascii="Arial" w:hAnsi="Arial" w:cs="Arial"/>
                <w:b/>
                <w:color w:val="000000"/>
                <w:sz w:val="24"/>
                <w:szCs w:val="24"/>
                <w:u w:val="single"/>
              </w:rPr>
              <w:t xml:space="preserve">в формате </w:t>
            </w:r>
            <w:r w:rsidRPr="00F4236F">
              <w:rPr>
                <w:rFonts w:ascii="Arial" w:hAnsi="Arial" w:cs="Arial"/>
                <w:b/>
                <w:color w:val="000000"/>
                <w:sz w:val="24"/>
                <w:szCs w:val="24"/>
                <w:u w:val="single"/>
                <w:lang w:val="en-US"/>
              </w:rPr>
              <w:t>Excel</w:t>
            </w:r>
            <w:r w:rsidR="000A42D9">
              <w:rPr>
                <w:rFonts w:ascii="Arial" w:hAnsi="Arial" w:cs="Arial"/>
                <w:b/>
                <w:color w:val="000000"/>
                <w:sz w:val="24"/>
                <w:szCs w:val="24"/>
                <w:u w:val="single"/>
              </w:rPr>
              <w:t xml:space="preserve"> без изменения порядковых номеров строк</w:t>
            </w:r>
            <w:r w:rsidRPr="00F4236F">
              <w:rPr>
                <w:rFonts w:ascii="Arial" w:hAnsi="Arial" w:cs="Arial"/>
                <w:b/>
                <w:color w:val="000000"/>
                <w:sz w:val="24"/>
                <w:szCs w:val="24"/>
              </w:rPr>
              <w:t xml:space="preserve">) </w:t>
            </w:r>
            <w:r w:rsidRPr="00F4236F">
              <w:rPr>
                <w:rFonts w:ascii="Arial" w:hAnsi="Arial" w:cs="Arial"/>
                <w:color w:val="000000"/>
                <w:sz w:val="24"/>
                <w:szCs w:val="24"/>
              </w:rPr>
              <w:t xml:space="preserve">по электронному адресу –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12" w:history="1">
              <w:r w:rsidR="000A42D9" w:rsidRPr="000A42D9">
                <w:rPr>
                  <w:rStyle w:val="af2"/>
                  <w:rFonts w:ascii="Arial" w:hAnsi="Arial" w:cs="Arial"/>
                  <w:sz w:val="24"/>
                  <w:szCs w:val="24"/>
                </w:rPr>
                <w:t>@</w:t>
              </w:r>
              <w:proofErr w:type="spellStart"/>
              <w:r w:rsidR="000A42D9" w:rsidRPr="000A42D9">
                <w:rPr>
                  <w:rStyle w:val="af2"/>
                  <w:rFonts w:ascii="Arial" w:hAnsi="Arial" w:cs="Arial"/>
                  <w:sz w:val="24"/>
                  <w:szCs w:val="24"/>
                </w:rPr>
                <w:t>unipro.energy</w:t>
              </w:r>
              <w:proofErr w:type="spellEnd"/>
            </w:hyperlink>
            <w:r w:rsidR="000A42D9" w:rsidRPr="000A42D9">
              <w:rPr>
                <w:rFonts w:ascii="Arial" w:hAnsi="Arial" w:cs="Arial"/>
                <w:i/>
                <w:sz w:val="24"/>
                <w:szCs w:val="24"/>
                <w:lang w:eastAsia="en-US"/>
              </w:rPr>
              <w:t xml:space="preserve">  </w:t>
            </w:r>
          </w:p>
          <w:p w:rsidR="00E044C1" w:rsidRPr="00F4236F" w:rsidRDefault="00F5764B" w:rsidP="00BA2BA0">
            <w:pPr>
              <w:pStyle w:val="Times12"/>
              <w:tabs>
                <w:tab w:val="left" w:pos="0"/>
                <w:tab w:val="left" w:pos="1140"/>
              </w:tabs>
              <w:ind w:right="153" w:firstLine="0"/>
              <w:rPr>
                <w:rFonts w:ascii="Arial" w:hAnsi="Arial" w:cs="Arial"/>
                <w:szCs w:val="24"/>
              </w:rPr>
            </w:pPr>
            <w:r w:rsidRPr="00F4236F">
              <w:rPr>
                <w:rFonts w:ascii="Arial" w:hAnsi="Arial" w:cs="Arial"/>
                <w:b/>
                <w:szCs w:val="24"/>
              </w:rPr>
              <w:t>Требования к оформлению</w:t>
            </w:r>
            <w:r w:rsidR="00FA500C" w:rsidRPr="00F4236F">
              <w:rPr>
                <w:rFonts w:ascii="Arial" w:hAnsi="Arial" w:cs="Arial"/>
                <w:b/>
                <w:szCs w:val="24"/>
              </w:rPr>
              <w:t xml:space="preserve"> скан-копий</w:t>
            </w:r>
            <w:r w:rsidRPr="00F4236F">
              <w:rPr>
                <w:rFonts w:ascii="Arial" w:hAnsi="Arial" w:cs="Arial"/>
                <w:szCs w:val="24"/>
              </w:rPr>
              <w:t>:</w:t>
            </w:r>
          </w:p>
          <w:p w:rsidR="00E044C1" w:rsidRPr="00F4236F" w:rsidRDefault="00F5764B" w:rsidP="00487126">
            <w:pPr>
              <w:pStyle w:val="afffa"/>
              <w:numPr>
                <w:ilvl w:val="0"/>
                <w:numId w:val="35"/>
              </w:numPr>
              <w:ind w:left="353" w:hanging="353"/>
              <w:contextualSpacing/>
              <w:rPr>
                <w:rFonts w:ascii="Arial" w:hAnsi="Arial" w:cs="Arial"/>
                <w:i/>
              </w:rPr>
            </w:pPr>
            <w:r w:rsidRPr="00F4236F">
              <w:rPr>
                <w:rFonts w:ascii="Arial" w:hAnsi="Arial" w:cs="Arial"/>
                <w:i/>
              </w:rPr>
              <w:t xml:space="preserve">формат файлов </w:t>
            </w:r>
            <w:r w:rsidRPr="00F4236F">
              <w:rPr>
                <w:rFonts w:ascii="Arial" w:hAnsi="Arial" w:cs="Arial"/>
                <w:i/>
                <w:lang w:val="en-US"/>
              </w:rPr>
              <w:t>PDF</w:t>
            </w:r>
            <w:r w:rsidRPr="00F4236F">
              <w:rPr>
                <w:rFonts w:ascii="Arial" w:hAnsi="Arial" w:cs="Arial"/>
                <w:i/>
              </w:rPr>
              <w:t xml:space="preserve"> (архивирование не допускается);</w:t>
            </w:r>
          </w:p>
          <w:p w:rsidR="00E044C1" w:rsidRPr="00F4236F" w:rsidRDefault="00F5764B" w:rsidP="00487126">
            <w:pPr>
              <w:pStyle w:val="afffa"/>
              <w:numPr>
                <w:ilvl w:val="0"/>
                <w:numId w:val="35"/>
              </w:numPr>
              <w:ind w:left="353" w:hanging="353"/>
              <w:contextualSpacing/>
              <w:jc w:val="both"/>
              <w:rPr>
                <w:rFonts w:ascii="Arial" w:hAnsi="Arial" w:cs="Arial"/>
                <w:i/>
              </w:rPr>
            </w:pPr>
            <w:r w:rsidRPr="00F4236F">
              <w:rPr>
                <w:rFonts w:ascii="Arial" w:hAnsi="Arial" w:cs="Arial"/>
                <w:i/>
              </w:rPr>
              <w:t xml:space="preserve">каждый вид документа должен быть поименован в соответствии с содержимым (например, </w:t>
            </w:r>
            <w:r w:rsidR="00D2629E" w:rsidRPr="00F4236F">
              <w:rPr>
                <w:rFonts w:ascii="Arial" w:hAnsi="Arial" w:cs="Arial"/>
                <w:i/>
              </w:rPr>
              <w:t>Письмо о подаче оферты</w:t>
            </w:r>
            <w:r w:rsidRPr="00F4236F">
              <w:rPr>
                <w:rFonts w:ascii="Arial" w:hAnsi="Arial" w:cs="Arial"/>
                <w:i/>
              </w:rPr>
              <w:t xml:space="preserve"> от 01.07.15.</w:t>
            </w:r>
            <w:r w:rsidRPr="00F4236F">
              <w:rPr>
                <w:rFonts w:ascii="Arial" w:hAnsi="Arial" w:cs="Arial"/>
                <w:i/>
                <w:lang w:val="en-US"/>
              </w:rPr>
              <w:t>pdf</w:t>
            </w:r>
            <w:r w:rsidRPr="00F4236F">
              <w:rPr>
                <w:rFonts w:ascii="Arial" w:hAnsi="Arial" w:cs="Arial"/>
                <w:i/>
              </w:rPr>
              <w:t xml:space="preserve">); </w:t>
            </w:r>
          </w:p>
          <w:p w:rsidR="0076162D" w:rsidRDefault="00F5764B" w:rsidP="00D2629E">
            <w:pPr>
              <w:pStyle w:val="afffa"/>
              <w:numPr>
                <w:ilvl w:val="0"/>
                <w:numId w:val="35"/>
              </w:numPr>
              <w:ind w:left="353" w:hanging="353"/>
              <w:contextualSpacing/>
              <w:jc w:val="both"/>
              <w:rPr>
                <w:rFonts w:ascii="Arial" w:hAnsi="Arial" w:cs="Arial"/>
                <w:i/>
              </w:rPr>
            </w:pPr>
            <w:r w:rsidRPr="00F4236F">
              <w:rPr>
                <w:rFonts w:ascii="Arial" w:hAnsi="Arial" w:cs="Arial"/>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D2629E" w:rsidRPr="00F4236F">
              <w:rPr>
                <w:rFonts w:ascii="Arial" w:hAnsi="Arial" w:cs="Arial"/>
                <w:i/>
              </w:rPr>
              <w:t>Сертификаты</w:t>
            </w:r>
            <w:r w:rsidRPr="00F4236F">
              <w:rPr>
                <w:rFonts w:ascii="Arial" w:hAnsi="Arial" w:cs="Arial"/>
                <w:i/>
              </w:rPr>
              <w:t xml:space="preserve"> часть 1.</w:t>
            </w:r>
            <w:r w:rsidRPr="00F4236F">
              <w:rPr>
                <w:rFonts w:ascii="Arial" w:hAnsi="Arial" w:cs="Arial"/>
                <w:i/>
                <w:lang w:val="en-US"/>
              </w:rPr>
              <w:t>pdf</w:t>
            </w:r>
            <w:r w:rsidRPr="00F4236F">
              <w:rPr>
                <w:rFonts w:ascii="Arial" w:hAnsi="Arial" w:cs="Arial"/>
                <w:i/>
              </w:rPr>
              <w:t xml:space="preserve"> (10 Мб), </w:t>
            </w:r>
            <w:r w:rsidR="00D2629E" w:rsidRPr="00F4236F">
              <w:rPr>
                <w:rFonts w:ascii="Arial" w:hAnsi="Arial" w:cs="Arial"/>
                <w:i/>
              </w:rPr>
              <w:t>Сертификаты</w:t>
            </w:r>
            <w:r w:rsidRPr="00F4236F">
              <w:rPr>
                <w:rFonts w:ascii="Arial" w:hAnsi="Arial" w:cs="Arial"/>
                <w:i/>
              </w:rPr>
              <w:t xml:space="preserve"> часть 2.</w:t>
            </w:r>
            <w:r w:rsidRPr="00F4236F">
              <w:rPr>
                <w:rFonts w:ascii="Arial" w:hAnsi="Arial" w:cs="Arial"/>
                <w:i/>
                <w:lang w:val="en-US"/>
              </w:rPr>
              <w:t>pdf</w:t>
            </w:r>
            <w:r w:rsidRPr="00F4236F">
              <w:rPr>
                <w:rFonts w:ascii="Arial" w:hAnsi="Arial" w:cs="Arial"/>
                <w:i/>
              </w:rPr>
              <w:t xml:space="preserve"> (3 Мб)).</w:t>
            </w:r>
          </w:p>
          <w:p w:rsidR="00854C96" w:rsidRPr="005E77A5" w:rsidRDefault="00854C96" w:rsidP="00854C96">
            <w:pPr>
              <w:pStyle w:val="afffa"/>
              <w:ind w:left="353"/>
              <w:contextualSpacing/>
              <w:jc w:val="both"/>
              <w:rPr>
                <w:rFonts w:ascii="Arial" w:hAnsi="Arial" w:cs="Arial"/>
                <w:i/>
              </w:rPr>
            </w:pPr>
          </w:p>
        </w:tc>
      </w:tr>
      <w:tr w:rsidR="00BC5425" w:rsidRPr="00AE5DB2" w:rsidTr="00F4236F">
        <w:trPr>
          <w:trHeight w:val="460"/>
        </w:trPr>
        <w:tc>
          <w:tcPr>
            <w:tcW w:w="639" w:type="dxa"/>
          </w:tcPr>
          <w:p w:rsidR="00BC5425" w:rsidRPr="00AE5DB2" w:rsidRDefault="00BC5425" w:rsidP="00F3026D">
            <w:pPr>
              <w:spacing w:line="276" w:lineRule="auto"/>
              <w:ind w:left="568" w:hanging="568"/>
              <w:jc w:val="left"/>
              <w:rPr>
                <w:rFonts w:ascii="Arial" w:hAnsi="Arial" w:cs="Arial"/>
                <w:sz w:val="24"/>
                <w:szCs w:val="24"/>
              </w:rPr>
            </w:pPr>
            <w:r w:rsidRPr="00AE5DB2">
              <w:rPr>
                <w:rFonts w:ascii="Arial" w:hAnsi="Arial" w:cs="Arial"/>
                <w:b/>
                <w:sz w:val="24"/>
                <w:szCs w:val="24"/>
              </w:rPr>
              <w:t>17</w:t>
            </w:r>
            <w:r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19</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BC5425" w:rsidP="00F3026D">
            <w:pPr>
              <w:tabs>
                <w:tab w:val="left" w:pos="284"/>
              </w:tabs>
              <w:spacing w:line="276" w:lineRule="auto"/>
              <w:ind w:firstLine="0"/>
              <w:rPr>
                <w:rFonts w:ascii="Arial" w:hAnsi="Arial" w:cs="Arial"/>
                <w:sz w:val="24"/>
                <w:szCs w:val="24"/>
              </w:rPr>
            </w:pPr>
            <w:r w:rsidRPr="00AE5DB2">
              <w:rPr>
                <w:rFonts w:ascii="Arial" w:hAnsi="Arial" w:cs="Arial"/>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2D4372" w:rsidRPr="002D4372">
                <w:rPr>
                  <w:rStyle w:val="af2"/>
                  <w:rFonts w:ascii="Arial" w:hAnsi="Arial" w:cs="Arial"/>
                  <w:sz w:val="24"/>
                  <w:szCs w:val="24"/>
                </w:rPr>
                <w:t>http://www.unipro.energy/purchase/documents/</w:t>
              </w:r>
            </w:hyperlink>
            <w:r w:rsidR="002D4372" w:rsidRPr="002D4372">
              <w:rPr>
                <w:rFonts w:ascii="Arial" w:hAnsi="Arial" w:cs="Arial"/>
                <w:sz w:val="24"/>
                <w:szCs w:val="24"/>
              </w:rPr>
              <w:t xml:space="preserve"> </w:t>
            </w:r>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20</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67C7D" w:rsidRDefault="00767C7D" w:rsidP="00767C7D">
            <w:pPr>
              <w:autoSpaceDE w:val="0"/>
              <w:autoSpaceDN w:val="0"/>
              <w:adjustRightInd w:val="0"/>
              <w:spacing w:line="276" w:lineRule="auto"/>
              <w:ind w:firstLine="0"/>
              <w:rPr>
                <w:rFonts w:ascii="Arial" w:hAnsi="Arial" w:cs="Arial"/>
                <w:sz w:val="24"/>
                <w:szCs w:val="24"/>
              </w:rPr>
            </w:pPr>
            <w:r>
              <w:rPr>
                <w:rFonts w:ascii="Arial" w:hAnsi="Arial" w:cs="Arial"/>
                <w:sz w:val="24"/>
                <w:szCs w:val="24"/>
              </w:rPr>
              <w:t>Для участия в закупке</w:t>
            </w:r>
            <w:r w:rsidR="00BC5425" w:rsidRPr="00AE5DB2">
              <w:rPr>
                <w:rFonts w:ascii="Arial" w:hAnsi="Arial" w:cs="Arial"/>
                <w:sz w:val="24"/>
                <w:szCs w:val="24"/>
              </w:rPr>
              <w:t>, необходим</w:t>
            </w:r>
            <w:r>
              <w:rPr>
                <w:rFonts w:ascii="Arial" w:hAnsi="Arial" w:cs="Arial"/>
                <w:sz w:val="24"/>
                <w:szCs w:val="24"/>
              </w:rPr>
              <w:t>о</w:t>
            </w:r>
            <w:r w:rsidR="00BC5425" w:rsidRPr="00AE5DB2">
              <w:rPr>
                <w:rFonts w:ascii="Arial" w:hAnsi="Arial" w:cs="Arial"/>
                <w:sz w:val="24"/>
                <w:szCs w:val="24"/>
              </w:rPr>
              <w:t xml:space="preserve"> про</w:t>
            </w:r>
            <w:r>
              <w:rPr>
                <w:rFonts w:ascii="Arial" w:hAnsi="Arial" w:cs="Arial"/>
                <w:sz w:val="24"/>
                <w:szCs w:val="24"/>
              </w:rPr>
              <w:t>йти</w:t>
            </w:r>
            <w:r w:rsidR="00BC5425" w:rsidRPr="00AE5DB2">
              <w:rPr>
                <w:rFonts w:ascii="Arial" w:hAnsi="Arial" w:cs="Arial"/>
                <w:sz w:val="24"/>
                <w:szCs w:val="24"/>
              </w:rPr>
              <w:t xml:space="preserve"> аккредитаци</w:t>
            </w:r>
            <w:r>
              <w:rPr>
                <w:rFonts w:ascii="Arial" w:hAnsi="Arial" w:cs="Arial"/>
                <w:sz w:val="24"/>
                <w:szCs w:val="24"/>
              </w:rPr>
              <w:t>ю в базе Поставщиков на портале:</w:t>
            </w:r>
          </w:p>
          <w:p w:rsidR="00767C7D" w:rsidRDefault="00AD747B" w:rsidP="00767C7D">
            <w:pPr>
              <w:autoSpaceDE w:val="0"/>
              <w:autoSpaceDN w:val="0"/>
              <w:adjustRightInd w:val="0"/>
              <w:spacing w:line="276" w:lineRule="auto"/>
              <w:ind w:firstLine="0"/>
              <w:rPr>
                <w:rFonts w:ascii="Arial" w:hAnsi="Arial" w:cs="Arial"/>
                <w:sz w:val="24"/>
                <w:szCs w:val="24"/>
              </w:rPr>
            </w:pPr>
            <w:hyperlink r:id="rId14" w:history="1">
              <w:r w:rsidR="00767C7D" w:rsidRPr="002039B4">
                <w:rPr>
                  <w:rStyle w:val="af2"/>
                  <w:rFonts w:ascii="Arial" w:hAnsi="Arial" w:cs="Arial"/>
                  <w:sz w:val="24"/>
                  <w:szCs w:val="24"/>
                </w:rPr>
                <w:t>http://www.unipro.energy/purchase/accreditation/portal/</w:t>
              </w:r>
            </w:hyperlink>
            <w:r w:rsidR="00767C7D">
              <w:rPr>
                <w:rFonts w:ascii="Arial" w:hAnsi="Arial" w:cs="Arial"/>
                <w:sz w:val="24"/>
                <w:szCs w:val="24"/>
              </w:rPr>
              <w:t xml:space="preserve"> </w:t>
            </w:r>
          </w:p>
          <w:p w:rsidR="00767C7D" w:rsidRPr="00767C7D" w:rsidRDefault="00BC5425" w:rsidP="00767C7D">
            <w:pPr>
              <w:autoSpaceDE w:val="0"/>
              <w:autoSpaceDN w:val="0"/>
              <w:adjustRightInd w:val="0"/>
              <w:spacing w:line="276" w:lineRule="auto"/>
              <w:ind w:firstLine="0"/>
              <w:rPr>
                <w:rFonts w:ascii="Arial" w:hAnsi="Arial" w:cs="Arial"/>
                <w:color w:val="0000FF"/>
                <w:sz w:val="24"/>
                <w:szCs w:val="24"/>
                <w:u w:val="single"/>
                <w:lang w:eastAsia="en-US"/>
              </w:rPr>
            </w:pPr>
            <w:r w:rsidRPr="00AE5DB2">
              <w:rPr>
                <w:rFonts w:ascii="Arial" w:hAnsi="Arial" w:cs="Arial"/>
                <w:sz w:val="24"/>
                <w:szCs w:val="24"/>
                <w:lang w:eastAsia="en-US"/>
              </w:rPr>
              <w:t>Информация для поставщиков МТР, работ, услуг:</w:t>
            </w:r>
            <w:r w:rsidRPr="00AE5DB2">
              <w:rPr>
                <w:rFonts w:ascii="Arial" w:hAnsi="Arial" w:cs="Arial"/>
                <w:color w:val="FF0000"/>
                <w:sz w:val="24"/>
                <w:szCs w:val="24"/>
                <w:lang w:eastAsia="en-US"/>
              </w:rPr>
              <w:t xml:space="preserve"> </w:t>
            </w:r>
            <w:hyperlink r:id="rId15" w:history="1">
              <w:r w:rsidR="000E294C" w:rsidRPr="00AE5DB2">
                <w:rPr>
                  <w:rFonts w:ascii="Arial" w:hAnsi="Arial" w:cs="Arial"/>
                </w:rPr>
                <w:t xml:space="preserve"> </w:t>
              </w:r>
              <w:r w:rsidR="000E294C" w:rsidRPr="002D4372">
                <w:rPr>
                  <w:rStyle w:val="af2"/>
                  <w:rFonts w:ascii="Arial" w:hAnsi="Arial" w:cs="Arial"/>
                  <w:sz w:val="24"/>
                  <w:szCs w:val="24"/>
                  <w:lang w:eastAsia="en-US"/>
                </w:rPr>
                <w:t>http://www.unipro.energy/purchase/accreditation/</w:t>
              </w:r>
            </w:hyperlink>
          </w:p>
        </w:tc>
      </w:tr>
    </w:tbl>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0A42D9" w:rsidP="00F3026D">
      <w:pPr>
        <w:pStyle w:val="a4"/>
        <w:numPr>
          <w:ilvl w:val="0"/>
          <w:numId w:val="0"/>
        </w:numPr>
        <w:spacing w:line="240" w:lineRule="auto"/>
        <w:rPr>
          <w:rFonts w:ascii="Arial" w:hAnsi="Arial" w:cs="Arial"/>
          <w:b/>
          <w:sz w:val="24"/>
          <w:szCs w:val="24"/>
        </w:rPr>
      </w:pPr>
      <w:r>
        <w:rPr>
          <w:rFonts w:ascii="Arial" w:hAnsi="Arial" w:cs="Arial"/>
          <w:b/>
          <w:sz w:val="24"/>
          <w:szCs w:val="24"/>
        </w:rPr>
        <w:t xml:space="preserve">И.О. </w:t>
      </w:r>
      <w:r w:rsidR="00717991" w:rsidRPr="00AE5DB2">
        <w:rPr>
          <w:rFonts w:ascii="Arial" w:hAnsi="Arial" w:cs="Arial"/>
          <w:b/>
          <w:sz w:val="24"/>
          <w:szCs w:val="24"/>
        </w:rPr>
        <w:t>Директор</w:t>
      </w:r>
      <w:r>
        <w:rPr>
          <w:rFonts w:ascii="Arial" w:hAnsi="Arial" w:cs="Arial"/>
          <w:b/>
          <w:sz w:val="24"/>
          <w:szCs w:val="24"/>
        </w:rPr>
        <w:t>а</w:t>
      </w:r>
      <w:r w:rsidR="00717991" w:rsidRPr="00AE5DB2">
        <w:rPr>
          <w:rFonts w:ascii="Arial" w:hAnsi="Arial" w:cs="Arial"/>
          <w:b/>
          <w:sz w:val="24"/>
          <w:szCs w:val="24"/>
        </w:rPr>
        <w:t xml:space="preserve">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A42D9">
        <w:rPr>
          <w:rFonts w:ascii="Arial" w:hAnsi="Arial" w:cs="Arial"/>
          <w:b/>
          <w:sz w:val="24"/>
          <w:szCs w:val="24"/>
        </w:rPr>
        <w:t>И.В.</w:t>
      </w:r>
      <w:r w:rsidR="00717991" w:rsidRPr="00AE5DB2">
        <w:rPr>
          <w:rFonts w:ascii="Arial" w:hAnsi="Arial" w:cs="Arial"/>
          <w:b/>
          <w:sz w:val="24"/>
          <w:szCs w:val="24"/>
        </w:rPr>
        <w:t xml:space="preserve"> </w:t>
      </w:r>
      <w:r w:rsidR="000A42D9">
        <w:rPr>
          <w:rFonts w:ascii="Arial" w:hAnsi="Arial" w:cs="Arial"/>
          <w:b/>
          <w:sz w:val="24"/>
          <w:szCs w:val="24"/>
        </w:rPr>
        <w:t>Осипов</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6"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796DFA" w:rsidRPr="00AE5DB2">
        <w:rPr>
          <w:rFonts w:ascii="Arial" w:hAnsi="Arial" w:cs="Arial"/>
          <w:color w:val="000000"/>
          <w:sz w:val="24"/>
          <w:szCs w:val="24"/>
        </w:rPr>
        <w:t>График поставки товара  (форма</w:t>
      </w:r>
      <w:r w:rsidR="00796DFA"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796DFA" w:rsidRPr="00796DFA">
        <w:rPr>
          <w:rFonts w:ascii="Arial" w:hAnsi="Arial" w:cs="Arial"/>
          <w:color w:val="000000"/>
          <w:sz w:val="24"/>
          <w:szCs w:val="24"/>
        </w:rPr>
        <w:t>Анкета Участника (форма 5</w:t>
      </w:r>
      <w:r w:rsidR="00796DFA" w:rsidRPr="00796DFA">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796DFA" w:rsidRPr="00796DFA">
        <w:rPr>
          <w:rFonts w:ascii="Arial" w:hAnsi="Arial" w:cs="Arial"/>
          <w:color w:val="000000"/>
          <w:sz w:val="24"/>
          <w:szCs w:val="24"/>
        </w:rPr>
        <w:t>Справка о перечне и годовых объемах выполнения аналогичных договоров (форма 6</w:t>
      </w:r>
      <w:r w:rsidR="00796DFA" w:rsidRPr="00796DFA">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796DFA">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796DFA">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lastRenderedPageBreak/>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lastRenderedPageBreak/>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7"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lastRenderedPageBreak/>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lastRenderedPageBreak/>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lastRenderedPageBreak/>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lastRenderedPageBreak/>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lastRenderedPageBreak/>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lastRenderedPageBreak/>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8"/>
      <w:footerReference w:type="default" r:id="rId19"/>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47B" w:rsidRDefault="00AD747B">
      <w:r>
        <w:separator/>
      </w:r>
    </w:p>
  </w:endnote>
  <w:endnote w:type="continuationSeparator" w:id="0">
    <w:p w:rsidR="00AD747B" w:rsidRDefault="00AD7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F4236F" w:rsidRDefault="00F4236F">
        <w:pPr>
          <w:pStyle w:val="af0"/>
          <w:jc w:val="right"/>
        </w:pPr>
        <w:r>
          <w:fldChar w:fldCharType="begin"/>
        </w:r>
        <w:r>
          <w:instrText xml:space="preserve"> PAGE   \* MERGEFORMAT </w:instrText>
        </w:r>
        <w:r>
          <w:fldChar w:fldCharType="separate"/>
        </w:r>
        <w:r w:rsidR="00796DFA">
          <w:rPr>
            <w:noProof/>
          </w:rPr>
          <w:t>10</w:t>
        </w:r>
        <w:r>
          <w:rPr>
            <w:noProof/>
          </w:rPr>
          <w:fldChar w:fldCharType="end"/>
        </w:r>
      </w:p>
    </w:sdtContent>
  </w:sdt>
  <w:p w:rsidR="00F4236F" w:rsidRDefault="00F4236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47B" w:rsidRDefault="00AD747B">
      <w:r>
        <w:separator/>
      </w:r>
    </w:p>
  </w:footnote>
  <w:footnote w:type="continuationSeparator" w:id="0">
    <w:p w:rsidR="00AD747B" w:rsidRDefault="00AD7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36F" w:rsidRPr="00F01080" w:rsidRDefault="00F4236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7C5"/>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3294"/>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6DFA"/>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47B"/>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documents/"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ubarakova_M@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mailto:Mubarakova_M@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port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B14DD-BD95-495E-BDD4-DF7905741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5122</Words>
  <Characters>29198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34252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4</cp:revision>
  <cp:lastPrinted>2016-11-08T08:06:00Z</cp:lastPrinted>
  <dcterms:created xsi:type="dcterms:W3CDTF">2016-11-07T14:50:00Z</dcterms:created>
  <dcterms:modified xsi:type="dcterms:W3CDTF">2016-11-08T08:06:00Z</dcterms:modified>
</cp:coreProperties>
</file>