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00851D15">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851D15"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00851D15">
        <w:rPr>
          <w:rFonts w:ascii="Calibri" w:eastAsia="Calibri" w:hAnsi="Calibri"/>
          <w:snapToGrid/>
          <w:sz w:val="22"/>
          <w:szCs w:val="22"/>
          <w:lang w:eastAsia="en-US"/>
        </w:rPr>
        <w:t xml:space="preserve">  Начальник ОРО</w:t>
      </w:r>
      <w:r w:rsidRPr="00A756A8">
        <w:rPr>
          <w:rFonts w:ascii="Calibri" w:eastAsia="Calibri" w:hAnsi="Calibri"/>
          <w:snapToGrid/>
          <w:sz w:val="22"/>
          <w:szCs w:val="22"/>
          <w:lang w:eastAsia="en-US"/>
        </w:rPr>
        <w:t xml:space="preserve"> </w:t>
      </w:r>
      <w:r w:rsidR="00851D15">
        <w:rPr>
          <w:rFonts w:ascii="Calibri" w:eastAsia="Calibri" w:hAnsi="Calibri"/>
          <w:snapToGrid/>
          <w:sz w:val="22"/>
          <w:szCs w:val="22"/>
          <w:lang w:eastAsia="en-US"/>
        </w:rPr>
        <w:t>ф</w:t>
      </w:r>
      <w:r w:rsidR="00851D15" w:rsidRPr="00A756A8">
        <w:rPr>
          <w:rFonts w:ascii="Calibri" w:eastAsia="Calibri" w:hAnsi="Calibri"/>
          <w:snapToGrid/>
          <w:sz w:val="22"/>
          <w:szCs w:val="22"/>
          <w:lang w:eastAsia="en-US"/>
        </w:rPr>
        <w:t>илиала «</w:t>
      </w:r>
      <w:proofErr w:type="spellStart"/>
      <w:r w:rsidR="00851D15" w:rsidRPr="00A756A8">
        <w:rPr>
          <w:rFonts w:ascii="Calibri" w:eastAsia="Calibri" w:hAnsi="Calibri"/>
          <w:snapToGrid/>
          <w:sz w:val="22"/>
          <w:szCs w:val="22"/>
          <w:lang w:eastAsia="en-US"/>
        </w:rPr>
        <w:t>Яйвинская</w:t>
      </w:r>
      <w:proofErr w:type="spellEnd"/>
      <w:r w:rsidR="00851D15" w:rsidRPr="00A756A8">
        <w:rPr>
          <w:rFonts w:ascii="Calibri" w:eastAsia="Calibri" w:hAnsi="Calibri"/>
          <w:snapToGrid/>
          <w:sz w:val="22"/>
          <w:szCs w:val="22"/>
          <w:lang w:eastAsia="en-US"/>
        </w:rPr>
        <w:t xml:space="preserve"> ГРЭС» </w:t>
      </w:r>
    </w:p>
    <w:p w:rsidR="00A756A8" w:rsidRPr="00A756A8" w:rsidRDefault="00851D15"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ПАО «</w:t>
      </w:r>
      <w:proofErr w:type="spellStart"/>
      <w:r>
        <w:rPr>
          <w:rFonts w:ascii="Calibri" w:eastAsia="Calibri" w:hAnsi="Calibri"/>
          <w:snapToGrid/>
          <w:sz w:val="22"/>
          <w:szCs w:val="22"/>
          <w:lang w:eastAsia="en-US"/>
        </w:rPr>
        <w:t>Юнипро</w:t>
      </w:r>
      <w:proofErr w:type="spellEnd"/>
      <w:r w:rsidRPr="00A756A8">
        <w:rPr>
          <w:rFonts w:ascii="Calibri" w:eastAsia="Calibri" w:hAnsi="Calibri"/>
          <w:snapToGrid/>
          <w:sz w:val="22"/>
          <w:szCs w:val="22"/>
          <w:lang w:eastAsia="en-US"/>
        </w:rPr>
        <w:t>»</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851D15">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________________________</w:t>
      </w:r>
      <w:proofErr w:type="gramStart"/>
      <w:r w:rsidRPr="00A756A8">
        <w:rPr>
          <w:rFonts w:ascii="Calibri" w:eastAsia="Calibri" w:hAnsi="Calibri"/>
          <w:snapToGrid/>
          <w:sz w:val="22"/>
          <w:szCs w:val="22"/>
          <w:lang w:eastAsia="en-US"/>
        </w:rPr>
        <w:t xml:space="preserve">_ </w:t>
      </w:r>
      <w:r w:rsidR="000042E1">
        <w:rPr>
          <w:rFonts w:ascii="Calibri" w:eastAsia="Calibri" w:hAnsi="Calibri"/>
          <w:snapToGrid/>
          <w:sz w:val="22"/>
          <w:szCs w:val="22"/>
          <w:lang w:eastAsia="en-US"/>
        </w:rPr>
        <w:t xml:space="preserve"> </w:t>
      </w:r>
      <w:proofErr w:type="spellStart"/>
      <w:r w:rsidR="00851D15">
        <w:rPr>
          <w:rFonts w:ascii="Calibri" w:eastAsia="Calibri" w:hAnsi="Calibri"/>
          <w:snapToGrid/>
          <w:sz w:val="22"/>
          <w:szCs w:val="22"/>
          <w:lang w:eastAsia="en-US"/>
        </w:rPr>
        <w:t>Н.В.Мязина</w:t>
      </w:r>
      <w:proofErr w:type="spellEnd"/>
      <w:proofErr w:type="gramEnd"/>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00851D15">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90D38" w:rsidRPr="002C51A4">
        <w:rPr>
          <w:rFonts w:ascii="Calibri" w:eastAsia="Calibri" w:hAnsi="Calibri"/>
          <w:snapToGrid/>
          <w:sz w:val="22"/>
          <w:szCs w:val="22"/>
          <w:lang w:eastAsia="en-US"/>
        </w:rPr>
        <w:t>6</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 xml:space="preserve">ДОКУМЕНТАЦИЯ   </w:t>
      </w:r>
      <w:proofErr w:type="gramStart"/>
      <w:r w:rsidRPr="00925A92">
        <w:rPr>
          <w:b/>
          <w:snapToGrid/>
          <w:sz w:val="24"/>
          <w:szCs w:val="24"/>
        </w:rPr>
        <w:t>ПО  ЗАПРОСУ</w:t>
      </w:r>
      <w:proofErr w:type="gramEnd"/>
      <w:r w:rsidRPr="00925A92">
        <w:rPr>
          <w:b/>
          <w:snapToGrid/>
          <w:sz w:val="24"/>
          <w:szCs w:val="24"/>
        </w:rPr>
        <w:t xml:space="preserve">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sidR="00395118">
        <w:rPr>
          <w:b/>
          <w:snapToGrid/>
          <w:sz w:val="24"/>
          <w:szCs w:val="24"/>
        </w:rPr>
        <w:t xml:space="preserve">ПАО </w:t>
      </w:r>
      <w:r w:rsidRPr="00925A92">
        <w:rPr>
          <w:b/>
          <w:snapToGrid/>
          <w:sz w:val="24"/>
          <w:szCs w:val="24"/>
        </w:rPr>
        <w:t>«</w:t>
      </w:r>
      <w:proofErr w:type="spellStart"/>
      <w:r w:rsidR="00395118">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851D15" w:rsidRDefault="00925A92" w:rsidP="00851D15">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2016</w:t>
      </w:r>
      <w:r w:rsidRPr="00925A92">
        <w:rPr>
          <w:snapToGrid/>
          <w:sz w:val="24"/>
          <w:szCs w:val="24"/>
        </w:rPr>
        <w:t xml:space="preserve">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AB5807">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AB5807">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AB5807">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AB5807">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AB5807">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AB5807">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AB5807">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AB5807">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AB5807">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AB5807">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C5364D">
        <w:rPr>
          <w:sz w:val="24"/>
          <w:szCs w:val="24"/>
        </w:rPr>
        <w:t>68368-1, № 68384-1</w:t>
      </w:r>
      <w:r w:rsidR="008A2685">
        <w:rPr>
          <w:sz w:val="24"/>
          <w:szCs w:val="24"/>
        </w:rPr>
        <w:t xml:space="preserve"> от </w:t>
      </w:r>
      <w:r w:rsidR="00C5364D">
        <w:rPr>
          <w:sz w:val="24"/>
          <w:szCs w:val="24"/>
        </w:rPr>
        <w:t>07</w:t>
      </w:r>
      <w:r w:rsidR="003636CD">
        <w:rPr>
          <w:sz w:val="24"/>
          <w:szCs w:val="24"/>
        </w:rPr>
        <w:t>.11</w:t>
      </w:r>
      <w:r w:rsidR="00290D38">
        <w:rPr>
          <w:sz w:val="24"/>
          <w:szCs w:val="24"/>
        </w:rPr>
        <w:t>.2016</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proofErr w:type="spellStart"/>
      <w:r w:rsidR="00704089">
        <w:rPr>
          <w:color w:val="000000"/>
          <w:sz w:val="24"/>
          <w:szCs w:val="24"/>
          <w:lang w:val="en-US"/>
        </w:rPr>
        <w:t>unipro</w:t>
      </w:r>
      <w:proofErr w:type="spellEnd"/>
      <w:r w:rsidR="00704089" w:rsidRPr="00704089">
        <w:rPr>
          <w:color w:val="000000"/>
          <w:sz w:val="24"/>
          <w:szCs w:val="24"/>
        </w:rPr>
        <w:t>.</w:t>
      </w:r>
      <w:r w:rsidR="00704089">
        <w:rPr>
          <w:color w:val="000000"/>
          <w:sz w:val="24"/>
          <w:szCs w:val="24"/>
          <w:lang w:val="en-US"/>
        </w:rPr>
        <w:t>energy</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402"/>
        <w:gridCol w:w="6378"/>
      </w:tblGrid>
      <w:tr w:rsidR="00BC5425" w:rsidRPr="00F3026D" w:rsidTr="00370D1D">
        <w:trPr>
          <w:trHeight w:val="706"/>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402" w:type="dxa"/>
          </w:tcPr>
          <w:p w:rsidR="00BC5425" w:rsidRPr="00F3026D" w:rsidRDefault="00BC5425" w:rsidP="00F3026D">
            <w:pPr>
              <w:pStyle w:val="24"/>
              <w:spacing w:line="276" w:lineRule="auto"/>
              <w:ind w:left="539" w:hanging="539"/>
              <w:jc w:val="left"/>
              <w:rPr>
                <w:b/>
                <w:bCs/>
                <w:sz w:val="24"/>
              </w:rPr>
            </w:pPr>
            <w:r w:rsidRPr="00F3026D">
              <w:rPr>
                <w:b/>
                <w:bCs/>
                <w:sz w:val="24"/>
              </w:rPr>
              <w:t>Наим</w:t>
            </w:r>
            <w:bookmarkStart w:id="2" w:name="_GoBack"/>
            <w:bookmarkEnd w:id="2"/>
            <w:r w:rsidRPr="00F3026D">
              <w:rPr>
                <w:b/>
                <w:bCs/>
                <w:sz w:val="24"/>
              </w:rPr>
              <w:t xml:space="preserve">енование </w:t>
            </w:r>
          </w:p>
        </w:tc>
        <w:tc>
          <w:tcPr>
            <w:tcW w:w="6378"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AB5807">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402"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6378" w:type="dxa"/>
          </w:tcPr>
          <w:p w:rsidR="00BC5425" w:rsidRPr="008A2685" w:rsidRDefault="00DD5C90" w:rsidP="00C5364D">
            <w:pPr>
              <w:autoSpaceDE w:val="0"/>
              <w:autoSpaceDN w:val="0"/>
              <w:adjustRightInd w:val="0"/>
              <w:spacing w:line="276" w:lineRule="auto"/>
              <w:ind w:right="-72" w:firstLine="0"/>
              <w:jc w:val="left"/>
              <w:rPr>
                <w:bCs/>
                <w:sz w:val="24"/>
                <w:szCs w:val="24"/>
              </w:rPr>
            </w:pPr>
            <w:r>
              <w:rPr>
                <w:bCs/>
                <w:sz w:val="24"/>
                <w:szCs w:val="24"/>
              </w:rPr>
              <w:t xml:space="preserve">Поставка </w:t>
            </w:r>
            <w:r w:rsidR="00C5364D">
              <w:rPr>
                <w:bCs/>
                <w:sz w:val="24"/>
                <w:szCs w:val="24"/>
              </w:rPr>
              <w:t>электроизмерительных приборов</w:t>
            </w:r>
            <w:r w:rsidR="00FB251C">
              <w:rPr>
                <w:bCs/>
                <w:sz w:val="24"/>
                <w:szCs w:val="24"/>
              </w:rPr>
              <w:t xml:space="preserve"> в соответствии со спецификациями №</w:t>
            </w:r>
            <w:r w:rsidR="00AB5807">
              <w:rPr>
                <w:bCs/>
                <w:sz w:val="24"/>
                <w:szCs w:val="24"/>
              </w:rPr>
              <w:t xml:space="preserve"> </w:t>
            </w:r>
            <w:r w:rsidR="00FB251C">
              <w:rPr>
                <w:bCs/>
                <w:sz w:val="24"/>
                <w:szCs w:val="24"/>
              </w:rPr>
              <w:t>1 и №</w:t>
            </w:r>
            <w:r w:rsidR="00AB5807">
              <w:rPr>
                <w:bCs/>
                <w:sz w:val="24"/>
                <w:szCs w:val="24"/>
              </w:rPr>
              <w:t xml:space="preserve"> </w:t>
            </w:r>
            <w:r w:rsidR="00FB251C">
              <w:rPr>
                <w:bCs/>
                <w:sz w:val="24"/>
                <w:szCs w:val="24"/>
              </w:rPr>
              <w:t xml:space="preserve">2 </w:t>
            </w:r>
          </w:p>
        </w:tc>
      </w:tr>
      <w:tr w:rsidR="00BC5425" w:rsidRPr="00F3026D" w:rsidTr="00AB5807">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402"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6378"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proofErr w:type="spellStart"/>
            <w:r w:rsidR="00EB3EDF" w:rsidRPr="00716507">
              <w:rPr>
                <w:sz w:val="24"/>
                <w:szCs w:val="24"/>
                <w:lang w:eastAsia="en-US"/>
              </w:rPr>
              <w:t>Яйвинская</w:t>
            </w:r>
            <w:proofErr w:type="spellEnd"/>
            <w:r w:rsidR="00EB3EDF" w:rsidRPr="00716507">
              <w:rPr>
                <w:sz w:val="24"/>
                <w:szCs w:val="24"/>
                <w:lang w:eastAsia="en-US"/>
              </w:rPr>
              <w:t xml:space="preserve"> ГРЭС</w:t>
            </w:r>
            <w:r w:rsidRPr="00716507">
              <w:rPr>
                <w:sz w:val="24"/>
                <w:szCs w:val="24"/>
                <w:lang w:eastAsia="en-US"/>
              </w:rPr>
              <w:t xml:space="preserve">» </w:t>
            </w:r>
            <w:r w:rsidR="00395118">
              <w:rPr>
                <w:sz w:val="24"/>
                <w:szCs w:val="24"/>
                <w:lang w:eastAsia="en-US"/>
              </w:rPr>
              <w:t>ПАО «</w:t>
            </w:r>
            <w:proofErr w:type="spellStart"/>
            <w:r w:rsidR="00395118">
              <w:rPr>
                <w:sz w:val="24"/>
                <w:szCs w:val="24"/>
                <w:lang w:eastAsia="en-US"/>
              </w:rPr>
              <w:t>Юнипро</w:t>
            </w:r>
            <w:proofErr w:type="spellEnd"/>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AB5807">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402"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6378"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w:t>
            </w:r>
            <w:proofErr w:type="spellStart"/>
            <w:r>
              <w:rPr>
                <w:sz w:val="24"/>
                <w:szCs w:val="24"/>
                <w:lang w:eastAsia="en-US"/>
              </w:rPr>
              <w:t>Яйвинская</w:t>
            </w:r>
            <w:proofErr w:type="spellEnd"/>
            <w:r>
              <w:rPr>
                <w:sz w:val="24"/>
                <w:szCs w:val="24"/>
                <w:lang w:eastAsia="en-US"/>
              </w:rPr>
              <w:t xml:space="preserve"> </w:t>
            </w:r>
            <w:proofErr w:type="gramStart"/>
            <w:r>
              <w:rPr>
                <w:sz w:val="24"/>
                <w:szCs w:val="24"/>
                <w:lang w:eastAsia="en-US"/>
              </w:rPr>
              <w:t xml:space="preserve">ГРЭС» </w:t>
            </w:r>
            <w:r w:rsidR="00D92B0A">
              <w:rPr>
                <w:sz w:val="24"/>
                <w:szCs w:val="24"/>
                <w:lang w:eastAsia="en-US"/>
              </w:rPr>
              <w:t xml:space="preserve"> </w:t>
            </w:r>
            <w:r w:rsidR="00395118">
              <w:rPr>
                <w:sz w:val="24"/>
                <w:szCs w:val="24"/>
                <w:lang w:eastAsia="en-US"/>
              </w:rPr>
              <w:t>ПАО</w:t>
            </w:r>
            <w:proofErr w:type="gramEnd"/>
            <w:r w:rsidR="00395118">
              <w:rPr>
                <w:sz w:val="24"/>
                <w:szCs w:val="24"/>
                <w:lang w:eastAsia="en-US"/>
              </w:rPr>
              <w:t xml:space="preserve"> «</w:t>
            </w:r>
            <w:proofErr w:type="spellStart"/>
            <w:r w:rsidR="00395118">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 xml:space="preserve">дела </w:t>
            </w:r>
            <w:proofErr w:type="spellStart"/>
            <w:r w:rsidR="0037142B">
              <w:rPr>
                <w:sz w:val="24"/>
                <w:szCs w:val="24"/>
                <w:lang w:eastAsia="en-US"/>
              </w:rPr>
              <w:t>ресурсообеспечения</w:t>
            </w:r>
            <w:proofErr w:type="spellEnd"/>
            <w:r w:rsidRPr="00F3026D">
              <w:rPr>
                <w:sz w:val="24"/>
                <w:szCs w:val="24"/>
                <w:lang w:eastAsia="en-US"/>
              </w:rPr>
              <w:t xml:space="preserve">: </w:t>
            </w:r>
            <w:r w:rsidR="0037142B">
              <w:rPr>
                <w:sz w:val="24"/>
                <w:szCs w:val="24"/>
                <w:lang w:eastAsia="en-US"/>
              </w:rPr>
              <w:t>Исакова Ольга Владимировна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9" w:history="1">
              <w:r w:rsidR="0043507A" w:rsidRPr="0043507A">
                <w:rPr>
                  <w:rStyle w:val="af2"/>
                  <w:sz w:val="24"/>
                  <w:szCs w:val="24"/>
                  <w:lang w:val="en-US" w:eastAsia="en-US"/>
                </w:rPr>
                <w:t>isakova</w:t>
              </w:r>
              <w:r w:rsidR="0043507A" w:rsidRPr="0043507A">
                <w:rPr>
                  <w:rStyle w:val="af2"/>
                  <w:sz w:val="24"/>
                  <w:szCs w:val="24"/>
                  <w:lang w:eastAsia="en-US"/>
                </w:rPr>
                <w:t>_</w:t>
              </w:r>
              <w:r w:rsidR="0043507A" w:rsidRPr="0043507A">
                <w:rPr>
                  <w:rStyle w:val="af2"/>
                  <w:sz w:val="24"/>
                  <w:szCs w:val="24"/>
                  <w:lang w:val="en-US" w:eastAsia="en-US"/>
                </w:rPr>
                <w:t>o</w:t>
              </w:r>
              <w:r w:rsidR="0043507A" w:rsidRPr="0043507A">
                <w:rPr>
                  <w:rStyle w:val="af2"/>
                  <w:sz w:val="24"/>
                  <w:szCs w:val="24"/>
                  <w:lang w:eastAsia="en-US"/>
                </w:rPr>
                <w:t>@</w:t>
              </w:r>
              <w:r w:rsidR="0043507A" w:rsidRPr="0043507A">
                <w:rPr>
                  <w:rStyle w:val="af2"/>
                  <w:sz w:val="24"/>
                  <w:szCs w:val="24"/>
                  <w:lang w:val="en-US" w:eastAsia="en-US"/>
                </w:rPr>
                <w:t>unipro</w:t>
              </w:r>
              <w:r w:rsidR="0043507A" w:rsidRPr="0043507A">
                <w:rPr>
                  <w:rStyle w:val="af2"/>
                  <w:sz w:val="24"/>
                  <w:szCs w:val="24"/>
                  <w:lang w:eastAsia="en-US"/>
                </w:rPr>
                <w:t>.</w:t>
              </w:r>
              <w:r w:rsidR="0043507A" w:rsidRPr="0043507A">
                <w:rPr>
                  <w:rStyle w:val="af2"/>
                  <w:sz w:val="24"/>
                  <w:szCs w:val="24"/>
                  <w:lang w:val="en-US" w:eastAsia="en-US"/>
                </w:rPr>
                <w:t>energy</w:t>
              </w:r>
            </w:hyperlink>
            <w:r w:rsidR="00D92B0A" w:rsidRPr="00D92B0A">
              <w:rPr>
                <w:sz w:val="24"/>
                <w:szCs w:val="24"/>
                <w:lang w:eastAsia="en-US"/>
              </w:rPr>
              <w:t xml:space="preserve"> </w:t>
            </w:r>
          </w:p>
          <w:p w:rsidR="00BC5425" w:rsidRPr="00D92B0A" w:rsidRDefault="00BC5425" w:rsidP="0037142B">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37142B">
              <w:rPr>
                <w:sz w:val="24"/>
                <w:szCs w:val="24"/>
                <w:lang w:eastAsia="en-US"/>
              </w:rPr>
              <w:t>+</w:t>
            </w:r>
            <w:proofErr w:type="gramEnd"/>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24-354</w:t>
            </w:r>
            <w:r w:rsidR="00D92B0A" w:rsidRPr="00D92B0A">
              <w:rPr>
                <w:sz w:val="24"/>
                <w:szCs w:val="24"/>
                <w:lang w:eastAsia="en-US"/>
              </w:rPr>
              <w:t xml:space="preserve"> </w:t>
            </w:r>
          </w:p>
        </w:tc>
      </w:tr>
      <w:tr w:rsidR="00BC5425" w:rsidRPr="00F3026D" w:rsidTr="00AB580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402"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6378"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3636CD">
              <w:rPr>
                <w:bCs/>
                <w:sz w:val="24"/>
                <w:szCs w:val="24"/>
              </w:rPr>
              <w:t>ПАО</w:t>
            </w:r>
            <w:r w:rsidRPr="00F3026D">
              <w:rPr>
                <w:bCs/>
                <w:sz w:val="24"/>
                <w:szCs w:val="24"/>
              </w:rPr>
              <w:t xml:space="preserve"> «</w:t>
            </w:r>
            <w:proofErr w:type="spellStart"/>
            <w:r w:rsidR="003636CD">
              <w:rPr>
                <w:bCs/>
                <w:sz w:val="24"/>
                <w:szCs w:val="24"/>
              </w:rPr>
              <w:t>Юнипро</w:t>
            </w:r>
            <w:proofErr w:type="spellEnd"/>
            <w:r w:rsidR="003636CD">
              <w:rPr>
                <w:bCs/>
                <w:sz w:val="24"/>
                <w:szCs w:val="24"/>
              </w:rPr>
              <w:t>»</w:t>
            </w:r>
            <w:r w:rsidRPr="00F3026D">
              <w:rPr>
                <w:bCs/>
                <w:sz w:val="24"/>
                <w:szCs w:val="24"/>
              </w:rPr>
              <w:t>, Раздел «Закупки</w:t>
            </w:r>
            <w:proofErr w:type="gramStart"/>
            <w:r w:rsidRPr="00F3026D">
              <w:rPr>
                <w:bCs/>
                <w:sz w:val="24"/>
                <w:szCs w:val="24"/>
              </w:rPr>
              <w:t>»:</w:t>
            </w:r>
            <w:r w:rsidRPr="00F3026D">
              <w:rPr>
                <w:spacing w:val="-6"/>
                <w:sz w:val="24"/>
                <w:szCs w:val="24"/>
              </w:rPr>
              <w:t xml:space="preserve">  (</w:t>
            </w:r>
            <w:proofErr w:type="gramEnd"/>
            <w:r w:rsidR="00704089">
              <w:fldChar w:fldCharType="begin"/>
            </w:r>
            <w:r w:rsidR="00704089">
              <w:instrText xml:space="preserve"> HYPERLINK "http://www.eon-russia.ru/purchase/announcement/" </w:instrText>
            </w:r>
            <w:r w:rsidR="00704089">
              <w:fldChar w:fldCharType="separate"/>
            </w:r>
            <w:r w:rsidRPr="0043507A">
              <w:rPr>
                <w:rStyle w:val="af2"/>
                <w:sz w:val="24"/>
                <w:szCs w:val="24"/>
                <w:lang w:eastAsia="en-US"/>
              </w:rPr>
              <w:t>http://www.</w:t>
            </w:r>
            <w:r w:rsidR="0043507A" w:rsidRPr="0043507A">
              <w:rPr>
                <w:rStyle w:val="af2"/>
                <w:lang w:eastAsia="en-US"/>
              </w:rPr>
              <w:t xml:space="preserve"> </w:t>
            </w:r>
            <w:proofErr w:type="spellStart"/>
            <w:r w:rsidR="0043507A" w:rsidRPr="0043507A">
              <w:rPr>
                <w:rStyle w:val="af2"/>
                <w:sz w:val="24"/>
                <w:szCs w:val="24"/>
                <w:lang w:eastAsia="en-US"/>
              </w:rPr>
              <w:t>unipro.energy</w:t>
            </w:r>
            <w:proofErr w:type="spellEnd"/>
            <w:r w:rsidR="0043507A" w:rsidRPr="0043507A">
              <w:rPr>
                <w:rStyle w:val="af2"/>
                <w:sz w:val="24"/>
                <w:szCs w:val="24"/>
                <w:lang w:eastAsia="en-US"/>
              </w:rPr>
              <w:t xml:space="preserve"> </w:t>
            </w:r>
            <w:r w:rsidRPr="0043507A">
              <w:rPr>
                <w:rStyle w:val="af2"/>
                <w:sz w:val="24"/>
                <w:szCs w:val="24"/>
                <w:lang w:eastAsia="en-US"/>
              </w:rPr>
              <w:t>/</w:t>
            </w:r>
            <w:proofErr w:type="spellStart"/>
            <w:r w:rsidRPr="0043507A">
              <w:rPr>
                <w:rStyle w:val="af2"/>
                <w:sz w:val="24"/>
                <w:szCs w:val="24"/>
                <w:lang w:eastAsia="en-US"/>
              </w:rPr>
              <w:t>purchase</w:t>
            </w:r>
            <w:proofErr w:type="spellEnd"/>
            <w:r w:rsidRPr="0043507A">
              <w:rPr>
                <w:rStyle w:val="af2"/>
                <w:sz w:val="24"/>
                <w:szCs w:val="24"/>
                <w:lang w:eastAsia="en-US"/>
              </w:rPr>
              <w:t>/</w:t>
            </w:r>
            <w:proofErr w:type="spellStart"/>
            <w:r w:rsidRPr="0043507A">
              <w:rPr>
                <w:rStyle w:val="af2"/>
                <w:sz w:val="24"/>
                <w:szCs w:val="24"/>
                <w:lang w:eastAsia="en-US"/>
              </w:rPr>
              <w:t>announcement</w:t>
            </w:r>
            <w:proofErr w:type="spellEnd"/>
            <w:r w:rsidRPr="0043507A">
              <w:rPr>
                <w:rStyle w:val="af2"/>
                <w:sz w:val="24"/>
                <w:szCs w:val="24"/>
                <w:lang w:eastAsia="en-US"/>
              </w:rPr>
              <w:t>/</w:t>
            </w:r>
            <w:r w:rsidR="00704089">
              <w:rPr>
                <w:rStyle w:val="af2"/>
                <w:sz w:val="24"/>
                <w:szCs w:val="24"/>
                <w:lang w:eastAsia="en-US"/>
              </w:rPr>
              <w:fldChar w:fldCharType="end"/>
            </w:r>
            <w:r w:rsidRPr="00F3026D">
              <w:rPr>
                <w:sz w:val="24"/>
                <w:szCs w:val="24"/>
                <w:lang w:eastAsia="en-US"/>
              </w:rPr>
              <w:t>)</w:t>
            </w:r>
          </w:p>
          <w:p w:rsidR="00BC5425" w:rsidRPr="00F3026D" w:rsidRDefault="00BC5425" w:rsidP="00F3026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C5364D">
              <w:rPr>
                <w:sz w:val="24"/>
                <w:szCs w:val="24"/>
                <w:lang w:eastAsia="en-US"/>
              </w:rPr>
              <w:t>07</w:t>
            </w:r>
            <w:r w:rsidRPr="00716507">
              <w:rPr>
                <w:sz w:val="24"/>
                <w:szCs w:val="24"/>
                <w:lang w:eastAsia="en-US"/>
              </w:rPr>
              <w:t>.</w:t>
            </w:r>
            <w:r w:rsidR="003636CD">
              <w:rPr>
                <w:sz w:val="24"/>
                <w:szCs w:val="24"/>
                <w:lang w:eastAsia="en-US"/>
              </w:rPr>
              <w:t>11</w:t>
            </w:r>
            <w:r w:rsidRPr="00716507">
              <w:rPr>
                <w:sz w:val="24"/>
                <w:szCs w:val="24"/>
                <w:lang w:eastAsia="en-US"/>
              </w:rPr>
              <w:t>.20</w:t>
            </w:r>
            <w:r w:rsidR="00290D38">
              <w:rPr>
                <w:sz w:val="24"/>
                <w:szCs w:val="24"/>
                <w:lang w:eastAsia="en-US"/>
              </w:rPr>
              <w:t>16</w:t>
            </w:r>
            <w:r w:rsidR="00D92B0A" w:rsidRPr="00716507">
              <w:rPr>
                <w:sz w:val="24"/>
                <w:szCs w:val="24"/>
                <w:lang w:eastAsia="en-US"/>
              </w:rPr>
              <w:t xml:space="preserve"> </w:t>
            </w:r>
            <w:r w:rsidRPr="00716507">
              <w:rPr>
                <w:sz w:val="24"/>
                <w:szCs w:val="24"/>
                <w:lang w:eastAsia="en-US"/>
              </w:rPr>
              <w:t>г.</w:t>
            </w:r>
          </w:p>
        </w:tc>
      </w:tr>
      <w:tr w:rsidR="00BC5425" w:rsidRPr="00F3026D" w:rsidTr="00AB5807">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402"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6378"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C5364D">
              <w:rPr>
                <w:sz w:val="24"/>
                <w:szCs w:val="24"/>
                <w:lang w:eastAsia="en-US"/>
              </w:rPr>
              <w:t>09</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proofErr w:type="gramStart"/>
            <w:r w:rsidR="00C5364D">
              <w:rPr>
                <w:sz w:val="24"/>
                <w:szCs w:val="24"/>
                <w:lang w:eastAsia="en-US"/>
              </w:rPr>
              <w:t>16</w:t>
            </w:r>
            <w:r w:rsidRPr="00716507">
              <w:rPr>
                <w:sz w:val="24"/>
                <w:szCs w:val="24"/>
                <w:lang w:eastAsia="en-US"/>
              </w:rPr>
              <w:t>.</w:t>
            </w:r>
            <w:r w:rsidR="00851D15">
              <w:rPr>
                <w:sz w:val="24"/>
                <w:szCs w:val="24"/>
                <w:lang w:eastAsia="en-US"/>
              </w:rPr>
              <w:t>11</w:t>
            </w:r>
            <w:r w:rsidR="000D23C6" w:rsidRPr="00716507">
              <w:rPr>
                <w:sz w:val="24"/>
                <w:szCs w:val="24"/>
                <w:lang w:eastAsia="en-US"/>
              </w:rPr>
              <w:t>.</w:t>
            </w:r>
            <w:r w:rsidRPr="00716507">
              <w:rPr>
                <w:sz w:val="24"/>
                <w:szCs w:val="24"/>
                <w:lang w:eastAsia="en-US"/>
              </w:rPr>
              <w:t>20</w:t>
            </w:r>
            <w:r w:rsidR="00290D38">
              <w:rPr>
                <w:sz w:val="24"/>
                <w:szCs w:val="24"/>
                <w:lang w:eastAsia="en-US"/>
              </w:rPr>
              <w:t>16</w:t>
            </w:r>
            <w:r w:rsidR="000D23C6" w:rsidRPr="00716507">
              <w:rPr>
                <w:sz w:val="24"/>
                <w:szCs w:val="24"/>
                <w:lang w:eastAsia="en-US"/>
              </w:rPr>
              <w:t xml:space="preserve"> </w:t>
            </w:r>
            <w:r w:rsidRPr="00716507">
              <w:rPr>
                <w:sz w:val="24"/>
                <w:szCs w:val="24"/>
                <w:lang w:eastAsia="en-US"/>
              </w:rPr>
              <w:t xml:space="preserve"> г.</w:t>
            </w:r>
            <w:proofErr w:type="gramEnd"/>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w:t>
            </w:r>
            <w:proofErr w:type="gramStart"/>
            <w:r w:rsidR="00BC5425" w:rsidRPr="00716507">
              <w:rPr>
                <w:b/>
                <w:sz w:val="24"/>
                <w:szCs w:val="24"/>
                <w:lang w:eastAsia="en-US"/>
              </w:rPr>
              <w:t>предложений:</w:t>
            </w:r>
            <w:hyperlink r:id="rId10" w:history="1">
              <w:r w:rsidR="0043507A" w:rsidRPr="0043507A">
                <w:rPr>
                  <w:rStyle w:val="af2"/>
                  <w:sz w:val="24"/>
                  <w:szCs w:val="24"/>
                  <w:lang w:val="en-US" w:eastAsia="en-US"/>
                </w:rPr>
                <w:t>isakova</w:t>
              </w:r>
              <w:r w:rsidR="0043507A" w:rsidRPr="0043507A">
                <w:rPr>
                  <w:rStyle w:val="af2"/>
                  <w:sz w:val="24"/>
                  <w:szCs w:val="24"/>
                  <w:lang w:eastAsia="en-US"/>
                </w:rPr>
                <w:t>_</w:t>
              </w:r>
              <w:r w:rsidR="0043507A" w:rsidRPr="0043507A">
                <w:rPr>
                  <w:rStyle w:val="af2"/>
                  <w:sz w:val="24"/>
                  <w:szCs w:val="24"/>
                  <w:lang w:val="en-US" w:eastAsia="en-US"/>
                </w:rPr>
                <w:t>o</w:t>
              </w:r>
              <w:r w:rsidR="0043507A" w:rsidRPr="0043507A">
                <w:rPr>
                  <w:rStyle w:val="af2"/>
                  <w:sz w:val="24"/>
                  <w:szCs w:val="24"/>
                  <w:lang w:eastAsia="en-US"/>
                </w:rPr>
                <w:t>@</w:t>
              </w:r>
              <w:r w:rsidR="0043507A" w:rsidRPr="0043507A">
                <w:rPr>
                  <w:rStyle w:val="af2"/>
                  <w:sz w:val="24"/>
                  <w:szCs w:val="24"/>
                  <w:lang w:val="en-US" w:eastAsia="en-US"/>
                </w:rPr>
                <w:t>unipro</w:t>
              </w:r>
              <w:r w:rsidR="0043507A" w:rsidRPr="0043507A">
                <w:rPr>
                  <w:rStyle w:val="af2"/>
                  <w:sz w:val="24"/>
                  <w:szCs w:val="24"/>
                  <w:lang w:eastAsia="en-US"/>
                </w:rPr>
                <w:t>.</w:t>
              </w:r>
              <w:r w:rsidR="0043507A" w:rsidRPr="0043507A">
                <w:rPr>
                  <w:rStyle w:val="af2"/>
                  <w:sz w:val="24"/>
                  <w:szCs w:val="24"/>
                  <w:lang w:val="en-US" w:eastAsia="en-US"/>
                </w:rPr>
                <w:t>energy</w:t>
              </w:r>
              <w:proofErr w:type="gramEnd"/>
            </w:hyperlink>
          </w:p>
        </w:tc>
      </w:tr>
      <w:tr w:rsidR="00BC5425" w:rsidRPr="00F3026D" w:rsidTr="00AB5807">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402"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6378" w:type="dxa"/>
          </w:tcPr>
          <w:p w:rsidR="00BC5425" w:rsidRDefault="00FB251C" w:rsidP="003636CD">
            <w:pPr>
              <w:tabs>
                <w:tab w:val="left" w:pos="0"/>
                <w:tab w:val="left" w:pos="5657"/>
              </w:tabs>
              <w:spacing w:line="276" w:lineRule="auto"/>
              <w:ind w:right="153" w:firstLine="0"/>
              <w:jc w:val="left"/>
              <w:rPr>
                <w:sz w:val="24"/>
                <w:szCs w:val="24"/>
                <w:lang w:eastAsia="en-US"/>
              </w:rPr>
            </w:pPr>
            <w:r>
              <w:rPr>
                <w:sz w:val="24"/>
                <w:szCs w:val="24"/>
                <w:lang w:eastAsia="en-US"/>
              </w:rPr>
              <w:t>Спецификация №</w:t>
            </w:r>
            <w:r w:rsidR="00AB5807">
              <w:rPr>
                <w:sz w:val="24"/>
                <w:szCs w:val="24"/>
                <w:lang w:eastAsia="en-US"/>
              </w:rPr>
              <w:t xml:space="preserve"> 1 – п. 1 до 31.05</w:t>
            </w:r>
            <w:r>
              <w:rPr>
                <w:sz w:val="24"/>
                <w:szCs w:val="24"/>
                <w:lang w:eastAsia="en-US"/>
              </w:rPr>
              <w:t>.2017</w:t>
            </w:r>
            <w:r w:rsidR="00AB5807">
              <w:rPr>
                <w:sz w:val="24"/>
                <w:szCs w:val="24"/>
                <w:lang w:eastAsia="en-US"/>
              </w:rPr>
              <w:t>, п. 2 до 30.06.2017</w:t>
            </w:r>
          </w:p>
          <w:p w:rsidR="00FB251C" w:rsidRPr="00F3026D" w:rsidRDefault="00FB251C" w:rsidP="003636CD">
            <w:pPr>
              <w:tabs>
                <w:tab w:val="left" w:pos="0"/>
                <w:tab w:val="left" w:pos="5657"/>
              </w:tabs>
              <w:spacing w:line="276" w:lineRule="auto"/>
              <w:ind w:right="153" w:firstLine="0"/>
              <w:jc w:val="left"/>
              <w:rPr>
                <w:i/>
                <w:sz w:val="24"/>
                <w:szCs w:val="24"/>
              </w:rPr>
            </w:pPr>
            <w:r>
              <w:rPr>
                <w:sz w:val="24"/>
                <w:szCs w:val="24"/>
                <w:lang w:eastAsia="en-US"/>
              </w:rPr>
              <w:t>Спецификация №</w:t>
            </w:r>
            <w:r w:rsidR="00AB5807">
              <w:rPr>
                <w:sz w:val="24"/>
                <w:szCs w:val="24"/>
                <w:lang w:eastAsia="en-US"/>
              </w:rPr>
              <w:t xml:space="preserve"> </w:t>
            </w:r>
            <w:r>
              <w:rPr>
                <w:sz w:val="24"/>
                <w:szCs w:val="24"/>
                <w:lang w:eastAsia="en-US"/>
              </w:rPr>
              <w:t>2 – до 13.01.2017</w:t>
            </w:r>
          </w:p>
        </w:tc>
      </w:tr>
      <w:tr w:rsidR="00BC5425" w:rsidRPr="00F3026D" w:rsidTr="00AB5807">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402"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6378"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proofErr w:type="spellStart"/>
            <w:r w:rsidR="00581D7C" w:rsidRPr="00716507">
              <w:rPr>
                <w:bCs/>
                <w:sz w:val="24"/>
                <w:szCs w:val="24"/>
              </w:rPr>
              <w:t>Яйвинская</w:t>
            </w:r>
            <w:proofErr w:type="spellEnd"/>
            <w:r w:rsidRPr="00716507">
              <w:rPr>
                <w:bCs/>
                <w:sz w:val="24"/>
                <w:szCs w:val="24"/>
              </w:rPr>
              <w:t xml:space="preserve"> ГРЭС» </w:t>
            </w:r>
            <w:r w:rsidR="00395118">
              <w:rPr>
                <w:bCs/>
                <w:sz w:val="24"/>
                <w:szCs w:val="24"/>
              </w:rPr>
              <w:t>ПАО</w:t>
            </w:r>
            <w:r w:rsidRPr="00716507">
              <w:rPr>
                <w:bCs/>
                <w:sz w:val="24"/>
                <w:szCs w:val="24"/>
              </w:rPr>
              <w:t xml:space="preserve"> «</w:t>
            </w:r>
            <w:proofErr w:type="spellStart"/>
            <w:r w:rsidR="00395118">
              <w:rPr>
                <w:bCs/>
                <w:sz w:val="24"/>
                <w:szCs w:val="24"/>
              </w:rPr>
              <w:t>Юнипро</w:t>
            </w:r>
            <w:proofErr w:type="spellEnd"/>
            <w:r w:rsidR="00370D1D">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395118">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филиал «</w:t>
            </w:r>
            <w:proofErr w:type="spellStart"/>
            <w:r w:rsidR="003D0628" w:rsidRPr="00716507">
              <w:rPr>
                <w:bCs/>
                <w:sz w:val="24"/>
                <w:szCs w:val="24"/>
              </w:rPr>
              <w:t>Яйвинская</w:t>
            </w:r>
            <w:proofErr w:type="spellEnd"/>
            <w:r w:rsidR="003D0628" w:rsidRPr="00716507">
              <w:rPr>
                <w:bCs/>
                <w:sz w:val="24"/>
                <w:szCs w:val="24"/>
              </w:rPr>
              <w:t xml:space="preserve"> ГРЭС» </w:t>
            </w:r>
            <w:r w:rsidR="00395118">
              <w:rPr>
                <w:bCs/>
                <w:sz w:val="24"/>
                <w:szCs w:val="24"/>
              </w:rPr>
              <w:t>ПАО</w:t>
            </w:r>
            <w:r w:rsidR="003D0628" w:rsidRPr="00716507">
              <w:rPr>
                <w:bCs/>
                <w:sz w:val="24"/>
                <w:szCs w:val="24"/>
              </w:rPr>
              <w:t xml:space="preserve"> «</w:t>
            </w:r>
            <w:proofErr w:type="spellStart"/>
            <w:r w:rsidR="00395118">
              <w:rPr>
                <w:bCs/>
                <w:sz w:val="24"/>
                <w:szCs w:val="24"/>
              </w:rPr>
              <w:t>Юнипро</w:t>
            </w:r>
            <w:proofErr w:type="spellEnd"/>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AB5807">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402"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6378"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AB580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402"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6378" w:type="dxa"/>
          </w:tcPr>
          <w:p w:rsidR="00BC5425" w:rsidRPr="00F3026D" w:rsidRDefault="00FB251C" w:rsidP="00541FE7">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716507">
              <w:rPr>
                <w:sz w:val="24"/>
                <w:szCs w:val="24"/>
              </w:rPr>
              <w:t xml:space="preserve"> (один)</w:t>
            </w:r>
          </w:p>
        </w:tc>
      </w:tr>
      <w:tr w:rsidR="00BC5425" w:rsidRPr="00F3026D" w:rsidTr="00AB5807">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402"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6378"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AB5807">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402"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6378"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AB5807">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402"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6378"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 xml:space="preserve">Поставляемая продукция должна быть </w:t>
            </w:r>
            <w:r w:rsidR="00AB5807">
              <w:rPr>
                <w:sz w:val="24"/>
                <w:szCs w:val="24"/>
              </w:rPr>
              <w:t xml:space="preserve">новой, не бывшей в </w:t>
            </w:r>
            <w:r>
              <w:rPr>
                <w:sz w:val="24"/>
                <w:szCs w:val="24"/>
              </w:rPr>
              <w:t>употреблении</w:t>
            </w:r>
          </w:p>
        </w:tc>
      </w:tr>
      <w:tr w:rsidR="00BC5425" w:rsidRPr="00F3026D" w:rsidTr="00AB5807">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402"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6378"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0D23C6">
              <w:rPr>
                <w:i/>
                <w:sz w:val="24"/>
                <w:szCs w:val="24"/>
              </w:rPr>
              <w:t>60</w:t>
            </w:r>
            <w:proofErr w:type="gramEnd"/>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AB5807">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402"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6378"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370D1D">
        <w:trPr>
          <w:trHeight w:val="407"/>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402"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6378"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AB5807">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402"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6378" w:type="dxa"/>
          </w:tcPr>
          <w:p w:rsidR="00BC5425" w:rsidRPr="00F3026D" w:rsidRDefault="00BC5425" w:rsidP="0043507A">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43507A" w:rsidRPr="00E26456">
                <w:rPr>
                  <w:rStyle w:val="af2"/>
                  <w:i/>
                  <w:sz w:val="24"/>
                  <w:szCs w:val="24"/>
                </w:rPr>
                <w:t>http://www.</w:t>
              </w:r>
              <w:proofErr w:type="spellStart"/>
              <w:r w:rsidR="0043507A" w:rsidRPr="00E26456">
                <w:rPr>
                  <w:rStyle w:val="af2"/>
                  <w:i/>
                  <w:sz w:val="24"/>
                  <w:szCs w:val="24"/>
                  <w:lang w:val="en-US"/>
                </w:rPr>
                <w:t>unipro</w:t>
              </w:r>
              <w:proofErr w:type="spellEnd"/>
              <w:r w:rsidR="0043507A" w:rsidRPr="00E26456">
                <w:rPr>
                  <w:rStyle w:val="af2"/>
                  <w:i/>
                  <w:sz w:val="24"/>
                  <w:szCs w:val="24"/>
                </w:rPr>
                <w:t>.</w:t>
              </w:r>
              <w:r w:rsidR="0043507A" w:rsidRPr="00E26456">
                <w:rPr>
                  <w:rStyle w:val="af2"/>
                  <w:i/>
                  <w:sz w:val="24"/>
                  <w:szCs w:val="24"/>
                  <w:lang w:val="en-US"/>
                </w:rPr>
                <w:t>energy</w:t>
              </w:r>
              <w:r w:rsidR="0043507A" w:rsidRPr="00E26456">
                <w:rPr>
                  <w:rStyle w:val="af2"/>
                  <w:i/>
                  <w:sz w:val="24"/>
                  <w:szCs w:val="24"/>
                </w:rPr>
                <w:t>/</w:t>
              </w:r>
              <w:proofErr w:type="spellStart"/>
              <w:r w:rsidR="0043507A" w:rsidRPr="00E26456">
                <w:rPr>
                  <w:rStyle w:val="af2"/>
                  <w:i/>
                  <w:sz w:val="24"/>
                  <w:szCs w:val="24"/>
                </w:rPr>
                <w:t>files</w:t>
              </w:r>
              <w:proofErr w:type="spellEnd"/>
              <w:r w:rsidR="0043507A" w:rsidRPr="00E26456">
                <w:rPr>
                  <w:rStyle w:val="af2"/>
                  <w:i/>
                  <w:sz w:val="24"/>
                  <w:szCs w:val="24"/>
                </w:rPr>
                <w:t>/117/</w:t>
              </w:r>
            </w:hyperlink>
            <w:r w:rsidR="003B1A02" w:rsidRPr="00FE4AEF">
              <w:rPr>
                <w:i/>
                <w:sz w:val="24"/>
                <w:szCs w:val="24"/>
              </w:rPr>
              <w:t xml:space="preserve">. </w:t>
            </w:r>
          </w:p>
        </w:tc>
      </w:tr>
      <w:tr w:rsidR="00BC5425" w:rsidRPr="00F3026D" w:rsidTr="00AB5807">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402"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6378"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сотруднику подразделения </w:t>
            </w:r>
            <w:r w:rsidRPr="00F3026D">
              <w:rPr>
                <w:sz w:val="24"/>
                <w:szCs w:val="24"/>
              </w:rPr>
              <w:lastRenderedPageBreak/>
              <w:t>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2" w:history="1">
              <w:r w:rsidR="0043507A" w:rsidRPr="00E26456">
                <w:rPr>
                  <w:rStyle w:val="af2"/>
                  <w:i/>
                  <w:sz w:val="24"/>
                  <w:szCs w:val="24"/>
                  <w:lang w:eastAsia="en-US"/>
                </w:rPr>
                <w:t>http://www.unipro.energy/purchase/interaction/services/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502AB4">
        <w:rPr>
          <w:color w:val="000000"/>
          <w:sz w:val="24"/>
          <w:szCs w:val="24"/>
        </w:rPr>
        <w:t>ПАО</w:t>
      </w:r>
      <w:r w:rsidR="00D20281" w:rsidRPr="00CC6391">
        <w:rPr>
          <w:color w:val="000000"/>
          <w:sz w:val="24"/>
          <w:szCs w:val="24"/>
        </w:rPr>
        <w:t xml:space="preserve"> «</w:t>
      </w:r>
      <w:proofErr w:type="spellStart"/>
      <w:r w:rsidR="00502AB4">
        <w:rPr>
          <w:color w:val="000000"/>
          <w:sz w:val="24"/>
          <w:szCs w:val="24"/>
        </w:rPr>
        <w:t>Юнипро</w:t>
      </w:r>
      <w:proofErr w:type="spellEnd"/>
      <w:r w:rsidR="00D20281" w:rsidRPr="00CC6391">
        <w:rPr>
          <w:color w:val="000000"/>
          <w:sz w:val="24"/>
          <w:szCs w:val="24"/>
        </w:rPr>
        <w:t xml:space="preserve">» </w:t>
      </w:r>
      <w:r w:rsidR="0043507A" w:rsidRPr="0043507A">
        <w:rPr>
          <w:sz w:val="24"/>
          <w:szCs w:val="24"/>
        </w:rPr>
        <w:t xml:space="preserve">www.unipro.energy </w:t>
      </w:r>
      <w:r w:rsidR="00055407" w:rsidRPr="00CC6391">
        <w:rPr>
          <w:color w:val="000000"/>
          <w:sz w:val="24"/>
          <w:szCs w:val="24"/>
        </w:rPr>
        <w:t>в разделе «Закупки»</w:t>
      </w:r>
      <w:r w:rsidR="00502AB4">
        <w:rPr>
          <w:color w:val="000000"/>
          <w:sz w:val="24"/>
          <w:szCs w:val="24"/>
        </w:rPr>
        <w:t xml:space="preserve"> №____</w:t>
      </w:r>
      <w:proofErr w:type="gramStart"/>
      <w:r w:rsidR="00502AB4">
        <w:rPr>
          <w:color w:val="000000"/>
          <w:sz w:val="24"/>
          <w:szCs w:val="24"/>
        </w:rPr>
        <w:t>_</w:t>
      </w:r>
      <w:r w:rsidR="00B85D0D" w:rsidRPr="00CC6391">
        <w:rPr>
          <w:color w:val="000000"/>
          <w:sz w:val="24"/>
          <w:szCs w:val="24"/>
        </w:rPr>
        <w:t xml:space="preserve">  </w:t>
      </w:r>
      <w:r w:rsidR="00055407" w:rsidRPr="00CC6391">
        <w:rPr>
          <w:color w:val="000000"/>
          <w:sz w:val="24"/>
          <w:szCs w:val="24"/>
        </w:rPr>
        <w:t>от</w:t>
      </w:r>
      <w:proofErr w:type="gramEnd"/>
      <w:r w:rsidR="00055407" w:rsidRPr="00CC6391">
        <w:rPr>
          <w:color w:val="000000"/>
          <w:sz w:val="24"/>
          <w:szCs w:val="24"/>
        </w:rPr>
        <w:t xml:space="preserve">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1E19D6" w:rsidRPr="00CC6391">
        <w:rPr>
          <w:color w:val="000000"/>
          <w:sz w:val="24"/>
          <w:szCs w:val="24"/>
        </w:rPr>
        <w:t xml:space="preserve">График поставки </w:t>
      </w:r>
      <w:proofErr w:type="gramStart"/>
      <w:r w:rsidR="001E19D6" w:rsidRPr="00CC6391">
        <w:rPr>
          <w:color w:val="000000"/>
          <w:sz w:val="24"/>
          <w:szCs w:val="24"/>
        </w:rPr>
        <w:t>товара  (</w:t>
      </w:r>
      <w:proofErr w:type="gramEnd"/>
      <w:r w:rsidR="001E19D6" w:rsidRPr="00CC6391">
        <w:rPr>
          <w:color w:val="000000"/>
          <w:sz w:val="24"/>
          <w:szCs w:val="24"/>
        </w:rPr>
        <w:t>форма</w:t>
      </w:r>
      <w:r w:rsidR="001E19D6" w:rsidRPr="00CC6391">
        <w:rPr>
          <w:noProof/>
          <w:color w:val="000000"/>
          <w:sz w:val="24"/>
          <w:szCs w:val="24"/>
        </w:rPr>
        <w:t xml:space="preserve"> </w:t>
      </w:r>
      <w:r w:rsidR="001E19D6">
        <w:rPr>
          <w:noProof/>
          <w:color w:val="000000"/>
          <w:sz w:val="24"/>
          <w:szCs w:val="24"/>
        </w:rPr>
        <w:t>3</w:t>
      </w:r>
      <w:r w:rsidR="001E19D6"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E19D6" w:rsidRPr="001E19D6">
        <w:rPr>
          <w:color w:val="000000"/>
          <w:sz w:val="24"/>
          <w:szCs w:val="24"/>
        </w:rPr>
        <w:t>Анкета Участника (форма 5</w:t>
      </w:r>
      <w:proofErr w:type="gramStart"/>
      <w:r w:rsidR="001E19D6" w:rsidRPr="001E19D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E19D6" w:rsidRPr="001E19D6">
        <w:rPr>
          <w:color w:val="000000"/>
          <w:sz w:val="24"/>
          <w:szCs w:val="24"/>
        </w:rPr>
        <w:t>Справка о перечне и годовых объемах выполнения аналогичных договоров (форма 6</w:t>
      </w:r>
      <w:r w:rsidR="001E19D6" w:rsidRPr="001E19D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1E19D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E19D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E166A">
        <w:rPr>
          <w:sz w:val="24"/>
          <w:szCs w:val="24"/>
        </w:rPr>
        <w:t>ПАО</w:t>
      </w:r>
      <w:r w:rsidR="008667B0" w:rsidRPr="00CC6391">
        <w:rPr>
          <w:sz w:val="24"/>
          <w:szCs w:val="24"/>
        </w:rPr>
        <w:t xml:space="preserve"> «</w:t>
      </w:r>
      <w:proofErr w:type="spellStart"/>
      <w:r w:rsidR="00CE166A">
        <w:rPr>
          <w:sz w:val="24"/>
          <w:szCs w:val="24"/>
        </w:rPr>
        <w:t>Юнипро</w:t>
      </w:r>
      <w:proofErr w:type="spellEnd"/>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EAA" w:rsidRDefault="006F1EAA">
      <w:r>
        <w:separator/>
      </w:r>
    </w:p>
  </w:endnote>
  <w:endnote w:type="continuationSeparator" w:id="0">
    <w:p w:rsidR="006F1EAA" w:rsidRDefault="006F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AB5807" w:rsidRDefault="00AB5807">
        <w:pPr>
          <w:pStyle w:val="af0"/>
          <w:jc w:val="right"/>
        </w:pPr>
        <w:r>
          <w:fldChar w:fldCharType="begin"/>
        </w:r>
        <w:r>
          <w:instrText xml:space="preserve"> PAGE   \* MERGEFORMAT </w:instrText>
        </w:r>
        <w:r>
          <w:fldChar w:fldCharType="separate"/>
        </w:r>
        <w:r w:rsidR="001E19D6">
          <w:rPr>
            <w:noProof/>
          </w:rPr>
          <w:t>21</w:t>
        </w:r>
        <w:r>
          <w:rPr>
            <w:noProof/>
          </w:rPr>
          <w:fldChar w:fldCharType="end"/>
        </w:r>
      </w:p>
    </w:sdtContent>
  </w:sdt>
  <w:p w:rsidR="00AB5807" w:rsidRDefault="00AB580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EAA" w:rsidRDefault="006F1EAA">
      <w:r>
        <w:separator/>
      </w:r>
    </w:p>
  </w:footnote>
  <w:footnote w:type="continuationSeparator" w:id="0">
    <w:p w:rsidR="006F1EAA" w:rsidRDefault="006F1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07" w:rsidRPr="00F01080" w:rsidRDefault="00AB580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4A3"/>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7C6"/>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19D6"/>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F31"/>
    <w:rsid w:val="003551D3"/>
    <w:rsid w:val="00355C66"/>
    <w:rsid w:val="00356011"/>
    <w:rsid w:val="0036054F"/>
    <w:rsid w:val="00362338"/>
    <w:rsid w:val="003625CF"/>
    <w:rsid w:val="00362638"/>
    <w:rsid w:val="003629EA"/>
    <w:rsid w:val="00362A96"/>
    <w:rsid w:val="003636CD"/>
    <w:rsid w:val="00363A31"/>
    <w:rsid w:val="00363E9E"/>
    <w:rsid w:val="00365840"/>
    <w:rsid w:val="003673CC"/>
    <w:rsid w:val="003702DC"/>
    <w:rsid w:val="003702F1"/>
    <w:rsid w:val="003703D7"/>
    <w:rsid w:val="003708D8"/>
    <w:rsid w:val="00370D1D"/>
    <w:rsid w:val="0037142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18"/>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07A"/>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2AB4"/>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8FA"/>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4D95"/>
    <w:rsid w:val="005E6F4B"/>
    <w:rsid w:val="005F0975"/>
    <w:rsid w:val="005F0F02"/>
    <w:rsid w:val="005F1FAB"/>
    <w:rsid w:val="005F4788"/>
    <w:rsid w:val="005F504C"/>
    <w:rsid w:val="00600272"/>
    <w:rsid w:val="0060192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92E"/>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1EAA"/>
    <w:rsid w:val="006F22CF"/>
    <w:rsid w:val="006F318A"/>
    <w:rsid w:val="006F46F5"/>
    <w:rsid w:val="006F499A"/>
    <w:rsid w:val="006F4DE7"/>
    <w:rsid w:val="006F5917"/>
    <w:rsid w:val="006F75DE"/>
    <w:rsid w:val="007031B8"/>
    <w:rsid w:val="00704089"/>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63E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23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1D15"/>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5807"/>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64D"/>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66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51C"/>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interaction/servic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sakova_o@unipro.energy" TargetMode="External"/><Relationship Id="rId4" Type="http://schemas.openxmlformats.org/officeDocument/2006/relationships/styles" Target="styles.xml"/><Relationship Id="rId9" Type="http://schemas.openxmlformats.org/officeDocument/2006/relationships/hyperlink" Target="mailto:isakova_o@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D303E-6114-4705-9B0F-2C46970B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Pages>
  <Words>4662</Words>
  <Characters>26577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44</cp:revision>
  <cp:lastPrinted>2016-11-07T06:44:00Z</cp:lastPrinted>
  <dcterms:created xsi:type="dcterms:W3CDTF">2015-08-20T06:40:00Z</dcterms:created>
  <dcterms:modified xsi:type="dcterms:W3CDTF">2016-11-07T06:47:00Z</dcterms:modified>
</cp:coreProperties>
</file>