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347031">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347031"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347031"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347031"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347031"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347031"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347031"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347031"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347031"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347031"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347031"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347031"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347031"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347031"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347031"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347031">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347031">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156EBA">
        <w:rPr>
          <w:sz w:val="24"/>
          <w:szCs w:val="24"/>
        </w:rPr>
        <w:t>610</w:t>
      </w:r>
      <w:r w:rsidR="006E732C">
        <w:rPr>
          <w:sz w:val="24"/>
          <w:szCs w:val="24"/>
        </w:rPr>
        <w:t>/У от</w:t>
      </w:r>
      <w:r w:rsidR="00825575">
        <w:rPr>
          <w:sz w:val="24"/>
          <w:szCs w:val="24"/>
        </w:rPr>
        <w:t xml:space="preserve"> </w:t>
      </w:r>
      <w:r w:rsidR="00156EBA">
        <w:rPr>
          <w:sz w:val="24"/>
          <w:szCs w:val="24"/>
        </w:rPr>
        <w:t>03</w:t>
      </w:r>
      <w:r w:rsidR="005F2DF2" w:rsidRPr="005F2DF2">
        <w:rPr>
          <w:sz w:val="24"/>
          <w:szCs w:val="24"/>
        </w:rPr>
        <w:t>.</w:t>
      </w:r>
      <w:r w:rsidR="0098235D">
        <w:rPr>
          <w:sz w:val="24"/>
          <w:szCs w:val="24"/>
        </w:rPr>
        <w:t>11</w:t>
      </w:r>
      <w:r w:rsidR="006E732C">
        <w:rPr>
          <w:sz w:val="24"/>
          <w:szCs w:val="24"/>
        </w:rPr>
        <w:t>.</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proofErr w:type="spellStart"/>
        <w:r w:rsidR="008E7C89" w:rsidRPr="00913198">
          <w:rPr>
            <w:rStyle w:val="af2"/>
            <w:sz w:val="24"/>
            <w:szCs w:val="24"/>
            <w:lang w:val="en-US"/>
          </w:rPr>
          <w:t>unipro</w:t>
        </w:r>
        <w:proofErr w:type="spellEnd"/>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w:t>
        </w:r>
        <w:proofErr w:type="spellStart"/>
        <w:r w:rsidR="008E7C89" w:rsidRPr="00913198">
          <w:rPr>
            <w:rStyle w:val="af2"/>
            <w:sz w:val="24"/>
            <w:szCs w:val="24"/>
          </w:rPr>
          <w:t>purchase</w:t>
        </w:r>
        <w:proofErr w:type="spellEnd"/>
        <w:r w:rsidR="008E7C89" w:rsidRPr="00913198">
          <w:rPr>
            <w:rStyle w:val="af2"/>
            <w:sz w:val="24"/>
            <w:szCs w:val="24"/>
          </w:rPr>
          <w:t>/</w:t>
        </w:r>
        <w:proofErr w:type="spellStart"/>
        <w:r w:rsidR="008E7C89" w:rsidRPr="00913198">
          <w:rPr>
            <w:rStyle w:val="af2"/>
            <w:sz w:val="24"/>
            <w:szCs w:val="24"/>
          </w:rPr>
          <w:t>documents</w:t>
        </w:r>
        <w:proofErr w:type="spellEnd"/>
        <w:r w:rsidR="008E7C89" w:rsidRPr="00913198">
          <w:rPr>
            <w:rStyle w:val="af2"/>
            <w:sz w:val="24"/>
            <w:szCs w:val="24"/>
          </w:rPr>
          <w:t>/</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9E1AA3" w:rsidRPr="00156EBA" w:rsidRDefault="00CB11E9" w:rsidP="00C97C8A">
            <w:pPr>
              <w:pStyle w:val="74"/>
              <w:shd w:val="clear" w:color="auto" w:fill="auto"/>
              <w:tabs>
                <w:tab w:val="left" w:leader="underscore" w:pos="5006"/>
              </w:tabs>
              <w:spacing w:before="0" w:after="303" w:line="349" w:lineRule="exact"/>
              <w:ind w:right="225" w:firstLine="0"/>
              <w:rPr>
                <w:rFonts w:ascii="Times New Roman" w:hAnsi="Times New Roman" w:cs="Times New Roman"/>
                <w:sz w:val="22"/>
                <w:szCs w:val="22"/>
              </w:rPr>
            </w:pPr>
            <w:r>
              <w:rPr>
                <w:rFonts w:ascii="Times New Roman" w:eastAsia="Calibri" w:hAnsi="Times New Roman" w:cs="Times New Roman"/>
                <w:sz w:val="22"/>
                <w:szCs w:val="22"/>
              </w:rPr>
              <w:t>Выполн</w:t>
            </w:r>
            <w:r w:rsidR="00156EBA">
              <w:rPr>
                <w:rFonts w:ascii="Times New Roman" w:eastAsia="Calibri" w:hAnsi="Times New Roman" w:cs="Times New Roman"/>
                <w:sz w:val="22"/>
                <w:szCs w:val="22"/>
              </w:rPr>
              <w:t>ение работ по</w:t>
            </w:r>
            <w:r w:rsidR="00156EBA">
              <w:rPr>
                <w:rFonts w:ascii="Times New Roman" w:eastAsia="Times New Roman" w:hAnsi="Times New Roman" w:cs="Times New Roman"/>
                <w:color w:val="000000"/>
                <w:sz w:val="24"/>
                <w:szCs w:val="24"/>
              </w:rPr>
              <w:t xml:space="preserve"> </w:t>
            </w:r>
            <w:r w:rsidR="00156EBA" w:rsidRPr="00156EBA">
              <w:rPr>
                <w:rFonts w:ascii="Times New Roman" w:eastAsia="Times New Roman" w:hAnsi="Times New Roman" w:cs="Times New Roman"/>
                <w:color w:val="000000"/>
                <w:sz w:val="22"/>
                <w:szCs w:val="22"/>
              </w:rPr>
              <w:t>проведению капитально-восстановительного ремонта наземных крановых путей на открытой площадке ТМБ</w:t>
            </w:r>
            <w:r w:rsidR="00156EBA" w:rsidRPr="00156EBA">
              <w:rPr>
                <w:rFonts w:ascii="Times New Roman" w:eastAsia="Calibri" w:hAnsi="Times New Roman" w:cs="Times New Roman"/>
                <w:sz w:val="22"/>
                <w:szCs w:val="22"/>
              </w:rPr>
              <w:t xml:space="preserve"> </w:t>
            </w:r>
            <w:r w:rsidR="00825575" w:rsidRPr="00156EBA">
              <w:rPr>
                <w:rFonts w:ascii="Times New Roman" w:eastAsia="Times New Roman" w:hAnsi="Times New Roman" w:cs="Times New Roman"/>
                <w:sz w:val="22"/>
                <w:szCs w:val="22"/>
              </w:rPr>
              <w:t>для нужд</w:t>
            </w:r>
            <w:r w:rsidR="009E1AA3" w:rsidRPr="00156EBA">
              <w:rPr>
                <w:rFonts w:ascii="Times New Roman" w:hAnsi="Times New Roman" w:cs="Times New Roman"/>
                <w:sz w:val="22"/>
                <w:szCs w:val="22"/>
              </w:rPr>
              <w:t xml:space="preserve"> филиала «Березовская ГРЭС» ПАО «</w:t>
            </w:r>
            <w:proofErr w:type="spellStart"/>
            <w:r w:rsidR="009E1AA3" w:rsidRPr="00156EBA">
              <w:rPr>
                <w:rFonts w:ascii="Times New Roman" w:hAnsi="Times New Roman" w:cs="Times New Roman"/>
                <w:sz w:val="22"/>
                <w:szCs w:val="22"/>
              </w:rPr>
              <w:t>Юнипро</w:t>
            </w:r>
            <w:proofErr w:type="spellEnd"/>
            <w:r w:rsidR="009E1AA3" w:rsidRPr="00156EBA">
              <w:rPr>
                <w:rFonts w:ascii="Times New Roman" w:hAnsi="Times New Roman" w:cs="Times New Roman"/>
                <w:sz w:val="22"/>
                <w:szCs w:val="22"/>
              </w:rPr>
              <w:t>»</w:t>
            </w:r>
          </w:p>
          <w:p w:rsidR="00BC5425" w:rsidRPr="00F3026D" w:rsidRDefault="00BC5425" w:rsidP="009E1AA3">
            <w:pPr>
              <w:shd w:val="clear" w:color="auto" w:fill="FFFFFF"/>
              <w:spacing w:before="100" w:beforeAutospacing="1" w:after="100" w:afterAutospacing="1" w:line="240" w:lineRule="auto"/>
              <w:ind w:firstLine="0"/>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w:t>
            </w:r>
            <w:proofErr w:type="spellStart"/>
            <w:r>
              <w:rPr>
                <w:sz w:val="24"/>
                <w:szCs w:val="24"/>
                <w:lang w:eastAsia="en-US"/>
              </w:rPr>
              <w:t>Юнипро</w:t>
            </w:r>
            <w:proofErr w:type="spellEnd"/>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w:t>
            </w:r>
            <w:proofErr w:type="spellStart"/>
            <w:r>
              <w:rPr>
                <w:sz w:val="24"/>
                <w:szCs w:val="24"/>
                <w:lang w:eastAsia="en-US"/>
              </w:rPr>
              <w:t>Юнипро</w:t>
            </w:r>
            <w:proofErr w:type="spellEnd"/>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proofErr w:type="spellStart"/>
            <w:r>
              <w:rPr>
                <w:spacing w:val="-6"/>
                <w:sz w:val="24"/>
                <w:szCs w:val="24"/>
              </w:rPr>
              <w:t>Юнипро</w:t>
            </w:r>
            <w:proofErr w:type="spellEnd"/>
            <w:r>
              <w:rPr>
                <w:spacing w:val="-6"/>
                <w:sz w:val="24"/>
                <w:szCs w:val="24"/>
              </w:rPr>
              <w:t>»</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156EBA">
              <w:rPr>
                <w:spacing w:val="-6"/>
                <w:sz w:val="24"/>
                <w:szCs w:val="24"/>
              </w:rPr>
              <w:t>03</w:t>
            </w:r>
            <w:r w:rsidR="0098235D">
              <w:rPr>
                <w:spacing w:val="-6"/>
                <w:sz w:val="24"/>
                <w:szCs w:val="24"/>
              </w:rPr>
              <w:t>.11</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A256AF">
              <w:rPr>
                <w:sz w:val="24"/>
                <w:szCs w:val="24"/>
                <w:lang w:eastAsia="en-US"/>
              </w:rPr>
              <w:t>11</w:t>
            </w:r>
            <w:bookmarkStart w:id="2" w:name="_GoBack"/>
            <w:bookmarkEnd w:id="2"/>
            <w:r w:rsidR="0098235D">
              <w:rPr>
                <w:sz w:val="24"/>
                <w:szCs w:val="24"/>
                <w:lang w:eastAsia="en-US"/>
              </w:rPr>
              <w:t>.11</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F3026D">
              <w:rPr>
                <w:sz w:val="24"/>
                <w:szCs w:val="24"/>
              </w:rPr>
              <w:lastRenderedPageBreak/>
              <w:t xml:space="preserve">среды и борьбы с коррупцией: </w:t>
            </w:r>
            <w:hyperlink w:history="1">
              <w:r w:rsidR="008E7C89" w:rsidRPr="00913198">
                <w:rPr>
                  <w:rStyle w:val="af2"/>
                  <w:i/>
                  <w:sz w:val="24"/>
                  <w:szCs w:val="24"/>
                </w:rPr>
                <w:t xml:space="preserve">http://www </w:t>
              </w:r>
              <w:proofErr w:type="spellStart"/>
              <w:r w:rsidR="008E7C89" w:rsidRPr="00913198">
                <w:rPr>
                  <w:rStyle w:val="af2"/>
                  <w:i/>
                  <w:sz w:val="24"/>
                  <w:szCs w:val="24"/>
                  <w:lang w:val="en-US"/>
                </w:rPr>
                <w:t>unipro</w:t>
              </w:r>
              <w:proofErr w:type="spellEnd"/>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w:t>
              </w:r>
              <w:proofErr w:type="spellStart"/>
              <w:r w:rsidR="008E7C89" w:rsidRPr="00913198">
                <w:rPr>
                  <w:rStyle w:val="af2"/>
                  <w:i/>
                  <w:sz w:val="24"/>
                  <w:szCs w:val="24"/>
                </w:rPr>
                <w:t>files</w:t>
              </w:r>
              <w:proofErr w:type="spellEnd"/>
              <w:r w:rsidR="008E7C89" w:rsidRPr="00913198">
                <w:rPr>
                  <w:rStyle w:val="af2"/>
                  <w:i/>
                  <w:sz w:val="24"/>
                  <w:szCs w:val="24"/>
                </w:rPr>
                <w:t>/117/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w:t>
            </w:r>
            <w:proofErr w:type="spellStart"/>
            <w:r w:rsidR="0098235D">
              <w:rPr>
                <w:sz w:val="24"/>
                <w:szCs w:val="24"/>
                <w:lang w:eastAsia="en-US"/>
              </w:rPr>
              <w:t>Юнипро</w:t>
            </w:r>
            <w:proofErr w:type="spellEnd"/>
            <w:r w:rsidRPr="00B654D1">
              <w:rPr>
                <w:sz w:val="24"/>
                <w:szCs w:val="24"/>
                <w:lang w:eastAsia="en-US"/>
              </w:rPr>
              <w:t xml:space="preserve">»: </w:t>
            </w:r>
            <w:hyperlink r:id="rId12" w:history="1">
              <w:r w:rsidR="008E7C89" w:rsidRPr="00913198">
                <w:rPr>
                  <w:rStyle w:val="af2"/>
                  <w:sz w:val="24"/>
                  <w:szCs w:val="24"/>
                  <w:lang w:eastAsia="en-US"/>
                </w:rPr>
                <w:t>http://www.</w:t>
              </w:r>
              <w:proofErr w:type="spellStart"/>
              <w:r w:rsidR="008E7C89" w:rsidRPr="00913198">
                <w:rPr>
                  <w:rStyle w:val="af2"/>
                  <w:sz w:val="24"/>
                  <w:szCs w:val="24"/>
                  <w:lang w:val="en-US" w:eastAsia="en-US"/>
                </w:rPr>
                <w:t>unipro</w:t>
              </w:r>
              <w:proofErr w:type="spellEnd"/>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w:t>
              </w:r>
              <w:proofErr w:type="spellStart"/>
              <w:r w:rsidR="008E7C89" w:rsidRPr="00913198">
                <w:rPr>
                  <w:rStyle w:val="af2"/>
                  <w:sz w:val="24"/>
                  <w:szCs w:val="24"/>
                  <w:lang w:eastAsia="en-US"/>
                </w:rPr>
                <w:t>purchase</w:t>
              </w:r>
              <w:proofErr w:type="spellEnd"/>
              <w:r w:rsidR="008E7C89" w:rsidRPr="00913198">
                <w:rPr>
                  <w:rStyle w:val="af2"/>
                  <w:sz w:val="24"/>
                  <w:szCs w:val="24"/>
                  <w:lang w:eastAsia="en-US"/>
                </w:rPr>
                <w:t>/</w:t>
              </w:r>
              <w:proofErr w:type="spellStart"/>
              <w:r w:rsidR="008E7C89" w:rsidRPr="00913198">
                <w:rPr>
                  <w:rStyle w:val="af2"/>
                  <w:sz w:val="24"/>
                  <w:szCs w:val="24"/>
                  <w:lang w:eastAsia="en-US"/>
                </w:rPr>
                <w:t>accreditation</w:t>
              </w:r>
              <w:proofErr w:type="spellEnd"/>
              <w:r w:rsidR="008E7C89" w:rsidRPr="00913198">
                <w:rPr>
                  <w:rStyle w:val="af2"/>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proofErr w:type="spellStart"/>
            <w:r w:rsidR="0098235D">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w:t>
      </w:r>
      <w:proofErr w:type="spellStart"/>
      <w:r w:rsidR="006E732C">
        <w:rPr>
          <w:color w:val="000000"/>
          <w:sz w:val="24"/>
          <w:szCs w:val="24"/>
        </w:rPr>
        <w:t>Юнипро</w:t>
      </w:r>
      <w:proofErr w:type="spellEnd"/>
      <w:r w:rsidR="00D20281" w:rsidRPr="00CC6391">
        <w:rPr>
          <w:color w:val="000000"/>
          <w:sz w:val="24"/>
          <w:szCs w:val="24"/>
        </w:rPr>
        <w:t xml:space="preserve">» </w:t>
      </w:r>
      <w:proofErr w:type="spellStart"/>
      <w:r w:rsidR="006E732C">
        <w:rPr>
          <w:sz w:val="24"/>
          <w:szCs w:val="24"/>
        </w:rPr>
        <w:t>www</w:t>
      </w:r>
      <w:proofErr w:type="spellEnd"/>
      <w:r w:rsidR="006E732C">
        <w:rPr>
          <w:sz w:val="24"/>
          <w:szCs w:val="24"/>
        </w:rPr>
        <w:t>.</w:t>
      </w:r>
      <w:r w:rsidR="006E732C">
        <w:t xml:space="preserve"> </w:t>
      </w:r>
      <w:proofErr w:type="spellStart"/>
      <w:r w:rsidR="006E732C">
        <w:rPr>
          <w:sz w:val="24"/>
          <w:szCs w:val="24"/>
        </w:rPr>
        <w:t>unipro.energ</w:t>
      </w:r>
      <w:proofErr w:type="spellEnd"/>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w:t>
      </w:r>
      <w:proofErr w:type="gramStart"/>
      <w:r w:rsidR="00346D80" w:rsidRPr="00CC6391">
        <w:rPr>
          <w:i/>
          <w:color w:val="000000"/>
          <w:sz w:val="24"/>
          <w:szCs w:val="24"/>
        </w:rPr>
        <w:t>_</w:t>
      </w:r>
      <w:r w:rsidR="00FA4DD6" w:rsidRPr="00CC6391">
        <w:rPr>
          <w:i/>
          <w:color w:val="000000"/>
          <w:sz w:val="24"/>
          <w:szCs w:val="24"/>
        </w:rPr>
        <w:t>»</w:t>
      </w:r>
      <w:r w:rsidR="00346D80" w:rsidRPr="00CC6391">
        <w:rPr>
          <w:i/>
          <w:color w:val="000000"/>
          <w:sz w:val="24"/>
          <w:szCs w:val="24"/>
        </w:rPr>
        <w:t>_</w:t>
      </w:r>
      <w:proofErr w:type="gramEnd"/>
      <w:r w:rsidR="00346D80" w:rsidRPr="00CC6391">
        <w:rPr>
          <w:i/>
          <w:color w:val="000000"/>
          <w:sz w:val="24"/>
          <w:szCs w:val="24"/>
        </w:rPr>
        <w:t>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031" w:rsidRDefault="00347031">
      <w:r>
        <w:separator/>
      </w:r>
    </w:p>
  </w:endnote>
  <w:endnote w:type="continuationSeparator" w:id="0">
    <w:p w:rsidR="00347031" w:rsidRDefault="00347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A256AF">
          <w:rPr>
            <w:noProof/>
          </w:rPr>
          <w:t>1</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031" w:rsidRDefault="00347031">
      <w:r>
        <w:separator/>
      </w:r>
    </w:p>
  </w:footnote>
  <w:footnote w:type="continuationSeparator" w:id="0">
    <w:p w:rsidR="00347031" w:rsidRDefault="003470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BA"/>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47031"/>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0A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6AF"/>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3E99"/>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390"/>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C8A"/>
    <w:rsid w:val="00CA071D"/>
    <w:rsid w:val="00CA08EE"/>
    <w:rsid w:val="00CA1EB2"/>
    <w:rsid w:val="00CA2B92"/>
    <w:rsid w:val="00CA34FB"/>
    <w:rsid w:val="00CA3B66"/>
    <w:rsid w:val="00CA480F"/>
    <w:rsid w:val="00CA5891"/>
    <w:rsid w:val="00CA6693"/>
    <w:rsid w:val="00CA7AE3"/>
    <w:rsid w:val="00CA7F1D"/>
    <w:rsid w:val="00CB11E9"/>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0F7CA5-E446-405B-B8BF-9B38A65FE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7998</Words>
  <Characters>45594</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53486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3</cp:revision>
  <cp:lastPrinted>2015-08-13T14:45:00Z</cp:lastPrinted>
  <dcterms:created xsi:type="dcterms:W3CDTF">2016-11-03T14:47:00Z</dcterms:created>
  <dcterms:modified xsi:type="dcterms:W3CDTF">2016-11-03T14:54:00Z</dcterms:modified>
</cp:coreProperties>
</file>