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F30A7">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F30A7"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F30A7"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F30A7"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F30A7"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F30A7"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F30A7"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F30A7"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F30A7"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F30A7"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F30A7"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F30A7"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F30A7"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F30A7"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F30A7"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F30A7">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F30A7">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C97C8A">
        <w:rPr>
          <w:sz w:val="24"/>
          <w:szCs w:val="24"/>
        </w:rPr>
        <w:t>607</w:t>
      </w:r>
      <w:r w:rsidR="006E732C">
        <w:rPr>
          <w:sz w:val="24"/>
          <w:szCs w:val="24"/>
        </w:rPr>
        <w:t>/У от</w:t>
      </w:r>
      <w:r w:rsidR="00825575">
        <w:rPr>
          <w:sz w:val="24"/>
          <w:szCs w:val="24"/>
        </w:rPr>
        <w:t xml:space="preserve"> </w:t>
      </w:r>
      <w:r w:rsidR="0098235D">
        <w:rPr>
          <w:sz w:val="24"/>
          <w:szCs w:val="24"/>
        </w:rPr>
        <w:t>02</w:t>
      </w:r>
      <w:r w:rsidR="005F2DF2" w:rsidRPr="005F2DF2">
        <w:rPr>
          <w:sz w:val="24"/>
          <w:szCs w:val="24"/>
        </w:rPr>
        <w:t>.</w:t>
      </w:r>
      <w:r w:rsidR="0098235D">
        <w:rPr>
          <w:sz w:val="24"/>
          <w:szCs w:val="24"/>
        </w:rPr>
        <w:t>11</w:t>
      </w:r>
      <w:r w:rsidR="006E732C">
        <w:rPr>
          <w:sz w:val="24"/>
          <w:szCs w:val="24"/>
        </w:rPr>
        <w:t>.</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C97C8A" w:rsidP="00C97C8A">
            <w:pPr>
              <w:pStyle w:val="74"/>
              <w:shd w:val="clear" w:color="auto" w:fill="auto"/>
              <w:tabs>
                <w:tab w:val="left" w:leader="underscore" w:pos="5006"/>
              </w:tabs>
              <w:spacing w:before="0" w:after="303" w:line="349" w:lineRule="exact"/>
              <w:ind w:right="225" w:firstLine="0"/>
              <w:rPr>
                <w:rFonts w:ascii="Times New Roman" w:hAnsi="Times New Roman" w:cs="Times New Roman"/>
                <w:sz w:val="22"/>
                <w:szCs w:val="22"/>
              </w:rPr>
            </w:pPr>
            <w:r>
              <w:rPr>
                <w:rFonts w:ascii="Times New Roman" w:eastAsia="Calibri" w:hAnsi="Times New Roman" w:cs="Times New Roman"/>
                <w:sz w:val="22"/>
                <w:szCs w:val="22"/>
              </w:rPr>
              <w:t>Выполнение работ по ремонту электрооборудования лифта</w:t>
            </w:r>
            <w:bookmarkStart w:id="2" w:name="_GoBack"/>
            <w:bookmarkEnd w:id="2"/>
            <w:r w:rsidR="0024170B">
              <w:rPr>
                <w:rFonts w:ascii="Times New Roman" w:eastAsia="Times New Roman" w:hAnsi="Times New Roman" w:cs="Times New Roman"/>
                <w:sz w:val="22"/>
                <w:szCs w:val="22"/>
              </w:rPr>
              <w:t xml:space="preserve"> </w:t>
            </w:r>
            <w:r w:rsidR="00825575">
              <w:rPr>
                <w:rFonts w:ascii="Times New Roman" w:eastAsia="Times New Roman" w:hAnsi="Times New Roman" w:cs="Times New Roman"/>
                <w:sz w:val="22"/>
                <w:szCs w:val="22"/>
              </w:rPr>
              <w:t>для нужд</w:t>
            </w:r>
            <w:r w:rsidR="009E1AA3" w:rsidRPr="009E1AA3">
              <w:rPr>
                <w:rFonts w:ascii="Times New Roman" w:hAnsi="Times New Roman" w:cs="Times New Roman"/>
                <w:sz w:val="22"/>
                <w:szCs w:val="22"/>
              </w:rPr>
              <w:t xml:space="preserve">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8235D">
              <w:rPr>
                <w:spacing w:val="-6"/>
                <w:sz w:val="24"/>
                <w:szCs w:val="24"/>
              </w:rPr>
              <w:t>02.11</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8235D">
              <w:rPr>
                <w:sz w:val="24"/>
                <w:szCs w:val="24"/>
                <w:lang w:eastAsia="en-US"/>
              </w:rPr>
              <w:t>11.11</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0A7" w:rsidRDefault="007F30A7">
      <w:r>
        <w:separator/>
      </w:r>
    </w:p>
  </w:endnote>
  <w:endnote w:type="continuationSeparator" w:id="0">
    <w:p w:rsidR="007F30A7" w:rsidRDefault="007F3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C97C8A">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0A7" w:rsidRDefault="007F30A7">
      <w:r>
        <w:separator/>
      </w:r>
    </w:p>
  </w:footnote>
  <w:footnote w:type="continuationSeparator" w:id="0">
    <w:p w:rsidR="007F30A7" w:rsidRDefault="007F3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0A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97C8A"/>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4EC1C-B34D-41E0-9067-9AD2655F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7989</Words>
  <Characters>45539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2016-11-02T12:58:00Z</dcterms:created>
  <dcterms:modified xsi:type="dcterms:W3CDTF">2016-11-02T12:58:00Z</dcterms:modified>
</cp:coreProperties>
</file>