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440D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440D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440D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440D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440D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440D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440D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440D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440D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440D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440D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440D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440D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440D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440D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440D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440D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8235D">
        <w:rPr>
          <w:sz w:val="24"/>
          <w:szCs w:val="24"/>
        </w:rPr>
        <w:t>61</w:t>
      </w:r>
      <w:r w:rsidR="002A7D3C">
        <w:rPr>
          <w:sz w:val="24"/>
          <w:szCs w:val="24"/>
        </w:rPr>
        <w:t>1</w:t>
      </w:r>
      <w:r w:rsidR="006E732C">
        <w:rPr>
          <w:sz w:val="24"/>
          <w:szCs w:val="24"/>
        </w:rPr>
        <w:t>/У от</w:t>
      </w:r>
      <w:r w:rsidR="00825575">
        <w:rPr>
          <w:sz w:val="24"/>
          <w:szCs w:val="24"/>
        </w:rPr>
        <w:t xml:space="preserve"> </w:t>
      </w:r>
      <w:r w:rsidR="0098235D">
        <w:rPr>
          <w:sz w:val="24"/>
          <w:szCs w:val="24"/>
        </w:rPr>
        <w:t>02</w:t>
      </w:r>
      <w:r w:rsidR="005F2DF2" w:rsidRPr="005F2DF2">
        <w:rPr>
          <w:sz w:val="24"/>
          <w:szCs w:val="24"/>
        </w:rPr>
        <w:t>.</w:t>
      </w:r>
      <w:r w:rsidR="0098235D">
        <w:rPr>
          <w:sz w:val="24"/>
          <w:szCs w:val="24"/>
        </w:rPr>
        <w:t>11</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2A7D3C"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Pr>
                <w:rFonts w:ascii="Times New Roman" w:eastAsia="Calibri" w:hAnsi="Times New Roman" w:cs="Times New Roman"/>
                <w:sz w:val="22"/>
                <w:szCs w:val="22"/>
              </w:rPr>
              <w:t xml:space="preserve">Разработка проекта , изготовление </w:t>
            </w:r>
            <w:r w:rsidR="003B014C">
              <w:rPr>
                <w:rFonts w:ascii="Times New Roman" w:eastAsia="Calibri" w:hAnsi="Times New Roman" w:cs="Times New Roman"/>
                <w:sz w:val="22"/>
                <w:szCs w:val="22"/>
              </w:rPr>
              <w:t xml:space="preserve"> и монтаж крана</w:t>
            </w:r>
            <w:r w:rsidR="009E1AA3" w:rsidRPr="009E1AA3">
              <w:rPr>
                <w:rFonts w:ascii="Times New Roman" w:eastAsia="Calibri" w:hAnsi="Times New Roman" w:cs="Times New Roman"/>
                <w:sz w:val="22"/>
                <w:szCs w:val="22"/>
              </w:rPr>
              <w:t xml:space="preserve"> </w:t>
            </w:r>
            <w:r>
              <w:rPr>
                <w:rFonts w:ascii="Times New Roman" w:eastAsia="Times New Roman" w:hAnsi="Times New Roman" w:cs="Times New Roman"/>
                <w:sz w:val="22"/>
                <w:szCs w:val="22"/>
              </w:rPr>
              <w:t>мостового двухбалочного с выдвижной консолью</w:t>
            </w:r>
            <w:r w:rsidR="0098235D">
              <w:rPr>
                <w:rFonts w:ascii="Times New Roman" w:eastAsia="Times New Roman" w:hAnsi="Times New Roman" w:cs="Times New Roman"/>
                <w:sz w:val="22"/>
                <w:szCs w:val="22"/>
              </w:rPr>
              <w:t xml:space="preserve"> в количестве трех штук</w:t>
            </w:r>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8235D">
              <w:rPr>
                <w:spacing w:val="-6"/>
                <w:sz w:val="24"/>
                <w:szCs w:val="24"/>
              </w:rPr>
              <w:t>02.11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8235D">
              <w:rPr>
                <w:sz w:val="24"/>
                <w:szCs w:val="24"/>
                <w:lang w:eastAsia="en-US"/>
              </w:rPr>
              <w:t>11.11</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bookmarkStart w:id="2" w:name="_GoBack"/>
            <w:bookmarkEnd w:id="2"/>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0DA" w:rsidRDefault="00C440DA">
      <w:r>
        <w:separator/>
      </w:r>
    </w:p>
  </w:endnote>
  <w:endnote w:type="continuationSeparator" w:id="0">
    <w:p w:rsidR="00C440DA" w:rsidRDefault="00C4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8235D">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0DA" w:rsidRDefault="00C440DA">
      <w:r>
        <w:separator/>
      </w:r>
    </w:p>
  </w:footnote>
  <w:footnote w:type="continuationSeparator" w:id="0">
    <w:p w:rsidR="00C440DA" w:rsidRDefault="00C44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1C652-94EE-4D7B-912A-C4387D32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7998</Words>
  <Characters>45594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2016-11-02T09:06:00Z</dcterms:created>
  <dcterms:modified xsi:type="dcterms:W3CDTF">2016-11-02T09:06:00Z</dcterms:modified>
</cp:coreProperties>
</file>