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00851D15">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851D15"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Начальник ОРО</w:t>
      </w: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ф</w:t>
      </w:r>
      <w:r w:rsidR="00851D15" w:rsidRPr="00A756A8">
        <w:rPr>
          <w:rFonts w:ascii="Calibri" w:eastAsia="Calibri" w:hAnsi="Calibri"/>
          <w:snapToGrid/>
          <w:sz w:val="22"/>
          <w:szCs w:val="22"/>
          <w:lang w:eastAsia="en-US"/>
        </w:rPr>
        <w:t>илиала «</w:t>
      </w:r>
      <w:proofErr w:type="spellStart"/>
      <w:r w:rsidR="00851D15" w:rsidRPr="00A756A8">
        <w:rPr>
          <w:rFonts w:ascii="Calibri" w:eastAsia="Calibri" w:hAnsi="Calibri"/>
          <w:snapToGrid/>
          <w:sz w:val="22"/>
          <w:szCs w:val="22"/>
          <w:lang w:eastAsia="en-US"/>
        </w:rPr>
        <w:t>Яйвинская</w:t>
      </w:r>
      <w:proofErr w:type="spellEnd"/>
      <w:r w:rsidR="00851D15" w:rsidRPr="00A756A8">
        <w:rPr>
          <w:rFonts w:ascii="Calibri" w:eastAsia="Calibri" w:hAnsi="Calibri"/>
          <w:snapToGrid/>
          <w:sz w:val="22"/>
          <w:szCs w:val="22"/>
          <w:lang w:eastAsia="en-US"/>
        </w:rPr>
        <w:t xml:space="preserve"> ГРЭС» </w:t>
      </w:r>
    </w:p>
    <w:p w:rsidR="00A756A8" w:rsidRPr="00A756A8" w:rsidRDefault="00851D15"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ПАО «</w:t>
      </w:r>
      <w:proofErr w:type="spellStart"/>
      <w:r>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proofErr w:type="spellStart"/>
      <w:r w:rsidR="00851D15">
        <w:rPr>
          <w:rFonts w:ascii="Calibri" w:eastAsia="Calibri" w:hAnsi="Calibri"/>
          <w:snapToGrid/>
          <w:sz w:val="22"/>
          <w:szCs w:val="22"/>
          <w:lang w:eastAsia="en-US"/>
        </w:rPr>
        <w:t>Н.В.Мязина</w:t>
      </w:r>
      <w:proofErr w:type="spellEnd"/>
      <w:proofErr w:type="gramEnd"/>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proofErr w:type="spellStart"/>
      <w:r w:rsidR="00395118">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851D15" w:rsidRDefault="00925A92" w:rsidP="00851D15">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70408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70408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70408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70408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70408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70408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70408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70408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70408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70408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636CD">
        <w:rPr>
          <w:sz w:val="24"/>
          <w:szCs w:val="24"/>
        </w:rPr>
        <w:t>66915-1</w:t>
      </w:r>
      <w:r w:rsidR="008A2685">
        <w:rPr>
          <w:sz w:val="24"/>
          <w:szCs w:val="24"/>
        </w:rPr>
        <w:t xml:space="preserve"> от </w:t>
      </w:r>
      <w:r w:rsidR="003636CD">
        <w:rPr>
          <w:sz w:val="24"/>
          <w:szCs w:val="24"/>
        </w:rPr>
        <w:t>02.11</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proofErr w:type="spellStart"/>
      <w:r w:rsidR="00704089">
        <w:rPr>
          <w:color w:val="000000"/>
          <w:sz w:val="24"/>
          <w:szCs w:val="24"/>
          <w:lang w:val="en-US"/>
        </w:rPr>
        <w:t>unipro</w:t>
      </w:r>
      <w:proofErr w:type="spellEnd"/>
      <w:r w:rsidR="00704089" w:rsidRPr="00704089">
        <w:rPr>
          <w:color w:val="000000"/>
          <w:sz w:val="24"/>
          <w:szCs w:val="24"/>
        </w:rPr>
        <w:t>.</w:t>
      </w:r>
      <w:r w:rsidR="00704089">
        <w:rPr>
          <w:color w:val="000000"/>
          <w:sz w:val="24"/>
          <w:szCs w:val="24"/>
          <w:lang w:val="en-US"/>
        </w:rPr>
        <w:t>energy</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3636CD">
            <w:pPr>
              <w:autoSpaceDE w:val="0"/>
              <w:autoSpaceDN w:val="0"/>
              <w:adjustRightInd w:val="0"/>
              <w:spacing w:line="276" w:lineRule="auto"/>
              <w:ind w:right="-72" w:firstLine="0"/>
              <w:jc w:val="left"/>
              <w:rPr>
                <w:bCs/>
                <w:sz w:val="24"/>
                <w:szCs w:val="24"/>
              </w:rPr>
            </w:pPr>
            <w:r>
              <w:rPr>
                <w:bCs/>
                <w:sz w:val="24"/>
                <w:szCs w:val="24"/>
              </w:rPr>
              <w:t xml:space="preserve">Поставка </w:t>
            </w:r>
            <w:r w:rsidR="003636CD" w:rsidRPr="003636CD">
              <w:rPr>
                <w:bCs/>
                <w:sz w:val="24"/>
                <w:szCs w:val="24"/>
              </w:rPr>
              <w:t xml:space="preserve">автоматического </w:t>
            </w:r>
            <w:proofErr w:type="spellStart"/>
            <w:r w:rsidR="003636CD" w:rsidRPr="003636CD">
              <w:rPr>
                <w:bCs/>
                <w:sz w:val="24"/>
                <w:szCs w:val="24"/>
              </w:rPr>
              <w:t>титратора</w:t>
            </w:r>
            <w:proofErr w:type="spellEnd"/>
            <w:r w:rsidR="003636CD" w:rsidRPr="003636CD">
              <w:rPr>
                <w:bCs/>
                <w:sz w:val="24"/>
                <w:szCs w:val="24"/>
              </w:rPr>
              <w:t xml:space="preserve"> Фишера по ASTM 6304 </w:t>
            </w:r>
            <w:proofErr w:type="spellStart"/>
            <w:r w:rsidR="003636CD" w:rsidRPr="003636CD">
              <w:rPr>
                <w:bCs/>
                <w:sz w:val="24"/>
                <w:szCs w:val="24"/>
              </w:rPr>
              <w:t>Меттлер</w:t>
            </w:r>
            <w:proofErr w:type="spellEnd"/>
            <w:r w:rsidR="003636CD" w:rsidRPr="003636CD">
              <w:rPr>
                <w:bCs/>
                <w:sz w:val="24"/>
                <w:szCs w:val="24"/>
              </w:rPr>
              <w:t xml:space="preserve"> Толедо</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395118">
              <w:rPr>
                <w:sz w:val="24"/>
                <w:szCs w:val="24"/>
                <w:lang w:eastAsia="en-US"/>
              </w:rPr>
              <w:t>ПАО «</w:t>
            </w:r>
            <w:proofErr w:type="spellStart"/>
            <w:r w:rsidR="00395118">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bookmarkStart w:id="2" w:name="_GoBack"/>
            <w:bookmarkEnd w:id="2"/>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3636CD">
              <w:rPr>
                <w:bCs/>
                <w:sz w:val="24"/>
                <w:szCs w:val="24"/>
              </w:rPr>
              <w:t>ПАО</w:t>
            </w:r>
            <w:r w:rsidRPr="00F3026D">
              <w:rPr>
                <w:bCs/>
                <w:sz w:val="24"/>
                <w:szCs w:val="24"/>
              </w:rPr>
              <w:t xml:space="preserve"> «</w:t>
            </w:r>
            <w:proofErr w:type="spellStart"/>
            <w:r w:rsidR="003636CD">
              <w:rPr>
                <w:bCs/>
                <w:sz w:val="24"/>
                <w:szCs w:val="24"/>
              </w:rPr>
              <w:t>Юнипро</w:t>
            </w:r>
            <w:proofErr w:type="spellEnd"/>
            <w:r w:rsidR="003636CD">
              <w:rPr>
                <w:bCs/>
                <w:sz w:val="24"/>
                <w:szCs w:val="24"/>
              </w:rPr>
              <w:t>»</w:t>
            </w:r>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704089">
              <w:fldChar w:fldCharType="begin"/>
            </w:r>
            <w:r w:rsidR="00704089">
              <w:instrText xml:space="preserve"> HYPERLINK "http://www.eon-russia.ru/purchase/announcement/" </w:instrText>
            </w:r>
            <w:r w:rsidR="00704089">
              <w:fldChar w:fldCharType="separate"/>
            </w:r>
            <w:r w:rsidRPr="0043507A">
              <w:rPr>
                <w:rStyle w:val="af2"/>
                <w:sz w:val="24"/>
                <w:szCs w:val="24"/>
                <w:lang w:eastAsia="en-US"/>
              </w:rPr>
              <w:t>http://www.</w:t>
            </w:r>
            <w:r w:rsidR="0043507A" w:rsidRPr="0043507A">
              <w:rPr>
                <w:rStyle w:val="af2"/>
                <w:lang w:eastAsia="en-US"/>
              </w:rPr>
              <w:t xml:space="preserve"> </w:t>
            </w:r>
            <w:proofErr w:type="spellStart"/>
            <w:r w:rsidR="0043507A" w:rsidRPr="0043507A">
              <w:rPr>
                <w:rStyle w:val="af2"/>
                <w:sz w:val="24"/>
                <w:szCs w:val="24"/>
                <w:lang w:eastAsia="en-US"/>
              </w:rPr>
              <w:t>unipro.energy</w:t>
            </w:r>
            <w:proofErr w:type="spellEnd"/>
            <w:r w:rsidR="0043507A" w:rsidRPr="0043507A">
              <w:rPr>
                <w:rStyle w:val="af2"/>
                <w:sz w:val="24"/>
                <w:szCs w:val="24"/>
                <w:lang w:eastAsia="en-US"/>
              </w:rPr>
              <w:t xml:space="preserve"> </w:t>
            </w:r>
            <w:r w:rsidRPr="0043507A">
              <w:rPr>
                <w:rStyle w:val="af2"/>
                <w:sz w:val="24"/>
                <w:szCs w:val="24"/>
                <w:lang w:eastAsia="en-US"/>
              </w:rPr>
              <w:t>/</w:t>
            </w:r>
            <w:proofErr w:type="spellStart"/>
            <w:r w:rsidRPr="0043507A">
              <w:rPr>
                <w:rStyle w:val="af2"/>
                <w:sz w:val="24"/>
                <w:szCs w:val="24"/>
                <w:lang w:eastAsia="en-US"/>
              </w:rPr>
              <w:t>purchase</w:t>
            </w:r>
            <w:proofErr w:type="spellEnd"/>
            <w:r w:rsidRPr="0043507A">
              <w:rPr>
                <w:rStyle w:val="af2"/>
                <w:sz w:val="24"/>
                <w:szCs w:val="24"/>
                <w:lang w:eastAsia="en-US"/>
              </w:rPr>
              <w:t>/</w:t>
            </w:r>
            <w:proofErr w:type="spellStart"/>
            <w:r w:rsidRPr="0043507A">
              <w:rPr>
                <w:rStyle w:val="af2"/>
                <w:sz w:val="24"/>
                <w:szCs w:val="24"/>
                <w:lang w:eastAsia="en-US"/>
              </w:rPr>
              <w:t>announcement</w:t>
            </w:r>
            <w:proofErr w:type="spellEnd"/>
            <w:r w:rsidRPr="0043507A">
              <w:rPr>
                <w:rStyle w:val="af2"/>
                <w:sz w:val="24"/>
                <w:szCs w:val="24"/>
                <w:lang w:eastAsia="en-US"/>
              </w:rPr>
              <w:t>/</w:t>
            </w:r>
            <w:r w:rsidR="00704089">
              <w:rPr>
                <w:rStyle w:val="af2"/>
                <w:sz w:val="24"/>
                <w:szCs w:val="24"/>
                <w:lang w:eastAsia="en-US"/>
              </w:rPr>
              <w:fldChar w:fldCharType="end"/>
            </w:r>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636CD">
              <w:rPr>
                <w:sz w:val="24"/>
                <w:szCs w:val="24"/>
                <w:lang w:eastAsia="en-US"/>
              </w:rPr>
              <w:t>02</w:t>
            </w:r>
            <w:r w:rsidRPr="00716507">
              <w:rPr>
                <w:sz w:val="24"/>
                <w:szCs w:val="24"/>
                <w:lang w:eastAsia="en-US"/>
              </w:rPr>
              <w:t>.</w:t>
            </w:r>
            <w:r w:rsidR="003636CD">
              <w:rPr>
                <w:sz w:val="24"/>
                <w:szCs w:val="24"/>
                <w:lang w:eastAsia="en-US"/>
              </w:rPr>
              <w:t>11</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636CD">
              <w:rPr>
                <w:sz w:val="24"/>
                <w:szCs w:val="24"/>
                <w:lang w:eastAsia="en-US"/>
              </w:rPr>
              <w:t>11</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3636CD">
              <w:rPr>
                <w:sz w:val="24"/>
                <w:szCs w:val="24"/>
                <w:lang w:eastAsia="en-US"/>
              </w:rPr>
              <w:t>14</w:t>
            </w:r>
            <w:r w:rsidRPr="00716507">
              <w:rPr>
                <w:sz w:val="24"/>
                <w:szCs w:val="24"/>
                <w:lang w:eastAsia="en-US"/>
              </w:rPr>
              <w:t>.</w:t>
            </w:r>
            <w:r w:rsidR="00851D15">
              <w:rPr>
                <w:sz w:val="24"/>
                <w:szCs w:val="24"/>
                <w:lang w:eastAsia="en-US"/>
              </w:rPr>
              <w:t>11</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w:t>
            </w:r>
            <w:proofErr w:type="gramStart"/>
            <w:r w:rsidR="00BC5425" w:rsidRPr="00716507">
              <w:rPr>
                <w:b/>
                <w:sz w:val="24"/>
                <w:szCs w:val="24"/>
                <w:lang w:eastAsia="en-US"/>
              </w:rPr>
              <w:t>предложений:</w:t>
            </w:r>
            <w:hyperlink r:id="rId10" w:history="1">
              <w:proofErr w:type="gramEnd"/>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95118" w:rsidP="003636CD">
            <w:pPr>
              <w:tabs>
                <w:tab w:val="left" w:pos="0"/>
                <w:tab w:val="left" w:pos="5657"/>
              </w:tabs>
              <w:spacing w:line="276" w:lineRule="auto"/>
              <w:ind w:right="153" w:firstLine="0"/>
              <w:jc w:val="left"/>
              <w:rPr>
                <w:i/>
                <w:sz w:val="24"/>
                <w:szCs w:val="24"/>
              </w:rPr>
            </w:pPr>
            <w:r>
              <w:rPr>
                <w:sz w:val="24"/>
                <w:szCs w:val="24"/>
                <w:lang w:eastAsia="en-US"/>
              </w:rPr>
              <w:t xml:space="preserve">До </w:t>
            </w:r>
            <w:r w:rsidR="003636CD">
              <w:rPr>
                <w:sz w:val="24"/>
                <w:szCs w:val="24"/>
                <w:lang w:eastAsia="en-US"/>
              </w:rPr>
              <w:t>29</w:t>
            </w:r>
            <w:r w:rsidR="00851D15">
              <w:rPr>
                <w:sz w:val="24"/>
                <w:szCs w:val="24"/>
                <w:lang w:eastAsia="en-US"/>
              </w:rPr>
              <w:t xml:space="preserve"> </w:t>
            </w:r>
            <w:r w:rsidR="003636CD">
              <w:rPr>
                <w:sz w:val="24"/>
                <w:szCs w:val="24"/>
                <w:lang w:eastAsia="en-US"/>
              </w:rPr>
              <w:t>декабря 2016</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395118">
              <w:rPr>
                <w:bCs/>
                <w:sz w:val="24"/>
                <w:szCs w:val="24"/>
              </w:rPr>
              <w:t>ПАО</w:t>
            </w:r>
            <w:r w:rsidRPr="00716507">
              <w:rPr>
                <w:bCs/>
                <w:sz w:val="24"/>
                <w:szCs w:val="24"/>
              </w:rPr>
              <w:t xml:space="preserve"> «</w:t>
            </w:r>
            <w:proofErr w:type="spellStart"/>
            <w:r w:rsidR="00395118">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395118">
              <w:rPr>
                <w:bCs/>
                <w:sz w:val="24"/>
                <w:szCs w:val="24"/>
              </w:rPr>
              <w:t>ПАО</w:t>
            </w:r>
            <w:r w:rsidR="003D0628" w:rsidRPr="00716507">
              <w:rPr>
                <w:bCs/>
                <w:sz w:val="24"/>
                <w:szCs w:val="24"/>
              </w:rPr>
              <w:t xml:space="preserve"> «</w:t>
            </w:r>
            <w:proofErr w:type="spellStart"/>
            <w:r w:rsidR="00395118">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43507A">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1" w:history="1">
              <w:r w:rsidR="0043507A" w:rsidRPr="00E26456">
                <w:rPr>
                  <w:rStyle w:val="af2"/>
                  <w:i/>
                  <w:sz w:val="24"/>
                  <w:szCs w:val="24"/>
                </w:rPr>
                <w:t>http://www.</w:t>
              </w:r>
              <w:proofErr w:type="spellStart"/>
              <w:r w:rsidR="0043507A" w:rsidRPr="00E26456">
                <w:rPr>
                  <w:rStyle w:val="af2"/>
                  <w:i/>
                  <w:sz w:val="24"/>
                  <w:szCs w:val="24"/>
                  <w:lang w:val="en-US"/>
                </w:rPr>
                <w:t>unipro</w:t>
              </w:r>
              <w:proofErr w:type="spellEnd"/>
              <w:r w:rsidR="0043507A" w:rsidRPr="00E26456">
                <w:rPr>
                  <w:rStyle w:val="af2"/>
                  <w:i/>
                  <w:sz w:val="24"/>
                  <w:szCs w:val="24"/>
                </w:rPr>
                <w:t>.</w:t>
              </w:r>
              <w:r w:rsidR="0043507A" w:rsidRPr="00E26456">
                <w:rPr>
                  <w:rStyle w:val="af2"/>
                  <w:i/>
                  <w:sz w:val="24"/>
                  <w:szCs w:val="24"/>
                  <w:lang w:val="en-US"/>
                </w:rPr>
                <w:t>energy</w:t>
              </w:r>
              <w:r w:rsidR="0043507A" w:rsidRPr="00E26456">
                <w:rPr>
                  <w:rStyle w:val="af2"/>
                  <w:i/>
                  <w:sz w:val="24"/>
                  <w:szCs w:val="24"/>
                </w:rPr>
                <w:t>/</w:t>
              </w:r>
              <w:proofErr w:type="spellStart"/>
              <w:r w:rsidR="0043507A" w:rsidRPr="00E26456">
                <w:rPr>
                  <w:rStyle w:val="af2"/>
                  <w:i/>
                  <w:sz w:val="24"/>
                  <w:szCs w:val="24"/>
                </w:rPr>
                <w:t>files</w:t>
              </w:r>
              <w:proofErr w:type="spellEnd"/>
              <w:r w:rsidR="0043507A" w:rsidRPr="00E26456">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2" w:history="1">
              <w:r w:rsidR="0043507A" w:rsidRPr="00E26456">
                <w:rPr>
                  <w:rStyle w:val="af2"/>
                  <w:i/>
                  <w:sz w:val="24"/>
                  <w:szCs w:val="24"/>
                  <w:lang w:eastAsia="en-US"/>
                </w:rPr>
                <w:t>http://www.unipro.energy/purchase/interaction/services/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02AB4">
        <w:rPr>
          <w:color w:val="000000"/>
          <w:sz w:val="24"/>
          <w:szCs w:val="24"/>
        </w:rPr>
        <w:t>ПАО</w:t>
      </w:r>
      <w:r w:rsidR="00D20281" w:rsidRPr="00CC6391">
        <w:rPr>
          <w:color w:val="000000"/>
          <w:sz w:val="24"/>
          <w:szCs w:val="24"/>
        </w:rPr>
        <w:t xml:space="preserve"> «</w:t>
      </w:r>
      <w:proofErr w:type="spellStart"/>
      <w:r w:rsidR="00502AB4">
        <w:rPr>
          <w:color w:val="000000"/>
          <w:sz w:val="24"/>
          <w:szCs w:val="24"/>
        </w:rPr>
        <w:t>Юнипро</w:t>
      </w:r>
      <w:proofErr w:type="spellEnd"/>
      <w:r w:rsidR="00D20281" w:rsidRPr="00CC6391">
        <w:rPr>
          <w:color w:val="000000"/>
          <w:sz w:val="24"/>
          <w:szCs w:val="24"/>
        </w:rPr>
        <w:t xml:space="preserve">» </w:t>
      </w:r>
      <w:r w:rsidR="0043507A" w:rsidRPr="0043507A">
        <w:rPr>
          <w:sz w:val="24"/>
          <w:szCs w:val="24"/>
        </w:rPr>
        <w:t xml:space="preserve">www.unipro.energy </w:t>
      </w:r>
      <w:r w:rsidR="00055407" w:rsidRPr="00CC6391">
        <w:rPr>
          <w:color w:val="000000"/>
          <w:sz w:val="24"/>
          <w:szCs w:val="24"/>
        </w:rPr>
        <w:t>в разделе «Закупки»</w:t>
      </w:r>
      <w:r w:rsidR="00502AB4">
        <w:rPr>
          <w:color w:val="000000"/>
          <w:sz w:val="24"/>
          <w:szCs w:val="24"/>
        </w:rPr>
        <w:t xml:space="preserve"> №____</w:t>
      </w:r>
      <w:proofErr w:type="gramStart"/>
      <w:r w:rsidR="00502AB4">
        <w:rPr>
          <w:color w:val="000000"/>
          <w:sz w:val="24"/>
          <w:szCs w:val="24"/>
        </w:rPr>
        <w:t>_</w:t>
      </w:r>
      <w:r w:rsidR="00B85D0D" w:rsidRPr="00CC6391">
        <w:rPr>
          <w:color w:val="000000"/>
          <w:sz w:val="24"/>
          <w:szCs w:val="24"/>
        </w:rPr>
        <w:t xml:space="preserve">  </w:t>
      </w:r>
      <w:r w:rsidR="00055407" w:rsidRPr="00CC6391">
        <w:rPr>
          <w:color w:val="000000"/>
          <w:sz w:val="24"/>
          <w:szCs w:val="24"/>
        </w:rPr>
        <w:t>от</w:t>
      </w:r>
      <w:proofErr w:type="gramEnd"/>
      <w:r w:rsidR="00055407" w:rsidRPr="00CC6391">
        <w:rPr>
          <w:color w:val="000000"/>
          <w:sz w:val="24"/>
          <w:szCs w:val="24"/>
        </w:rPr>
        <w:t xml:space="preserve">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704089" w:rsidRPr="00CC6391">
        <w:rPr>
          <w:color w:val="000000"/>
          <w:sz w:val="24"/>
          <w:szCs w:val="24"/>
        </w:rPr>
        <w:t xml:space="preserve">График поставки </w:t>
      </w:r>
      <w:proofErr w:type="gramStart"/>
      <w:r w:rsidR="00704089" w:rsidRPr="00CC6391">
        <w:rPr>
          <w:color w:val="000000"/>
          <w:sz w:val="24"/>
          <w:szCs w:val="24"/>
        </w:rPr>
        <w:t>товара  (</w:t>
      </w:r>
      <w:proofErr w:type="gramEnd"/>
      <w:r w:rsidR="00704089" w:rsidRPr="00CC6391">
        <w:rPr>
          <w:color w:val="000000"/>
          <w:sz w:val="24"/>
          <w:szCs w:val="24"/>
        </w:rPr>
        <w:t>форма</w:t>
      </w:r>
      <w:r w:rsidR="00704089" w:rsidRPr="00CC6391">
        <w:rPr>
          <w:noProof/>
          <w:color w:val="000000"/>
          <w:sz w:val="24"/>
          <w:szCs w:val="24"/>
        </w:rPr>
        <w:t xml:space="preserve"> </w:t>
      </w:r>
      <w:r w:rsidR="00704089">
        <w:rPr>
          <w:noProof/>
          <w:color w:val="000000"/>
          <w:sz w:val="24"/>
          <w:szCs w:val="24"/>
        </w:rPr>
        <w:t>3</w:t>
      </w:r>
      <w:r w:rsidR="00704089"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04089" w:rsidRPr="00704089">
        <w:rPr>
          <w:color w:val="000000"/>
          <w:sz w:val="24"/>
          <w:szCs w:val="24"/>
        </w:rPr>
        <w:t>Анкета Участника (форма 5</w:t>
      </w:r>
      <w:proofErr w:type="gramStart"/>
      <w:r w:rsidR="00704089" w:rsidRPr="0070408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04089" w:rsidRPr="00704089">
        <w:rPr>
          <w:color w:val="000000"/>
          <w:sz w:val="24"/>
          <w:szCs w:val="24"/>
        </w:rPr>
        <w:t>Справка о перечне и годовых объемах выполнения аналогичных договоров (форма 6</w:t>
      </w:r>
      <w:r w:rsidR="00704089" w:rsidRPr="0070408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0408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0408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proofErr w:type="spellStart"/>
      <w:r w:rsidR="00CE166A">
        <w:rPr>
          <w:sz w:val="24"/>
          <w:szCs w:val="24"/>
        </w:rPr>
        <w:t>Юнипро</w:t>
      </w:r>
      <w:proofErr w:type="spellEnd"/>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FA" w:rsidRDefault="005B48FA">
      <w:r>
        <w:separator/>
      </w:r>
    </w:p>
  </w:endnote>
  <w:endnote w:type="continuationSeparator" w:id="0">
    <w:p w:rsidR="005B48FA" w:rsidRDefault="005B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704089" w:rsidRDefault="00704089">
        <w:pPr>
          <w:pStyle w:val="af0"/>
          <w:jc w:val="right"/>
        </w:pPr>
        <w:r>
          <w:fldChar w:fldCharType="begin"/>
        </w:r>
        <w:r>
          <w:instrText xml:space="preserve"> PAGE   \* MERGEFORMAT </w:instrText>
        </w:r>
        <w:r>
          <w:fldChar w:fldCharType="separate"/>
        </w:r>
        <w:r w:rsidR="00802232">
          <w:rPr>
            <w:noProof/>
          </w:rPr>
          <w:t>3</w:t>
        </w:r>
        <w:r>
          <w:rPr>
            <w:noProof/>
          </w:rPr>
          <w:fldChar w:fldCharType="end"/>
        </w:r>
      </w:p>
    </w:sdtContent>
  </w:sdt>
  <w:p w:rsidR="00704089" w:rsidRDefault="0070408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FA" w:rsidRDefault="005B48FA">
      <w:r>
        <w:separator/>
      </w:r>
    </w:p>
  </w:footnote>
  <w:footnote w:type="continuationSeparator" w:id="0">
    <w:p w:rsidR="005B48FA" w:rsidRDefault="005B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089" w:rsidRPr="00F01080" w:rsidRDefault="007040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6CD"/>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07A"/>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AB4"/>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8FA"/>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92E"/>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089"/>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3E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23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1D15"/>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akova_o@unipro.energy" TargetMode="External"/><Relationship Id="rId4" Type="http://schemas.openxmlformats.org/officeDocument/2006/relationships/styles" Target="styles.xml"/><Relationship Id="rId9" Type="http://schemas.openxmlformats.org/officeDocument/2006/relationships/hyperlink" Target="mailto:isakova_o@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36839-2C2C-4D12-9025-D27DF990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4648</Words>
  <Characters>26497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40</cp:revision>
  <cp:lastPrinted>2016-11-02T07:01:00Z</cp:lastPrinted>
  <dcterms:created xsi:type="dcterms:W3CDTF">2015-08-20T06:40:00Z</dcterms:created>
  <dcterms:modified xsi:type="dcterms:W3CDTF">2016-11-02T07:57:00Z</dcterms:modified>
</cp:coreProperties>
</file>