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«Юнипро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224AEA">
      <w:pPr>
        <w:tabs>
          <w:tab w:val="left" w:pos="4680"/>
        </w:tabs>
        <w:spacing w:line="240" w:lineRule="auto"/>
        <w:ind w:left="5427" w:hanging="11"/>
        <w:jc w:val="left"/>
        <w:rPr>
          <w:b/>
          <w:sz w:val="24"/>
          <w:szCs w:val="24"/>
        </w:rPr>
      </w:pPr>
      <w:r>
        <w:rPr>
          <w:b/>
          <w:bCs/>
          <w:sz w:val="24"/>
          <w:szCs w:val="24"/>
        </w:rPr>
        <w:t>_____________</w:t>
      </w:r>
      <w:r w:rsidR="00224AEA">
        <w:rPr>
          <w:b/>
          <w:bCs/>
          <w:sz w:val="24"/>
          <w:szCs w:val="24"/>
        </w:rPr>
        <w:t>С.</w:t>
      </w:r>
      <w:r w:rsidR="00B73A07">
        <w:rPr>
          <w:b/>
          <w:bCs/>
          <w:sz w:val="24"/>
          <w:szCs w:val="24"/>
        </w:rPr>
        <w:t>В</w:t>
      </w:r>
      <w:r w:rsidR="00224AEA">
        <w:rPr>
          <w:b/>
          <w:bCs/>
          <w:sz w:val="24"/>
          <w:szCs w:val="24"/>
        </w:rPr>
        <w:t xml:space="preserve">. </w:t>
      </w:r>
      <w:r w:rsidR="00B73A07">
        <w:rPr>
          <w:b/>
          <w:bCs/>
          <w:sz w:val="24"/>
          <w:szCs w:val="24"/>
        </w:rPr>
        <w:t>Башаев</w:t>
      </w:r>
      <w:r w:rsidR="00224AEA" w:rsidRPr="00224AEA">
        <w:rPr>
          <w:b/>
          <w:bCs/>
          <w:sz w:val="24"/>
          <w:szCs w:val="24"/>
        </w:rPr>
        <w:t xml:space="preserve"> </w:t>
      </w: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512108">
        <w:rPr>
          <w:b/>
          <w:sz w:val="24"/>
          <w:szCs w:val="24"/>
        </w:rPr>
        <w:t>603</w:t>
      </w:r>
      <w:r w:rsidR="004277C7" w:rsidRPr="004277C7">
        <w:rPr>
          <w:b/>
          <w:sz w:val="24"/>
          <w:szCs w:val="24"/>
        </w:rPr>
        <w:t>/ПМ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F62CCE">
        <w:rPr>
          <w:b/>
          <w:sz w:val="24"/>
          <w:szCs w:val="24"/>
        </w:rPr>
        <w:t>ПАО «ЮНИПРО»</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A94FB7">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A94FB7">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A94FB7">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A94FB7">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A94FB7">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A94FB7">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A94FB7">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A94FB7">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A94FB7">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A94FB7">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A94FB7"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A94FB7">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A94FB7"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512108">
        <w:rPr>
          <w:sz w:val="24"/>
          <w:szCs w:val="24"/>
        </w:rPr>
        <w:t>603</w:t>
      </w:r>
      <w:r w:rsidR="00055A26">
        <w:rPr>
          <w:sz w:val="24"/>
          <w:szCs w:val="24"/>
        </w:rPr>
        <w:t>/ПМ</w:t>
      </w:r>
      <w:r w:rsidR="00F62CCE" w:rsidRPr="00E357D4">
        <w:rPr>
          <w:sz w:val="24"/>
          <w:szCs w:val="24"/>
        </w:rPr>
        <w:t xml:space="preserve"> от </w:t>
      </w:r>
      <w:r w:rsidR="00512108">
        <w:rPr>
          <w:sz w:val="24"/>
          <w:szCs w:val="24"/>
        </w:rPr>
        <w:t>02</w:t>
      </w:r>
      <w:r w:rsidR="00F62CCE" w:rsidRPr="00E357D4">
        <w:rPr>
          <w:sz w:val="24"/>
          <w:szCs w:val="24"/>
        </w:rPr>
        <w:t>.</w:t>
      </w:r>
      <w:r w:rsidR="00487E97">
        <w:rPr>
          <w:sz w:val="24"/>
          <w:szCs w:val="24"/>
        </w:rPr>
        <w:t>1</w:t>
      </w:r>
      <w:r w:rsidR="00512108">
        <w:rPr>
          <w:sz w:val="24"/>
          <w:szCs w:val="24"/>
        </w:rPr>
        <w:t>1</w:t>
      </w:r>
      <w:r w:rsidR="00F62CCE" w:rsidRPr="00E357D4">
        <w:rPr>
          <w:sz w:val="24"/>
          <w:szCs w:val="24"/>
        </w:rPr>
        <w:t>.2016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w:t>
      </w:r>
      <w:proofErr w:type="gramStart"/>
      <w:r w:rsidRPr="00F3026D">
        <w:rPr>
          <w:sz w:val="24"/>
          <w:szCs w:val="24"/>
        </w:rPr>
        <w:t>уточняют и дополняют</w:t>
      </w:r>
      <w:proofErr w:type="gramEnd"/>
      <w:r w:rsidRPr="00F3026D">
        <w:rPr>
          <w:sz w:val="24"/>
          <w:szCs w:val="24"/>
        </w:rPr>
        <w:t xml:space="preserve">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487E97" w:rsidP="00B73A07">
            <w:pPr>
              <w:autoSpaceDE w:val="0"/>
              <w:autoSpaceDN w:val="0"/>
              <w:adjustRightInd w:val="0"/>
              <w:spacing w:line="276" w:lineRule="auto"/>
              <w:ind w:right="-72" w:firstLine="0"/>
              <w:jc w:val="left"/>
              <w:rPr>
                <w:bCs/>
                <w:sz w:val="24"/>
                <w:szCs w:val="24"/>
              </w:rPr>
            </w:pPr>
            <w:r w:rsidRPr="00487E97">
              <w:rPr>
                <w:color w:val="000000"/>
                <w:sz w:val="24"/>
                <w:szCs w:val="24"/>
              </w:rPr>
              <w:t xml:space="preserve">Поставка кабеля и электротехнических материалов </w:t>
            </w:r>
            <w:r w:rsidR="00512108" w:rsidRPr="00512108">
              <w:rPr>
                <w:color w:val="000000"/>
                <w:sz w:val="24"/>
                <w:szCs w:val="24"/>
              </w:rPr>
              <w:t>для выполнения работ по восстановлению инфраструктуры ТМБ и ОСП №5-6 для нужд  ПАО «</w:t>
            </w:r>
            <w:proofErr w:type="spellStart"/>
            <w:r w:rsidR="00512108" w:rsidRPr="00512108">
              <w:rPr>
                <w:color w:val="000000"/>
                <w:sz w:val="24"/>
                <w:szCs w:val="24"/>
              </w:rPr>
              <w:t>Юнипро</w:t>
            </w:r>
            <w:proofErr w:type="spellEnd"/>
            <w:r w:rsidR="00512108" w:rsidRPr="00512108">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87E97" w:rsidRPr="00487E97">
              <w:rPr>
                <w:sz w:val="24"/>
                <w:szCs w:val="24"/>
                <w:lang w:eastAsia="en-US"/>
              </w:rPr>
              <w:t>Лукина Наталья Вадимовна</w:t>
            </w:r>
          </w:p>
          <w:p w:rsidR="00487E97" w:rsidRDefault="00E357D4" w:rsidP="00487E97">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p>
          <w:p w:rsidR="00487E97" w:rsidRPr="00487E97" w:rsidRDefault="00A94FB7" w:rsidP="00487E97">
            <w:pPr>
              <w:autoSpaceDE w:val="0"/>
              <w:autoSpaceDN w:val="0"/>
              <w:adjustRightInd w:val="0"/>
              <w:spacing w:line="276" w:lineRule="auto"/>
              <w:ind w:firstLine="0"/>
              <w:rPr>
                <w:sz w:val="24"/>
                <w:szCs w:val="24"/>
              </w:rPr>
            </w:pPr>
            <w:hyperlink r:id="rId10" w:history="1">
              <w:r w:rsidR="00487E97" w:rsidRPr="004B3206">
                <w:rPr>
                  <w:rStyle w:val="af2"/>
                  <w:sz w:val="24"/>
                  <w:szCs w:val="24"/>
                </w:rPr>
                <w:t>Lukina_N@unipro.energy</w:t>
              </w:r>
            </w:hyperlink>
            <w:r w:rsidR="00487E97">
              <w:rPr>
                <w:sz w:val="24"/>
                <w:szCs w:val="24"/>
              </w:rPr>
              <w:t xml:space="preserve"> </w:t>
            </w:r>
            <w:r w:rsidR="00487E97" w:rsidRPr="00487E97">
              <w:rPr>
                <w:sz w:val="24"/>
                <w:szCs w:val="24"/>
              </w:rPr>
              <w:t xml:space="preserve"> </w:t>
            </w:r>
          </w:p>
          <w:p w:rsidR="00487E97" w:rsidRPr="00487E97" w:rsidRDefault="00487E97" w:rsidP="00487E97">
            <w:pPr>
              <w:autoSpaceDE w:val="0"/>
              <w:autoSpaceDN w:val="0"/>
              <w:adjustRightInd w:val="0"/>
              <w:spacing w:line="276" w:lineRule="auto"/>
              <w:ind w:firstLine="0"/>
              <w:rPr>
                <w:sz w:val="24"/>
                <w:szCs w:val="24"/>
              </w:rPr>
            </w:pPr>
            <w:r w:rsidRPr="00487E97">
              <w:rPr>
                <w:sz w:val="24"/>
                <w:szCs w:val="24"/>
              </w:rPr>
              <w:t>Тел: +7 (39153) 71-6-21 доб. 61-54</w:t>
            </w:r>
          </w:p>
          <w:p w:rsidR="00B97C62" w:rsidRPr="00487E97" w:rsidRDefault="00B97C62" w:rsidP="00487E97">
            <w:pPr>
              <w:shd w:val="clear" w:color="auto" w:fill="FFFFFF"/>
              <w:spacing w:line="240" w:lineRule="auto"/>
              <w:ind w:firstLine="0"/>
              <w:rPr>
                <w:color w:val="000000"/>
                <w:sz w:val="24"/>
                <w:szCs w:val="24"/>
              </w:rPr>
            </w:pP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E357D4" w:rsidRPr="006C2F96" w:rsidRDefault="00E357D4" w:rsidP="00E357D4">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«Юнипро»</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B97C62" w:rsidRPr="00B97C62" w:rsidRDefault="00E357D4" w:rsidP="00512108">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512108">
              <w:rPr>
                <w:b/>
                <w:sz w:val="24"/>
                <w:szCs w:val="24"/>
                <w:lang w:eastAsia="en-US"/>
              </w:rPr>
              <w:t>02</w:t>
            </w:r>
            <w:r w:rsidRPr="006C2F96">
              <w:rPr>
                <w:b/>
                <w:sz w:val="24"/>
                <w:szCs w:val="24"/>
                <w:lang w:eastAsia="en-US"/>
              </w:rPr>
              <w:t>.</w:t>
            </w:r>
            <w:r w:rsidR="00487E97">
              <w:rPr>
                <w:b/>
                <w:sz w:val="24"/>
                <w:szCs w:val="24"/>
                <w:lang w:eastAsia="en-US"/>
              </w:rPr>
              <w:t>1</w:t>
            </w:r>
            <w:r w:rsidR="00512108">
              <w:rPr>
                <w:b/>
                <w:sz w:val="24"/>
                <w:szCs w:val="24"/>
                <w:lang w:eastAsia="en-US"/>
              </w:rPr>
              <w:t>1</w:t>
            </w:r>
            <w:r w:rsidRPr="006C2F96">
              <w:rPr>
                <w:b/>
                <w:sz w:val="24"/>
                <w:szCs w:val="24"/>
                <w:lang w:eastAsia="en-US"/>
              </w:rPr>
              <w:t>.2016г.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512108">
              <w:rPr>
                <w:sz w:val="24"/>
                <w:szCs w:val="24"/>
                <w:lang w:eastAsia="en-US"/>
              </w:rPr>
              <w:t>08</w:t>
            </w:r>
            <w:r w:rsidRPr="00CB5A92">
              <w:rPr>
                <w:sz w:val="24"/>
                <w:szCs w:val="24"/>
                <w:lang w:eastAsia="en-US"/>
              </w:rPr>
              <w:t>.</w:t>
            </w:r>
            <w:r w:rsidR="0096278D">
              <w:rPr>
                <w:sz w:val="24"/>
                <w:szCs w:val="24"/>
                <w:lang w:eastAsia="en-US"/>
              </w:rPr>
              <w:t>1</w:t>
            </w:r>
            <w:r w:rsidR="00512108">
              <w:rPr>
                <w:sz w:val="24"/>
                <w:szCs w:val="24"/>
                <w:lang w:eastAsia="en-US"/>
              </w:rPr>
              <w:t>1</w:t>
            </w:r>
            <w:r w:rsidRPr="00CB5A92">
              <w:rPr>
                <w:sz w:val="24"/>
                <w:szCs w:val="24"/>
                <w:lang w:eastAsia="en-US"/>
              </w:rPr>
              <w:t>.2016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487E97" w:rsidRDefault="00A94FB7"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487E97" w:rsidRPr="00487E97">
                <w:rPr>
                  <w:rStyle w:val="af2"/>
                  <w:sz w:val="24"/>
                  <w:szCs w:val="24"/>
                </w:rPr>
                <w:t>Lukina_N@unipro.energy</w:t>
              </w:r>
            </w:hyperlink>
            <w:r w:rsidR="00487E97" w:rsidRPr="00487E97">
              <w:rPr>
                <w:sz w:val="24"/>
                <w:szCs w:val="24"/>
              </w:rPr>
              <w:t xml:space="preserve"> </w:t>
            </w:r>
            <w:r w:rsidR="00055A26" w:rsidRPr="00487E97">
              <w:rPr>
                <w:sz w:val="24"/>
                <w:szCs w:val="24"/>
              </w:rPr>
              <w:t xml:space="preserve"> </w:t>
            </w:r>
            <w:r w:rsidR="0004281C" w:rsidRPr="00487E97">
              <w:rPr>
                <w:sz w:val="24"/>
                <w:szCs w:val="24"/>
                <w:lang w:eastAsia="en-US"/>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512108" w:rsidP="00573785">
            <w:pPr>
              <w:tabs>
                <w:tab w:val="left" w:pos="0"/>
                <w:tab w:val="left" w:pos="5657"/>
              </w:tabs>
              <w:spacing w:line="276" w:lineRule="auto"/>
              <w:ind w:left="540" w:right="153" w:hanging="540"/>
              <w:jc w:val="left"/>
              <w:rPr>
                <w:i/>
                <w:sz w:val="24"/>
                <w:szCs w:val="24"/>
              </w:rPr>
            </w:pPr>
            <w:r>
              <w:rPr>
                <w:sz w:val="24"/>
                <w:szCs w:val="24"/>
                <w:lang w:eastAsia="en-US"/>
              </w:rPr>
              <w:t>ноябрь</w:t>
            </w:r>
            <w:r w:rsidR="00B73A07">
              <w:rPr>
                <w:sz w:val="24"/>
                <w:szCs w:val="24"/>
                <w:lang w:eastAsia="en-US"/>
              </w:rPr>
              <w:t xml:space="preserve"> </w:t>
            </w:r>
            <w:r w:rsidR="00491E5E">
              <w:rPr>
                <w:sz w:val="24"/>
                <w:szCs w:val="24"/>
                <w:lang w:eastAsia="en-US"/>
              </w:rPr>
              <w:t xml:space="preserve"> </w:t>
            </w:r>
            <w:r w:rsidR="00B97C62" w:rsidRPr="00491E5E">
              <w:rPr>
                <w:sz w:val="24"/>
                <w:szCs w:val="24"/>
                <w:lang w:eastAsia="en-US"/>
              </w:rPr>
              <w:t>2016</w:t>
            </w:r>
            <w:r w:rsidR="00B97C62" w:rsidRPr="00B97C62">
              <w:rPr>
                <w:sz w:val="24"/>
                <w:szCs w:val="24"/>
                <w:lang w:eastAsia="en-US"/>
              </w:rPr>
              <w:t xml:space="preserve"> г.</w:t>
            </w:r>
          </w:p>
          <w:p w:rsidR="00B97C62" w:rsidRPr="00B97C62" w:rsidRDefault="00B97C62" w:rsidP="00573785">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w:t>
            </w:r>
            <w:r w:rsidRPr="00B97C62">
              <w:rPr>
                <w:szCs w:val="24"/>
              </w:rPr>
              <w:lastRenderedPageBreak/>
              <w:t xml:space="preserve">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A94FB7" w:rsidP="00573785">
            <w:pPr>
              <w:autoSpaceDE w:val="0"/>
              <w:autoSpaceDN w:val="0"/>
              <w:adjustRightInd w:val="0"/>
              <w:spacing w:line="276" w:lineRule="auto"/>
              <w:ind w:firstLine="0"/>
              <w:rPr>
                <w:color w:val="FF0000"/>
                <w:sz w:val="24"/>
                <w:szCs w:val="24"/>
                <w:lang w:eastAsia="en-US"/>
              </w:rPr>
            </w:pPr>
            <w:hyperlink r:id="rId14"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512108">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bookmarkStart w:id="17" w:name="_GoBack"/>
            <w:bookmarkEnd w:id="17"/>
            <w:r w:rsidRPr="00BD13C9">
              <w:rPr>
                <w:i/>
                <w:color w:val="000000"/>
                <w:sz w:val="24"/>
                <w:szCs w:val="24"/>
              </w:rPr>
              <w:t>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8" w:name="_Toc213755446"/>
      <w:bookmarkStart w:id="19" w:name="_Toc423378599"/>
      <w:bookmarkStart w:id="20"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8"/>
      <w:bookmarkEnd w:id="19"/>
      <w:bookmarkEnd w:id="20"/>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1" w:name="_Ref86826666"/>
      <w:bookmarkStart w:id="22" w:name="_Toc90385112"/>
      <w:bookmarkStart w:id="23"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4" w:name="_Toc90385113"/>
      <w:bookmarkEnd w:id="21"/>
      <w:bookmarkEnd w:id="22"/>
      <w:bookmarkEnd w:id="23"/>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4"/>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5" w:name="_Toc90385114"/>
      <w:bookmarkStart w:id="26"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5"/>
      <w:bookmarkEnd w:id="26"/>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7" w:name="_Ref89649494"/>
      <w:bookmarkStart w:id="28" w:name="_Toc90385115"/>
      <w:r w:rsidRPr="00CC6391">
        <w:rPr>
          <w:sz w:val="24"/>
          <w:szCs w:val="24"/>
        </w:rPr>
        <w:lastRenderedPageBreak/>
        <w:t xml:space="preserve">                                       </w:t>
      </w:r>
      <w:bookmarkStart w:id="29" w:name="_Ref70131640"/>
      <w:bookmarkStart w:id="30" w:name="_Toc77970259"/>
      <w:bookmarkStart w:id="31" w:name="_Toc90385118"/>
      <w:bookmarkStart w:id="32" w:name="_Ref63957390"/>
      <w:bookmarkStart w:id="33" w:name="_Toc64719476"/>
      <w:bookmarkStart w:id="34" w:name="_Toc69112532"/>
      <w:bookmarkEnd w:id="27"/>
      <w:bookmarkEnd w:id="28"/>
    </w:p>
    <w:p w:rsidR="00FF6AB5" w:rsidRPr="00CC6391" w:rsidRDefault="00B620AF" w:rsidP="00FF6AB5">
      <w:pPr>
        <w:pStyle w:val="21"/>
        <w:spacing w:line="276" w:lineRule="auto"/>
        <w:rPr>
          <w:sz w:val="24"/>
          <w:szCs w:val="24"/>
        </w:rPr>
      </w:pPr>
      <w:bookmarkStart w:id="35"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6" w:name="_Toc90385119"/>
      <w:bookmarkEnd w:id="29"/>
      <w:bookmarkEnd w:id="30"/>
      <w:bookmarkEnd w:id="31"/>
      <w:bookmarkEnd w:id="3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2"/>
    <w:bookmarkEnd w:id="33"/>
    <w:bookmarkEnd w:id="3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7" w:name="_Toc90385120"/>
      <w:bookmarkStart w:id="38" w:name="_Toc423378605"/>
      <w:bookmarkStart w:id="3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7"/>
      <w:bookmarkEnd w:id="38"/>
      <w:bookmarkEnd w:id="3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0" w:name="_Ref55335823"/>
      <w:bookmarkStart w:id="41" w:name="_Ref55336359"/>
      <w:bookmarkStart w:id="42" w:name="_Toc57314675"/>
      <w:bookmarkStart w:id="43" w:name="_Toc69728989"/>
      <w:bookmarkStart w:id="44"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0"/>
      <w:bookmarkEnd w:id="41"/>
      <w:bookmarkEnd w:id="42"/>
      <w:bookmarkEnd w:id="43"/>
      <w:bookmarkEnd w:id="44"/>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5" w:name="_Toc423378614"/>
      <w:bookmarkStart w:id="46" w:name="_Toc423421117"/>
      <w:r w:rsidRPr="00CC6391">
        <w:rPr>
          <w:sz w:val="24"/>
          <w:szCs w:val="24"/>
        </w:rPr>
        <w:br w:type="page"/>
      </w:r>
      <w:r w:rsidR="0089186F" w:rsidRPr="00CC6391">
        <w:rPr>
          <w:b/>
          <w:sz w:val="24"/>
          <w:szCs w:val="24"/>
        </w:rPr>
        <w:lastRenderedPageBreak/>
        <w:t>Инструкции по заполнению</w:t>
      </w:r>
      <w:bookmarkEnd w:id="45"/>
      <w:bookmarkEnd w:id="4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7" w:name="_Ref55336378"/>
      <w:bookmarkStart w:id="48" w:name="_Toc57314676"/>
      <w:bookmarkStart w:id="49" w:name="_Toc69728990"/>
      <w:bookmarkStart w:id="50"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7"/>
      <w:bookmarkEnd w:id="48"/>
      <w:bookmarkEnd w:id="49"/>
      <w:bookmarkEnd w:id="50"/>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1" w:name="_Ref55336389"/>
      <w:bookmarkStart w:id="52" w:name="_Toc57314677"/>
      <w:bookmarkStart w:id="5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4" w:name="_Toc207796007"/>
      <w:bookmarkStart w:id="55" w:name="_Toc423378617"/>
      <w:bookmarkStart w:id="56"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54"/>
      <w:bookmarkEnd w:id="55"/>
      <w:bookmarkEnd w:id="5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87E97" w:rsidRPr="00CC6391" w:rsidRDefault="00487E97"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7" w:name="_Ref209512344"/>
      <w:bookmarkStart w:id="58"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1"/>
      <w:bookmarkEnd w:id="52"/>
      <w:bookmarkEnd w:id="53"/>
      <w:bookmarkEnd w:id="57"/>
      <w:bookmarkEnd w:id="58"/>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87E97" w:rsidRDefault="00487E97" w:rsidP="00B320F2">
      <w:pPr>
        <w:keepNext/>
        <w:spacing w:line="240" w:lineRule="auto"/>
        <w:rPr>
          <w:b/>
          <w:sz w:val="24"/>
          <w:szCs w:val="24"/>
        </w:rPr>
      </w:pPr>
    </w:p>
    <w:p w:rsidR="00487E97" w:rsidRPr="00CC6391" w:rsidRDefault="00487E97"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423378620"/>
      <w:bookmarkStart w:id="60"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9"/>
      <w:bookmarkEnd w:id="60"/>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1" w:name="_Ref55336398"/>
      <w:bookmarkStart w:id="62" w:name="_Toc57314678"/>
      <w:bookmarkStart w:id="63" w:name="_Toc69728992"/>
      <w:bookmarkStart w:id="64"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1"/>
      <w:bookmarkEnd w:id="62"/>
      <w:bookmarkEnd w:id="63"/>
      <w:bookmarkEnd w:id="64"/>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5" w:name="_Toc423378623"/>
      <w:bookmarkStart w:id="66" w:name="_Toc423421126"/>
      <w:r w:rsidRPr="00CC6391">
        <w:rPr>
          <w:b/>
          <w:sz w:val="24"/>
          <w:szCs w:val="24"/>
        </w:rPr>
        <w:lastRenderedPageBreak/>
        <w:t>Инструкции по заполнению</w:t>
      </w:r>
      <w:bookmarkEnd w:id="65"/>
      <w:bookmarkEnd w:id="6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7" w:name="_Ref285092299"/>
      <w:bookmarkStart w:id="68"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7"/>
      <w:bookmarkEnd w:id="68"/>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9" w:name="_Toc423378626"/>
      <w:bookmarkStart w:id="70"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9"/>
      <w:bookmarkEnd w:id="70"/>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1"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1"/>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«Юнипро»</w:t>
      </w:r>
      <w:r w:rsidR="00852448" w:rsidRPr="00D35A17">
        <w:rPr>
          <w:color w:val="auto"/>
          <w:sz w:val="24"/>
          <w:szCs w:val="24"/>
        </w:rPr>
        <w:t xml:space="preserve"> (</w:t>
      </w:r>
      <w:r>
        <w:rPr>
          <w:color w:val="auto"/>
          <w:sz w:val="24"/>
          <w:szCs w:val="24"/>
        </w:rPr>
        <w:t>ПАО «Юнипро»</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lastRenderedPageBreak/>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w:t>
      </w:r>
      <w:r w:rsidRPr="00D35A17">
        <w:rPr>
          <w:color w:val="auto"/>
          <w:sz w:val="24"/>
          <w:szCs w:val="24"/>
        </w:rPr>
        <w:lastRenderedPageBreak/>
        <w:t>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lastRenderedPageBreak/>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«Юнипро»</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w:t>
      </w:r>
      <w:r w:rsidRPr="00D35A17">
        <w:rPr>
          <w:b/>
          <w:i/>
        </w:rPr>
        <w:lastRenderedPageBreak/>
        <w:t xml:space="preserve">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w:t>
      </w:r>
      <w:r w:rsidRPr="00D35A17">
        <w:rPr>
          <w:b/>
          <w:i/>
        </w:rPr>
        <w:lastRenderedPageBreak/>
        <w:t>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lastRenderedPageBreak/>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w:t>
      </w:r>
      <w:r w:rsidRPr="00D35A17">
        <w:rPr>
          <w:color w:val="auto"/>
          <w:sz w:val="24"/>
          <w:szCs w:val="24"/>
        </w:rPr>
        <w:lastRenderedPageBreak/>
        <w:t xml:space="preserve">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lastRenderedPageBreak/>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2" w:name="OCRUncertain200"/>
      <w:r w:rsidRPr="00D35A17">
        <w:rPr>
          <w:color w:val="auto"/>
          <w:sz w:val="24"/>
          <w:szCs w:val="24"/>
        </w:rPr>
        <w:t>доказывания</w:t>
      </w:r>
      <w:bookmarkEnd w:id="72"/>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«Юнипро»</w:t>
      </w:r>
      <w:r w:rsidRPr="00D35A17">
        <w:rPr>
          <w:color w:val="auto"/>
          <w:sz w:val="24"/>
          <w:szCs w:val="24"/>
        </w:rPr>
        <w:t xml:space="preserve">, опубликовано на сайте </w:t>
      </w:r>
      <w:r w:rsidR="00F62CCE">
        <w:rPr>
          <w:color w:val="auto"/>
          <w:sz w:val="24"/>
          <w:szCs w:val="24"/>
        </w:rPr>
        <w:t>ПАО «Юнипро»</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lastRenderedPageBreak/>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«Юнипро»</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3" w:name="_Toc427744519"/>
      <w:r w:rsidRPr="000E2B07">
        <w:rPr>
          <w:rFonts w:ascii="Times New Roman" w:hAnsi="Times New Roman"/>
          <w:sz w:val="28"/>
          <w:szCs w:val="28"/>
        </w:rPr>
        <w:lastRenderedPageBreak/>
        <w:t>ТЕХНИЧЕСКАЯ ЧАСТЬ</w:t>
      </w:r>
      <w:bookmarkEnd w:id="73"/>
      <w:r w:rsidRPr="000E2B07">
        <w:rPr>
          <w:rFonts w:ascii="Times New Roman" w:hAnsi="Times New Roman"/>
          <w:sz w:val="28"/>
          <w:szCs w:val="28"/>
        </w:rPr>
        <w:t xml:space="preserve"> </w:t>
      </w:r>
    </w:p>
    <w:p w:rsidR="003D44BE" w:rsidRDefault="003D44BE" w:rsidP="00224AEA">
      <w:pPr>
        <w:ind w:firstLine="0"/>
        <w:jc w:val="left"/>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487E97" w:rsidRPr="00487E97">
        <w:rPr>
          <w:b/>
          <w:sz w:val="24"/>
          <w:szCs w:val="24"/>
        </w:rPr>
        <w:t>кабеля и электротехнических материалов для выполнения работ по временному отоплению УПТ для нужд  ПАО «</w:t>
      </w:r>
      <w:proofErr w:type="spellStart"/>
      <w:r w:rsidR="00487E97" w:rsidRPr="00487E97">
        <w:rPr>
          <w:b/>
          <w:sz w:val="24"/>
          <w:szCs w:val="24"/>
        </w:rPr>
        <w:t>Юнипро</w:t>
      </w:r>
      <w:proofErr w:type="spellEnd"/>
      <w:r w:rsidR="00487E97" w:rsidRPr="00487E97">
        <w:rPr>
          <w:b/>
          <w:sz w:val="24"/>
          <w:szCs w:val="24"/>
        </w:rPr>
        <w:t>»</w:t>
      </w:r>
    </w:p>
    <w:p w:rsidR="00487E97" w:rsidRPr="00EB426E" w:rsidRDefault="00487E97" w:rsidP="00224AEA">
      <w:pPr>
        <w:ind w:firstLine="0"/>
        <w:jc w:val="left"/>
        <w:rPr>
          <w:b/>
          <w:sz w:val="24"/>
          <w:szCs w:val="24"/>
        </w:rPr>
      </w:pPr>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F62CCE">
        <w:rPr>
          <w:sz w:val="24"/>
          <w:szCs w:val="24"/>
        </w:rPr>
        <w:t>ПАО «Юнипро»</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03754A" w:rsidRDefault="00412988" w:rsidP="0003754A">
      <w:pPr>
        <w:pStyle w:val="a5"/>
        <w:numPr>
          <w:ilvl w:val="0"/>
          <w:numId w:val="0"/>
        </w:numPr>
        <w:spacing w:line="276" w:lineRule="auto"/>
        <w:ind w:left="1134"/>
        <w:rPr>
          <w:bCs/>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03754A" w:rsidRPr="0003754A">
        <w:rPr>
          <w:bCs/>
          <w:sz w:val="24"/>
          <w:szCs w:val="24"/>
        </w:rPr>
        <w:t xml:space="preserve">Поставка </w:t>
      </w:r>
      <w:r w:rsidR="00487E97" w:rsidRPr="00487E97">
        <w:rPr>
          <w:bCs/>
          <w:sz w:val="24"/>
          <w:szCs w:val="24"/>
        </w:rPr>
        <w:t>кабеля и электротехнических материалов для выполнения работ по временному отоплению УПТ для нужд  ПАО «</w:t>
      </w:r>
      <w:proofErr w:type="spellStart"/>
      <w:r w:rsidR="00487E97" w:rsidRPr="00487E97">
        <w:rPr>
          <w:bCs/>
          <w:sz w:val="24"/>
          <w:szCs w:val="24"/>
        </w:rPr>
        <w:t>Юнипро</w:t>
      </w:r>
      <w:proofErr w:type="spellEnd"/>
      <w:r w:rsidR="00487E97" w:rsidRPr="00487E97">
        <w:rPr>
          <w:bCs/>
          <w:sz w:val="24"/>
          <w:szCs w:val="24"/>
        </w:rPr>
        <w:t>»</w:t>
      </w:r>
      <w:r w:rsidR="0003754A" w:rsidRPr="0003754A">
        <w:rPr>
          <w:bCs/>
          <w:sz w:val="24"/>
          <w:szCs w:val="24"/>
        </w:rPr>
        <w:t>.</w:t>
      </w:r>
    </w:p>
    <w:p w:rsidR="00412988" w:rsidRDefault="00412988" w:rsidP="0003754A">
      <w:pPr>
        <w:pStyle w:val="a5"/>
        <w:numPr>
          <w:ilvl w:val="0"/>
          <w:numId w:val="0"/>
        </w:numPr>
        <w:spacing w:line="276" w:lineRule="auto"/>
        <w:ind w:left="1134"/>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B73A07">
        <w:rPr>
          <w:sz w:val="24"/>
          <w:szCs w:val="24"/>
        </w:rPr>
        <w:t>октябрь</w:t>
      </w:r>
      <w:r w:rsidR="00573785">
        <w:rPr>
          <w:sz w:val="24"/>
          <w:szCs w:val="24"/>
        </w:rPr>
        <w:t xml:space="preserve"> </w:t>
      </w:r>
      <w:r w:rsidR="00491E5E">
        <w:rPr>
          <w:sz w:val="24"/>
          <w:szCs w:val="24"/>
        </w:rPr>
        <w:t>2016</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FB7" w:rsidRDefault="00A94FB7">
      <w:r>
        <w:separator/>
      </w:r>
    </w:p>
  </w:endnote>
  <w:endnote w:type="continuationSeparator" w:id="0">
    <w:p w:rsidR="00A94FB7" w:rsidRDefault="00A9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357D4" w:rsidRDefault="00E357D4">
        <w:pPr>
          <w:pStyle w:val="af0"/>
          <w:jc w:val="right"/>
        </w:pPr>
        <w:r>
          <w:fldChar w:fldCharType="begin"/>
        </w:r>
        <w:r>
          <w:instrText xml:space="preserve"> PAGE   \* MERGEFORMAT </w:instrText>
        </w:r>
        <w:r>
          <w:fldChar w:fldCharType="separate"/>
        </w:r>
        <w:r w:rsidR="00512108">
          <w:rPr>
            <w:noProof/>
          </w:rPr>
          <w:t>24</w:t>
        </w:r>
        <w:r>
          <w:rPr>
            <w:noProof/>
          </w:rPr>
          <w:fldChar w:fldCharType="end"/>
        </w:r>
      </w:p>
    </w:sdtContent>
  </w:sdt>
  <w:p w:rsidR="00E357D4" w:rsidRDefault="00E357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FB7" w:rsidRDefault="00A94FB7">
      <w:r>
        <w:separator/>
      </w:r>
    </w:p>
  </w:footnote>
  <w:footnote w:type="continuationSeparator" w:id="0">
    <w:p w:rsidR="00A94FB7" w:rsidRDefault="00A94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D4" w:rsidRPr="00F01080" w:rsidRDefault="00E357D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87E97"/>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2108"/>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C40"/>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4FB7"/>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Lukina_N@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Lukina_N@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EAD59-2C55-47CD-A592-DBEDF038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43</Pages>
  <Words>12235</Words>
  <Characters>69746</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81818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21</cp:revision>
  <cp:lastPrinted>2015-10-21T03:59:00Z</cp:lastPrinted>
  <dcterms:created xsi:type="dcterms:W3CDTF">2016-04-11T01:35:00Z</dcterms:created>
  <dcterms:modified xsi:type="dcterms:W3CDTF">2016-11-02T07:01:00Z</dcterms:modified>
</cp:coreProperties>
</file>