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2E6E8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2E6E8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2E6E8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2E6E8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2E6E8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2E6E8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2E6E8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2E6E8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2E6E8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2E6E8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2E6E8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2E6E8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B193B">
        <w:rPr>
          <w:color w:val="000000"/>
          <w:sz w:val="24"/>
          <w:szCs w:val="24"/>
        </w:rPr>
        <w:t>И</w:t>
      </w:r>
      <w:r w:rsidR="002E6E81">
        <w:rPr>
          <w:color w:val="000000"/>
          <w:sz w:val="24"/>
          <w:szCs w:val="24"/>
        </w:rPr>
        <w:t>336</w:t>
      </w:r>
      <w:r w:rsidR="00F615D3" w:rsidRPr="001F2C0F">
        <w:rPr>
          <w:sz w:val="24"/>
          <w:szCs w:val="24"/>
        </w:rPr>
        <w:t xml:space="preserve"> от </w:t>
      </w:r>
      <w:r w:rsidR="001F2CD3">
        <w:rPr>
          <w:sz w:val="24"/>
          <w:szCs w:val="24"/>
        </w:rPr>
        <w:t>31</w:t>
      </w:r>
      <w:r w:rsidR="00F615D3" w:rsidRPr="001F2C0F">
        <w:rPr>
          <w:sz w:val="24"/>
          <w:szCs w:val="24"/>
        </w:rPr>
        <w:t>.</w:t>
      </w:r>
      <w:r w:rsidR="001F2CD3">
        <w:rPr>
          <w:sz w:val="24"/>
          <w:szCs w:val="24"/>
        </w:rPr>
        <w:t>10</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2E6E8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E6E81">
              <w:rPr>
                <w:bCs/>
                <w:sz w:val="24"/>
                <w:szCs w:val="24"/>
              </w:rPr>
              <w:t>трубопроводной арматуры ВД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E6E81">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 xml:space="preserve">и </w:t>
            </w:r>
            <w:r w:rsidR="002E6E81">
              <w:rPr>
                <w:b/>
                <w:sz w:val="24"/>
                <w:szCs w:val="24"/>
                <w:lang w:eastAsia="en-US"/>
              </w:rPr>
              <w:t>его</w:t>
            </w:r>
            <w:r w:rsidR="001C6F70">
              <w:rPr>
                <w:b/>
                <w:sz w:val="24"/>
                <w:szCs w:val="24"/>
                <w:lang w:eastAsia="en-US"/>
              </w:rPr>
              <w:t xml:space="preserve"> местонахождение</w:t>
            </w:r>
          </w:p>
        </w:tc>
        <w:tc>
          <w:tcPr>
            <w:tcW w:w="5811" w:type="dxa"/>
          </w:tcPr>
          <w:p w:rsidR="0076162D" w:rsidRPr="004747FE" w:rsidRDefault="00DA025C" w:rsidP="002E6E81">
            <w:pPr>
              <w:pStyle w:val="a8"/>
              <w:numPr>
                <w:ilvl w:val="0"/>
                <w:numId w:val="0"/>
              </w:numPr>
              <w:tabs>
                <w:tab w:val="left" w:pos="1418"/>
              </w:tabs>
              <w:spacing w:line="240" w:lineRule="auto"/>
              <w:rPr>
                <w:sz w:val="24"/>
                <w:szCs w:val="24"/>
                <w:lang w:eastAsia="en-US"/>
              </w:rPr>
            </w:pPr>
            <w:r w:rsidRPr="00713B23">
              <w:rPr>
                <w:b/>
                <w:sz w:val="24"/>
                <w:szCs w:val="24"/>
                <w:lang w:eastAsia="en-US"/>
              </w:rPr>
              <w:t>Лот</w:t>
            </w:r>
            <w:r w:rsidR="002E6E81">
              <w:rPr>
                <w:b/>
                <w:sz w:val="24"/>
                <w:szCs w:val="24"/>
                <w:lang w:eastAsia="en-US"/>
              </w:rPr>
              <w:t>ы</w:t>
            </w:r>
            <w:r w:rsidRPr="00713B23">
              <w:rPr>
                <w:b/>
                <w:sz w:val="24"/>
                <w:szCs w:val="24"/>
                <w:lang w:eastAsia="en-US"/>
              </w:rPr>
              <w:t xml:space="preserve"> 1</w:t>
            </w:r>
            <w:r w:rsidR="002E6E81">
              <w:rPr>
                <w:b/>
                <w:sz w:val="24"/>
                <w:szCs w:val="24"/>
                <w:lang w:eastAsia="en-US"/>
              </w:rPr>
              <w:t>,2</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EF6872" w:rsidRPr="00665450">
              <w:rPr>
                <w:rStyle w:val="af2"/>
                <w:sz w:val="24"/>
                <w:szCs w:val="24"/>
                <w:lang w:eastAsia="en-US"/>
              </w:rPr>
              <w:t>Tsukanova_E</w:t>
            </w:r>
            <w:hyperlink r:id="rId9" w:history="1">
              <w:r w:rsidR="00EF6872" w:rsidRPr="00665450">
                <w:rPr>
                  <w:rStyle w:val="af2"/>
                  <w:sz w:val="24"/>
                  <w:szCs w:val="24"/>
                </w:rPr>
                <w:t>@unipro.energy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F2CD3">
              <w:rPr>
                <w:sz w:val="24"/>
                <w:szCs w:val="24"/>
                <w:lang w:eastAsia="en-US"/>
              </w:rPr>
              <w:t>31</w:t>
            </w:r>
            <w:r w:rsidRPr="004747FE">
              <w:rPr>
                <w:sz w:val="24"/>
                <w:szCs w:val="24"/>
                <w:lang w:eastAsia="en-US"/>
              </w:rPr>
              <w:t>.</w:t>
            </w:r>
            <w:r w:rsidR="001F2CD3">
              <w:rPr>
                <w:sz w:val="24"/>
                <w:szCs w:val="24"/>
                <w:lang w:eastAsia="en-US"/>
              </w:rPr>
              <w:t>10</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1F2CD3">
              <w:rPr>
                <w:sz w:val="24"/>
                <w:szCs w:val="24"/>
                <w:lang w:eastAsia="en-US"/>
              </w:rPr>
              <w:t>1</w:t>
            </w:r>
            <w:r w:rsidR="002E6E81">
              <w:rPr>
                <w:sz w:val="24"/>
                <w:szCs w:val="24"/>
                <w:lang w:eastAsia="en-US"/>
              </w:rPr>
              <w:t>8</w:t>
            </w:r>
            <w:r w:rsidRPr="004747FE">
              <w:rPr>
                <w:sz w:val="24"/>
                <w:szCs w:val="24"/>
                <w:lang w:eastAsia="en-US"/>
              </w:rPr>
              <w:t>.</w:t>
            </w:r>
            <w:r w:rsidR="001F2CD3">
              <w:rPr>
                <w:sz w:val="24"/>
                <w:szCs w:val="24"/>
                <w:lang w:eastAsia="en-US"/>
              </w:rPr>
              <w:t>11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F6872" w:rsidRPr="00665450">
              <w:rPr>
                <w:rStyle w:val="af2"/>
                <w:sz w:val="24"/>
                <w:szCs w:val="24"/>
                <w:lang w:eastAsia="en-US"/>
              </w:rPr>
              <w:t>Tsukanova_E</w:t>
            </w:r>
            <w:hyperlink r:id="rId10" w:history="1">
              <w:r w:rsidR="00EF6872" w:rsidRPr="00665450">
                <w:rPr>
                  <w:rStyle w:val="af2"/>
                  <w:sz w:val="24"/>
                  <w:szCs w:val="24"/>
                </w:rPr>
                <w:t>@unipro.energy</w:t>
              </w:r>
            </w:hyperlink>
            <w:bookmarkStart w:id="4" w:name="_GoBack"/>
            <w:bookmarkEnd w:id="4"/>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DA025C" w:rsidRPr="0086710C" w:rsidRDefault="00DA025C" w:rsidP="00DA025C">
            <w:pPr>
              <w:tabs>
                <w:tab w:val="left" w:pos="2410"/>
              </w:tabs>
              <w:spacing w:line="240" w:lineRule="auto"/>
              <w:ind w:firstLine="0"/>
              <w:rPr>
                <w:b/>
                <w:bCs/>
                <w:sz w:val="24"/>
                <w:szCs w:val="24"/>
                <w:u w:val="single"/>
              </w:rPr>
            </w:pPr>
            <w:r w:rsidRPr="0086710C">
              <w:rPr>
                <w:b/>
                <w:bCs/>
                <w:sz w:val="24"/>
                <w:szCs w:val="24"/>
                <w:u w:val="single"/>
              </w:rPr>
              <w:t>Лот</w:t>
            </w:r>
            <w:r w:rsidR="002E6E81">
              <w:rPr>
                <w:b/>
                <w:bCs/>
                <w:sz w:val="24"/>
                <w:szCs w:val="24"/>
                <w:u w:val="single"/>
              </w:rPr>
              <w:t>ы</w:t>
            </w:r>
            <w:r w:rsidRPr="0086710C">
              <w:rPr>
                <w:b/>
                <w:bCs/>
                <w:sz w:val="24"/>
                <w:szCs w:val="24"/>
                <w:u w:val="single"/>
              </w:rPr>
              <w:t xml:space="preserve"> 1</w:t>
            </w:r>
            <w:r w:rsidR="002E6E81">
              <w:rPr>
                <w:b/>
                <w:bCs/>
                <w:sz w:val="24"/>
                <w:szCs w:val="24"/>
                <w:u w:val="single"/>
              </w:rPr>
              <w:t>,2</w:t>
            </w:r>
            <w:r w:rsidRPr="0086710C">
              <w:rPr>
                <w:b/>
                <w:bCs/>
                <w:sz w:val="24"/>
                <w:szCs w:val="24"/>
                <w:u w:val="single"/>
              </w:rPr>
              <w:t xml:space="preserve">: </w:t>
            </w:r>
          </w:p>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lastRenderedPageBreak/>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F2CD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lastRenderedPageBreak/>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r w:rsidR="00EF6872" w:rsidRPr="00665450">
              <w:rPr>
                <w:rStyle w:val="af2"/>
                <w:szCs w:val="24"/>
                <w:lang w:eastAsia="en-US"/>
              </w:rPr>
              <w:t>Tsukanova_E</w:t>
            </w:r>
            <w:hyperlink r:id="rId11" w:history="1">
              <w:r w:rsidR="00EF6872" w:rsidRPr="00665450">
                <w:rPr>
                  <w:rStyle w:val="af2"/>
                  <w:szCs w:val="24"/>
                </w:rPr>
                <w:t>@unipro.energy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 xml:space="preserve">портал для самостоятельной регистрации в базе поставщиков </w:t>
            </w:r>
            <w:r w:rsidR="001F2CD3" w:rsidRPr="001F2CD3">
              <w:rPr>
                <w:sz w:val="24"/>
                <w:szCs w:val="24"/>
              </w:rPr>
              <w:lastRenderedPageBreak/>
              <w:t>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1F2CD3" w:rsidP="00F3026D">
      <w:pPr>
        <w:pStyle w:val="a4"/>
        <w:numPr>
          <w:ilvl w:val="0"/>
          <w:numId w:val="0"/>
        </w:numPr>
        <w:spacing w:line="240" w:lineRule="auto"/>
        <w:rPr>
          <w:b/>
          <w:sz w:val="24"/>
          <w:szCs w:val="24"/>
        </w:rPr>
      </w:pPr>
      <w:r>
        <w:rPr>
          <w:b/>
          <w:sz w:val="24"/>
          <w:szCs w:val="24"/>
        </w:rPr>
        <w:t>И.о.д</w:t>
      </w:r>
      <w:r w:rsidR="00717991" w:rsidRPr="00717991">
        <w:rPr>
          <w:b/>
          <w:sz w:val="24"/>
          <w:szCs w:val="24"/>
        </w:rPr>
        <w:t>иректор</w:t>
      </w:r>
      <w:r>
        <w:rPr>
          <w:b/>
          <w:sz w:val="24"/>
          <w:szCs w:val="24"/>
        </w:rPr>
        <w:t>а</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1F2CD3">
        <w:rPr>
          <w:b/>
          <w:sz w:val="24"/>
          <w:szCs w:val="24"/>
        </w:rPr>
        <w:t>К.Н. Лосев</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2E6E81">
          <w:rPr>
            <w:noProof/>
          </w:rPr>
          <w:t>6</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CA32-413E-4F89-99B5-D5C929D2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3800</Words>
  <Characters>29649</Characters>
  <Application>Microsoft Office Word</Application>
  <DocSecurity>0</DocSecurity>
  <Lines>247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2016-11-01T07:16:00Z</dcterms:created>
  <dcterms:modified xsi:type="dcterms:W3CDTF">2016-11-01T07:16:00Z</dcterms:modified>
</cp:coreProperties>
</file>