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206AC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206AC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206AC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206AC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206AC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206AC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206AC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206AC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206AC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206AC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206AC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206AC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193B">
        <w:rPr>
          <w:color w:val="000000"/>
          <w:sz w:val="24"/>
          <w:szCs w:val="24"/>
        </w:rPr>
        <w:t>И</w:t>
      </w:r>
      <w:r w:rsidR="00206AC8">
        <w:rPr>
          <w:color w:val="000000"/>
          <w:sz w:val="24"/>
          <w:szCs w:val="24"/>
        </w:rPr>
        <w:t>138</w:t>
      </w:r>
      <w:r w:rsidR="00F615D3" w:rsidRPr="001F2C0F">
        <w:rPr>
          <w:sz w:val="24"/>
          <w:szCs w:val="24"/>
        </w:rPr>
        <w:t xml:space="preserve"> от </w:t>
      </w:r>
      <w:r w:rsidR="001F2CD3">
        <w:rPr>
          <w:sz w:val="24"/>
          <w:szCs w:val="24"/>
        </w:rPr>
        <w:t>31</w:t>
      </w:r>
      <w:r w:rsidR="00F615D3" w:rsidRPr="001F2C0F">
        <w:rPr>
          <w:sz w:val="24"/>
          <w:szCs w:val="24"/>
        </w:rPr>
        <w:t>.</w:t>
      </w:r>
      <w:r w:rsidR="001F2CD3">
        <w:rPr>
          <w:sz w:val="24"/>
          <w:szCs w:val="24"/>
        </w:rPr>
        <w:t>10</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A66C0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A66C00">
              <w:rPr>
                <w:bCs/>
                <w:sz w:val="24"/>
                <w:szCs w:val="24"/>
              </w:rPr>
              <w:t>компенсаторов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DA025C">
            <w:pPr>
              <w:spacing w:line="276" w:lineRule="auto"/>
              <w:ind w:right="153" w:firstLine="0"/>
              <w:jc w:val="left"/>
              <w:rPr>
                <w:b/>
                <w:sz w:val="24"/>
                <w:szCs w:val="24"/>
                <w:lang w:eastAsia="en-US"/>
              </w:rPr>
            </w:pPr>
            <w:r w:rsidRPr="004747FE">
              <w:rPr>
                <w:b/>
                <w:sz w:val="24"/>
                <w:szCs w:val="24"/>
                <w:lang w:eastAsia="en-US"/>
              </w:rPr>
              <w:t>Заказчик</w:t>
            </w:r>
            <w:r w:rsidR="00DA025C">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DA025C">
              <w:rPr>
                <w:b/>
                <w:sz w:val="24"/>
                <w:szCs w:val="24"/>
                <w:lang w:eastAsia="en-US"/>
              </w:rPr>
              <w:t>их</w:t>
            </w:r>
            <w:r w:rsidR="001C6F70">
              <w:rPr>
                <w:b/>
                <w:sz w:val="24"/>
                <w:szCs w:val="24"/>
                <w:lang w:eastAsia="en-US"/>
              </w:rPr>
              <w:t xml:space="preserve"> местонахождение</w:t>
            </w:r>
          </w:p>
        </w:tc>
        <w:tc>
          <w:tcPr>
            <w:tcW w:w="5811" w:type="dxa"/>
          </w:tcPr>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1 - </w:t>
            </w:r>
            <w:r w:rsidR="00A66C00" w:rsidRPr="00713B23">
              <w:rPr>
                <w:b/>
                <w:sz w:val="24"/>
                <w:szCs w:val="24"/>
                <w:lang w:eastAsia="en-US"/>
              </w:rPr>
              <w:t>Филиал «Яйвинская ГРЭС»</w:t>
            </w:r>
            <w:r w:rsidR="00A66C00" w:rsidRPr="0086710C">
              <w:rPr>
                <w:sz w:val="24"/>
                <w:szCs w:val="24"/>
                <w:lang w:eastAsia="en-US"/>
              </w:rPr>
              <w:t xml:space="preserve"> </w:t>
            </w:r>
            <w:r w:rsidR="00A66C00">
              <w:rPr>
                <w:sz w:val="24"/>
                <w:szCs w:val="24"/>
                <w:lang w:eastAsia="en-US"/>
              </w:rPr>
              <w:t>ПАО «Юнипро»</w:t>
            </w:r>
            <w:r w:rsidR="00A66C00" w:rsidRPr="0086710C">
              <w:rPr>
                <w:sz w:val="24"/>
                <w:szCs w:val="24"/>
                <w:lang w:eastAsia="en-US"/>
              </w:rPr>
              <w:t>, Пермский край, г.</w:t>
            </w:r>
            <w:r w:rsidR="00A66C00">
              <w:rPr>
                <w:sz w:val="24"/>
                <w:szCs w:val="24"/>
                <w:lang w:eastAsia="en-US"/>
              </w:rPr>
              <w:t> </w:t>
            </w:r>
            <w:r w:rsidR="00A66C00" w:rsidRPr="0086710C">
              <w:rPr>
                <w:sz w:val="24"/>
                <w:szCs w:val="24"/>
                <w:lang w:eastAsia="en-US"/>
              </w:rPr>
              <w:t>Александровск, п.</w:t>
            </w:r>
            <w:r w:rsidR="00A66C00">
              <w:rPr>
                <w:sz w:val="24"/>
                <w:szCs w:val="24"/>
                <w:lang w:eastAsia="en-US"/>
              </w:rPr>
              <w:t> </w:t>
            </w:r>
            <w:r w:rsidR="00A66C00" w:rsidRPr="0086710C">
              <w:rPr>
                <w:sz w:val="24"/>
                <w:szCs w:val="24"/>
                <w:lang w:eastAsia="en-US"/>
              </w:rPr>
              <w:t>Яйва, ул. Тимирязева, д.5</w:t>
            </w:r>
            <w:r w:rsidRPr="0086710C">
              <w:rPr>
                <w:sz w:val="24"/>
                <w:szCs w:val="24"/>
                <w:lang w:eastAsia="en-US"/>
              </w:rPr>
              <w:t>;</w:t>
            </w:r>
          </w:p>
          <w:p w:rsidR="0076162D" w:rsidRPr="004747FE" w:rsidRDefault="00DA025C" w:rsidP="001F2CD3">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1F2CD3">
              <w:rPr>
                <w:b/>
                <w:sz w:val="24"/>
                <w:szCs w:val="24"/>
                <w:lang w:eastAsia="en-US"/>
              </w:rPr>
              <w:t>2</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F2CD3">
              <w:rPr>
                <w:sz w:val="24"/>
                <w:szCs w:val="24"/>
                <w:lang w:eastAsia="en-US"/>
              </w:rPr>
              <w:t>31</w:t>
            </w:r>
            <w:r w:rsidRPr="004747FE">
              <w:rPr>
                <w:sz w:val="24"/>
                <w:szCs w:val="24"/>
                <w:lang w:eastAsia="en-US"/>
              </w:rPr>
              <w:t>.</w:t>
            </w:r>
            <w:r w:rsidR="001F2CD3">
              <w:rPr>
                <w:sz w:val="24"/>
                <w:szCs w:val="24"/>
                <w:lang w:eastAsia="en-US"/>
              </w:rPr>
              <w:t>10</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A025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1F2CD3">
              <w:rPr>
                <w:sz w:val="24"/>
                <w:szCs w:val="24"/>
                <w:lang w:eastAsia="en-US"/>
              </w:rPr>
              <w:t>1</w:t>
            </w:r>
            <w:r w:rsidR="00A66C00">
              <w:rPr>
                <w:sz w:val="24"/>
                <w:szCs w:val="24"/>
                <w:lang w:eastAsia="en-US"/>
              </w:rPr>
              <w:t>5</w:t>
            </w:r>
            <w:r w:rsidRPr="004747FE">
              <w:rPr>
                <w:sz w:val="24"/>
                <w:szCs w:val="24"/>
                <w:lang w:eastAsia="en-US"/>
              </w:rPr>
              <w:t>.</w:t>
            </w:r>
            <w:r w:rsidR="001F2CD3">
              <w:rPr>
                <w:sz w:val="24"/>
                <w:szCs w:val="24"/>
                <w:lang w:eastAsia="en-US"/>
              </w:rPr>
              <w:t>11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F6872" w:rsidRPr="00665450">
              <w:rPr>
                <w:rStyle w:val="af2"/>
                <w:sz w:val="24"/>
                <w:szCs w:val="24"/>
                <w:lang w:eastAsia="en-US"/>
              </w:rPr>
              <w:t>Tsukanova_E</w:t>
            </w:r>
            <w:hyperlink r:id="rId10" w:history="1">
              <w:r w:rsidR="00EF6872" w:rsidRPr="00665450">
                <w:rPr>
                  <w:rStyle w:val="af2"/>
                  <w:sz w:val="24"/>
                  <w:szCs w:val="24"/>
                </w:rPr>
                <w:t>@unipro.energy</w:t>
              </w:r>
            </w:hyperlink>
          </w:p>
          <w:p w:rsidR="001F2CD3" w:rsidRPr="004747FE" w:rsidRDefault="001F2CD3"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 xml:space="preserve">Лот 1: </w:t>
            </w:r>
          </w:p>
          <w:p w:rsidR="00A66C00" w:rsidRPr="00A66C00" w:rsidRDefault="00A66C00" w:rsidP="00A66C00">
            <w:pPr>
              <w:tabs>
                <w:tab w:val="left" w:pos="567"/>
              </w:tabs>
              <w:spacing w:line="240" w:lineRule="auto"/>
              <w:ind w:firstLine="0"/>
              <w:rPr>
                <w:color w:val="000000"/>
                <w:sz w:val="24"/>
                <w:szCs w:val="24"/>
              </w:rPr>
            </w:pPr>
            <w:r w:rsidRPr="00A66C00">
              <w:rPr>
                <w:b/>
                <w:sz w:val="24"/>
                <w:szCs w:val="24"/>
              </w:rPr>
              <w:t xml:space="preserve">Место доставки: </w:t>
            </w:r>
            <w:r w:rsidRPr="00A66C00">
              <w:rPr>
                <w:color w:val="000000"/>
                <w:sz w:val="24"/>
                <w:szCs w:val="24"/>
              </w:rPr>
              <w:t>филиал «Яйвинская ГРЭС» ПАО «Юнипро», 618340, Пермский край, г. Александровск, п. Яйва, ул. Тимирязева, д.5;</w:t>
            </w:r>
          </w:p>
          <w:p w:rsidR="00A66C00" w:rsidRPr="00A66C00" w:rsidRDefault="00A66C00" w:rsidP="00A66C00">
            <w:pPr>
              <w:tabs>
                <w:tab w:val="left" w:pos="2410"/>
              </w:tabs>
              <w:spacing w:line="240" w:lineRule="auto"/>
              <w:ind w:firstLine="0"/>
              <w:rPr>
                <w:color w:val="000000"/>
                <w:sz w:val="24"/>
                <w:szCs w:val="24"/>
              </w:rPr>
            </w:pPr>
            <w:r w:rsidRPr="00A66C00">
              <w:rPr>
                <w:b/>
                <w:color w:val="000000"/>
                <w:sz w:val="24"/>
                <w:szCs w:val="24"/>
              </w:rPr>
              <w:t>Ж/Д реквизиты:</w:t>
            </w:r>
            <w:r w:rsidRPr="00A66C00">
              <w:rPr>
                <w:color w:val="000000"/>
                <w:sz w:val="24"/>
                <w:szCs w:val="24"/>
              </w:rPr>
              <w:t xml:space="preserve"> для вагонной отгрузки – ст. Яйва, Свердловской Ж/Д, код 9539, ОК</w:t>
            </w:r>
            <w:bookmarkStart w:id="4" w:name="_GoBack"/>
            <w:bookmarkEnd w:id="4"/>
            <w:r w:rsidRPr="00A66C00">
              <w:rPr>
                <w:color w:val="000000"/>
                <w:sz w:val="24"/>
                <w:szCs w:val="24"/>
              </w:rPr>
              <w:t>ПО 75518826;</w:t>
            </w:r>
          </w:p>
          <w:p w:rsidR="00DA025C" w:rsidRPr="0086710C" w:rsidRDefault="00A66C00" w:rsidP="00A66C00">
            <w:pPr>
              <w:tabs>
                <w:tab w:val="left" w:pos="0"/>
              </w:tabs>
              <w:autoSpaceDE w:val="0"/>
              <w:autoSpaceDN w:val="0"/>
              <w:adjustRightInd w:val="0"/>
              <w:spacing w:line="276" w:lineRule="auto"/>
              <w:ind w:left="69" w:hanging="69"/>
              <w:rPr>
                <w:color w:val="000000"/>
                <w:sz w:val="24"/>
                <w:szCs w:val="24"/>
              </w:rPr>
            </w:pPr>
            <w:r w:rsidRPr="00A66C00">
              <w:rPr>
                <w:b/>
                <w:color w:val="000000"/>
                <w:sz w:val="24"/>
                <w:szCs w:val="24"/>
              </w:rPr>
              <w:t>Автотранспортом:</w:t>
            </w:r>
            <w:r w:rsidRPr="00A66C00">
              <w:rPr>
                <w:color w:val="000000"/>
                <w:sz w:val="24"/>
                <w:szCs w:val="24"/>
              </w:rPr>
              <w:t xml:space="preserve"> филиал «Яйвинская ГРЭС» ПАО «Юнипро», 618340, Пермский край, г. Александровск, п. Яйва, ул. Тимирязева, д.5</w:t>
            </w:r>
            <w:r w:rsidR="00DA025C" w:rsidRPr="0086710C">
              <w:rPr>
                <w:color w:val="000000"/>
                <w:sz w:val="24"/>
                <w:szCs w:val="24"/>
              </w:rPr>
              <w:t>.</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1F2CD3">
              <w:rPr>
                <w:b/>
                <w:color w:val="000000"/>
                <w:sz w:val="24"/>
                <w:szCs w:val="24"/>
                <w:u w:val="single"/>
              </w:rPr>
              <w:t>2</w:t>
            </w:r>
            <w:r w:rsidRPr="0086710C">
              <w:rPr>
                <w:b/>
                <w:color w:val="000000"/>
                <w:sz w:val="24"/>
                <w:szCs w:val="24"/>
                <w:u w:val="single"/>
              </w:rPr>
              <w:t>:</w:t>
            </w:r>
          </w:p>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F2CD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r w:rsidR="00EF6872" w:rsidRPr="00665450">
              <w:rPr>
                <w:rStyle w:val="af2"/>
                <w:szCs w:val="24"/>
                <w:lang w:eastAsia="en-US"/>
              </w:rPr>
              <w:t>Tsukanova_E</w:t>
            </w:r>
            <w:hyperlink r:id="rId11" w:history="1">
              <w:r w:rsidR="00EF6872" w:rsidRPr="00665450">
                <w:rPr>
                  <w:rStyle w:val="af2"/>
                  <w:szCs w:val="24"/>
                </w:rPr>
                <w:t>@unipro.energy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lastRenderedPageBreak/>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1F2CD3" w:rsidP="00F3026D">
      <w:pPr>
        <w:pStyle w:val="a4"/>
        <w:numPr>
          <w:ilvl w:val="0"/>
          <w:numId w:val="0"/>
        </w:numPr>
        <w:spacing w:line="240" w:lineRule="auto"/>
        <w:rPr>
          <w:b/>
          <w:sz w:val="24"/>
          <w:szCs w:val="24"/>
        </w:rPr>
      </w:pPr>
      <w:r>
        <w:rPr>
          <w:b/>
          <w:sz w:val="24"/>
          <w:szCs w:val="24"/>
        </w:rPr>
        <w:t>И.о.д</w:t>
      </w:r>
      <w:r w:rsidR="00717991" w:rsidRPr="00717991">
        <w:rPr>
          <w:b/>
          <w:sz w:val="24"/>
          <w:szCs w:val="24"/>
        </w:rPr>
        <w:t>иректор</w:t>
      </w:r>
      <w:r>
        <w:rPr>
          <w:b/>
          <w:sz w:val="24"/>
          <w:szCs w:val="24"/>
        </w:rPr>
        <w:t>а</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1F2CD3">
        <w:rPr>
          <w:b/>
          <w:sz w:val="24"/>
          <w:szCs w:val="24"/>
        </w:rPr>
        <w:t>К.Н. Лосев</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AC8" w:rsidRDefault="00206AC8">
      <w:r>
        <w:separator/>
      </w:r>
    </w:p>
  </w:endnote>
  <w:endnote w:type="continuationSeparator" w:id="0">
    <w:p w:rsidR="00206AC8" w:rsidRDefault="0020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206AC8" w:rsidRDefault="00206AC8">
        <w:pPr>
          <w:pStyle w:val="af0"/>
          <w:jc w:val="right"/>
        </w:pPr>
        <w:r>
          <w:fldChar w:fldCharType="begin"/>
        </w:r>
        <w:r>
          <w:instrText xml:space="preserve"> PAGE   \* MERGEFORMAT </w:instrText>
        </w:r>
        <w:r>
          <w:fldChar w:fldCharType="separate"/>
        </w:r>
        <w:r w:rsidR="00A66C00">
          <w:rPr>
            <w:noProof/>
          </w:rPr>
          <w:t>5</w:t>
        </w:r>
        <w:r>
          <w:rPr>
            <w:noProof/>
          </w:rPr>
          <w:fldChar w:fldCharType="end"/>
        </w:r>
      </w:p>
    </w:sdtContent>
  </w:sdt>
  <w:p w:rsidR="00206AC8" w:rsidRDefault="00206AC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AC8" w:rsidRDefault="00206AC8">
      <w:r>
        <w:separator/>
      </w:r>
    </w:p>
  </w:footnote>
  <w:footnote w:type="continuationSeparator" w:id="0">
    <w:p w:rsidR="00206AC8" w:rsidRDefault="00206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AC8" w:rsidRPr="00F01080" w:rsidRDefault="00206A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AC8"/>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6C00"/>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6CBDB-B03A-4BDA-9602-864B92DE7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3863</Words>
  <Characters>30027</Characters>
  <Application>Microsoft Office Word</Application>
  <DocSecurity>0</DocSecurity>
  <Lines>250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33823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2016-10-31T12:42:00Z</dcterms:created>
  <dcterms:modified xsi:type="dcterms:W3CDTF">2016-10-31T12:42:00Z</dcterms:modified>
</cp:coreProperties>
</file>