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F570A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04CDF">
          <w:rPr>
            <w:webHidden/>
          </w:rPr>
          <w:t>3</w:t>
        </w:r>
        <w:r w:rsidR="001F2C0F">
          <w:rPr>
            <w:webHidden/>
          </w:rPr>
          <w:fldChar w:fldCharType="end"/>
        </w:r>
      </w:hyperlink>
    </w:p>
    <w:p w:rsidR="001F2C0F" w:rsidRDefault="0033309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04CDF">
          <w:rPr>
            <w:webHidden/>
          </w:rPr>
          <w:t>6</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04CDF">
          <w:rPr>
            <w:webHidden/>
          </w:rPr>
          <w:t>6</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04CDF">
          <w:rPr>
            <w:webHidden/>
          </w:rPr>
          <w:t>9</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04CDF">
          <w:rPr>
            <w:webHidden/>
          </w:rPr>
          <w:t>11</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04CDF">
          <w:rPr>
            <w:webHidden/>
          </w:rPr>
          <w:t>13</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04CDF">
          <w:rPr>
            <w:webHidden/>
          </w:rPr>
          <w:t>16</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04CDF">
          <w:rPr>
            <w:webHidden/>
          </w:rPr>
          <w:t>20</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04CDF">
          <w:rPr>
            <w:webHidden/>
          </w:rPr>
          <w:t>21</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04CDF">
          <w:rPr>
            <w:webHidden/>
          </w:rPr>
          <w:t>23</w:t>
        </w:r>
        <w:r w:rsidR="001F2C0F">
          <w:rPr>
            <w:webHidden/>
          </w:rPr>
          <w:fldChar w:fldCharType="end"/>
        </w:r>
      </w:hyperlink>
    </w:p>
    <w:p w:rsidR="001F2C0F" w:rsidRDefault="0033309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04CDF">
          <w:rPr>
            <w:webHidden/>
          </w:rPr>
          <w:t>26</w:t>
        </w:r>
        <w:r w:rsidR="001F2C0F">
          <w:rPr>
            <w:webHidden/>
          </w:rPr>
          <w:fldChar w:fldCharType="end"/>
        </w:r>
      </w:hyperlink>
    </w:p>
    <w:p w:rsidR="001F2C0F" w:rsidRDefault="0033309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04CDF">
          <w:rPr>
            <w:webHidden/>
          </w:rPr>
          <w:t>28</w:t>
        </w:r>
        <w:r w:rsidR="001F2C0F">
          <w:rPr>
            <w:webHidden/>
          </w:rPr>
          <w:fldChar w:fldCharType="end"/>
        </w:r>
      </w:hyperlink>
    </w:p>
    <w:p w:rsidR="001F2C0F" w:rsidRDefault="0033309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04CDF">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104CDF">
        <w:rPr>
          <w:b/>
          <w:color w:val="000000"/>
          <w:sz w:val="24"/>
          <w:szCs w:val="24"/>
        </w:rPr>
        <w:t xml:space="preserve">№ </w:t>
      </w:r>
      <w:r w:rsidR="00104CDF" w:rsidRPr="00104CDF">
        <w:rPr>
          <w:b/>
          <w:sz w:val="24"/>
          <w:szCs w:val="24"/>
        </w:rPr>
        <w:t>163</w:t>
      </w:r>
      <w:r w:rsidR="00F615D3" w:rsidRPr="00104CDF">
        <w:rPr>
          <w:b/>
          <w:color w:val="FF0000"/>
          <w:sz w:val="24"/>
          <w:szCs w:val="24"/>
        </w:rPr>
        <w:t xml:space="preserve"> </w:t>
      </w:r>
      <w:r w:rsidR="00F615D3" w:rsidRPr="00104CDF">
        <w:rPr>
          <w:b/>
          <w:sz w:val="24"/>
          <w:szCs w:val="24"/>
        </w:rPr>
        <w:t xml:space="preserve">от </w:t>
      </w:r>
      <w:r w:rsidR="00104CDF" w:rsidRPr="00104CDF">
        <w:rPr>
          <w:b/>
          <w:sz w:val="24"/>
          <w:szCs w:val="24"/>
        </w:rPr>
        <w:t>3</w:t>
      </w:r>
      <w:r w:rsidR="00F570AD" w:rsidRPr="00104CDF">
        <w:rPr>
          <w:b/>
          <w:sz w:val="24"/>
          <w:szCs w:val="24"/>
        </w:rPr>
        <w:t>1.10</w:t>
      </w:r>
      <w:r w:rsidR="00F615D3" w:rsidRPr="00104CDF">
        <w:rPr>
          <w:b/>
          <w:sz w:val="24"/>
          <w:szCs w:val="24"/>
        </w:rPr>
        <w:t>.201</w:t>
      </w:r>
      <w:r w:rsidR="008A1D70" w:rsidRPr="00104CDF">
        <w:rPr>
          <w:b/>
          <w:sz w:val="24"/>
          <w:szCs w:val="24"/>
        </w:rPr>
        <w:t>6</w:t>
      </w:r>
      <w:r w:rsidR="00F615D3" w:rsidRPr="00104CDF">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104CDF" w:rsidRDefault="00EA7394" w:rsidP="005E42B2">
            <w:pPr>
              <w:autoSpaceDE w:val="0"/>
              <w:autoSpaceDN w:val="0"/>
              <w:adjustRightInd w:val="0"/>
              <w:spacing w:line="276" w:lineRule="auto"/>
              <w:ind w:right="-72" w:firstLine="0"/>
              <w:jc w:val="left"/>
              <w:rPr>
                <w:b/>
                <w:bCs/>
                <w:sz w:val="24"/>
                <w:szCs w:val="24"/>
              </w:rPr>
            </w:pPr>
            <w:r w:rsidRPr="00104CDF">
              <w:rPr>
                <w:b/>
                <w:bCs/>
                <w:sz w:val="24"/>
                <w:szCs w:val="24"/>
              </w:rPr>
              <w:t xml:space="preserve">Поставка </w:t>
            </w:r>
            <w:r w:rsidR="00F570AD" w:rsidRPr="00104CDF">
              <w:rPr>
                <w:b/>
                <w:bCs/>
                <w:sz w:val="24"/>
                <w:szCs w:val="24"/>
              </w:rPr>
              <w:t>автомобиля Toyota Camry</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2" w:history="1">
              <w:r w:rsidR="00634BD6" w:rsidRPr="00041EA2">
                <w:rPr>
                  <w:rStyle w:val="af2"/>
                  <w:sz w:val="24"/>
                  <w:szCs w:val="24"/>
                </w:rPr>
                <w:t>http://www.unipro.energy/purchase/announcement/</w:t>
              </w:r>
            </w:hyperlink>
            <w:proofErr w:type="gramStart"/>
            <w:r w:rsidR="00634BD6">
              <w:rPr>
                <w:sz w:val="24"/>
                <w:szCs w:val="24"/>
              </w:rPr>
              <w:t xml:space="preserve"> </w:t>
            </w:r>
            <w:r w:rsidRPr="00634BD6">
              <w:rPr>
                <w:sz w:val="24"/>
                <w:szCs w:val="24"/>
                <w:lang w:eastAsia="en-US"/>
              </w:rPr>
              <w:t>)</w:t>
            </w:r>
            <w:proofErr w:type="gramEnd"/>
          </w:p>
          <w:p w:rsidR="00BC5425" w:rsidRPr="004747FE" w:rsidRDefault="00BC5425" w:rsidP="00F570A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570AD">
              <w:rPr>
                <w:sz w:val="24"/>
                <w:szCs w:val="24"/>
                <w:lang w:eastAsia="en-US"/>
              </w:rPr>
              <w:t>11.10</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104CDF">
              <w:rPr>
                <w:sz w:val="24"/>
                <w:szCs w:val="24"/>
                <w:lang w:eastAsia="en-US"/>
              </w:rPr>
              <w:t>07.11</w:t>
            </w:r>
            <w:r w:rsidR="007A5700">
              <w:rPr>
                <w:sz w:val="24"/>
                <w:szCs w:val="24"/>
                <w:lang w:eastAsia="en-US"/>
              </w:rPr>
              <w:t>.</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proofErr w:type="gramStart"/>
            <w:r>
              <w:rPr>
                <w:b/>
                <w:color w:val="000000"/>
                <w:sz w:val="24"/>
                <w:szCs w:val="24"/>
              </w:rPr>
              <w:t>Ж</w:t>
            </w:r>
            <w:proofErr w:type="gramEnd"/>
            <w:r>
              <w:rPr>
                <w:b/>
                <w:color w:val="000000"/>
                <w:sz w:val="24"/>
                <w:szCs w:val="24"/>
              </w:rPr>
              <w:t>/Д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C80756" w:rsidRPr="004747FE" w:rsidRDefault="00AC3132" w:rsidP="00F570AD">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F570AD" w:rsidRDefault="003B1A02" w:rsidP="00F3026D">
            <w:pPr>
              <w:pStyle w:val="Times12"/>
              <w:tabs>
                <w:tab w:val="left" w:pos="70"/>
              </w:tabs>
              <w:spacing w:line="276" w:lineRule="auto"/>
              <w:ind w:left="540" w:right="153" w:hanging="540"/>
              <w:rPr>
                <w:spacing w:val="-6"/>
                <w:szCs w:val="24"/>
              </w:rPr>
            </w:pPr>
            <w:r w:rsidRPr="00F570AD">
              <w:rPr>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5" w:history="1">
              <w:r w:rsidR="00634BD6">
                <w:t xml:space="preserve"> </w:t>
              </w:r>
              <w:r w:rsidR="00634BD6" w:rsidRPr="00634BD6">
                <w:rPr>
                  <w:rStyle w:val="af2"/>
                  <w:i/>
                  <w:sz w:val="24"/>
                  <w:szCs w:val="24"/>
                </w:rPr>
                <w:t xml:space="preserve">www.unipro.energy </w:t>
              </w:r>
              <w:r w:rsidR="003B1A02" w:rsidRPr="004747FE">
                <w:rPr>
                  <w:rStyle w:val="af2"/>
                  <w:i/>
                  <w:sz w:val="24"/>
                  <w:szCs w:val="24"/>
                </w:rPr>
                <w:t>/</w:t>
              </w:r>
              <w:proofErr w:type="spellStart"/>
              <w:r w:rsidR="003B1A02" w:rsidRPr="004747FE">
                <w:rPr>
                  <w:rStyle w:val="af2"/>
                  <w:i/>
                  <w:sz w:val="24"/>
                  <w:szCs w:val="24"/>
                </w:rPr>
                <w:t>files</w:t>
              </w:r>
              <w:proofErr w:type="spellEnd"/>
              <w:r w:rsidR="003B1A02" w:rsidRPr="004747FE">
                <w:rPr>
                  <w:rStyle w:val="af2"/>
                  <w:i/>
                  <w:sz w:val="24"/>
                  <w:szCs w:val="24"/>
                </w:rPr>
                <w:t>/117/</w:t>
              </w:r>
            </w:hyperlink>
            <w:r w:rsidR="003B1A02" w:rsidRPr="004747FE">
              <w:rPr>
                <w:i/>
                <w:sz w:val="24"/>
                <w:szCs w:val="24"/>
              </w:rPr>
              <w:t xml:space="preserve">. </w:t>
            </w:r>
            <w:r w:rsidR="00634BD6">
              <w:rPr>
                <w:i/>
                <w:sz w:val="24"/>
                <w:szCs w:val="24"/>
              </w:rPr>
              <w:t xml:space="preserve"> </w:t>
            </w:r>
            <w:bookmarkStart w:id="4" w:name="_GoBack"/>
            <w:bookmarkEnd w:id="4"/>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7"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04CDF" w:rsidRPr="001F2C0F">
        <w:rPr>
          <w:color w:val="000000"/>
          <w:sz w:val="24"/>
          <w:szCs w:val="24"/>
        </w:rPr>
        <w:t>График поставки товара  (форма</w:t>
      </w:r>
      <w:r w:rsidR="00104CDF"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04CDF" w:rsidRPr="00104CDF">
        <w:rPr>
          <w:color w:val="000000"/>
          <w:sz w:val="24"/>
          <w:szCs w:val="24"/>
        </w:rPr>
        <w:t>Анкета Участника (форма 5</w:t>
      </w:r>
      <w:r w:rsidR="00104CDF" w:rsidRPr="00104CD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04CDF" w:rsidRPr="00104CDF">
        <w:rPr>
          <w:color w:val="000000"/>
          <w:sz w:val="24"/>
          <w:szCs w:val="24"/>
        </w:rPr>
        <w:t>Справка о перечне и годовых объемах выполнения аналогичных договоров (форма 6</w:t>
      </w:r>
      <w:r w:rsidR="00104CDF" w:rsidRPr="00104CD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04CD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04CDF">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9"/>
      <w:pgSz w:w="11906" w:h="16838" w:code="9"/>
      <w:pgMar w:top="993" w:right="707" w:bottom="568"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9C" w:rsidRDefault="0033309C">
      <w:r>
        <w:separator/>
      </w:r>
    </w:p>
  </w:endnote>
  <w:endnote w:type="continuationSeparator" w:id="0">
    <w:p w:rsidR="0033309C" w:rsidRDefault="0033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E42B2" w:rsidRDefault="005E42B2">
        <w:pPr>
          <w:pStyle w:val="af0"/>
          <w:jc w:val="right"/>
        </w:pPr>
        <w:r>
          <w:fldChar w:fldCharType="begin"/>
        </w:r>
        <w:r>
          <w:instrText xml:space="preserve"> PAGE   \* MERGEFORMAT </w:instrText>
        </w:r>
        <w:r>
          <w:fldChar w:fldCharType="separate"/>
        </w:r>
        <w:r w:rsidR="00104CDF">
          <w:rPr>
            <w:noProof/>
          </w:rPr>
          <w:t>4</w:t>
        </w:r>
        <w:r>
          <w:rPr>
            <w:noProof/>
          </w:rPr>
          <w:fldChar w:fldCharType="end"/>
        </w:r>
      </w:p>
    </w:sdtContent>
  </w:sdt>
  <w:p w:rsidR="005E42B2" w:rsidRDefault="005E42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9C" w:rsidRDefault="0033309C">
      <w:r>
        <w:separator/>
      </w:r>
    </w:p>
  </w:footnote>
  <w:footnote w:type="continuationSeparator" w:id="0">
    <w:p w:rsidR="0033309C" w:rsidRDefault="00333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4CDF"/>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09C"/>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57B"/>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270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C55"/>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0AD"/>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unipro.energi"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unipro.energi"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unipro.ene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4C929-91AE-4CE5-9A15-18192B5B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4964</Words>
  <Characters>28296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14</cp:revision>
  <cp:lastPrinted>2016-10-31T08:55:00Z</cp:lastPrinted>
  <dcterms:created xsi:type="dcterms:W3CDTF">2016-03-30T05:44:00Z</dcterms:created>
  <dcterms:modified xsi:type="dcterms:W3CDTF">2016-10-31T08:55:00Z</dcterms:modified>
</cp:coreProperties>
</file>