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00851D15">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851D15"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Начальник ОРО</w:t>
      </w: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ф</w:t>
      </w:r>
      <w:r w:rsidR="00851D15" w:rsidRPr="00A756A8">
        <w:rPr>
          <w:rFonts w:ascii="Calibri" w:eastAsia="Calibri" w:hAnsi="Calibri"/>
          <w:snapToGrid/>
          <w:sz w:val="22"/>
          <w:szCs w:val="22"/>
          <w:lang w:eastAsia="en-US"/>
        </w:rPr>
        <w:t>илиала «</w:t>
      </w:r>
      <w:proofErr w:type="spellStart"/>
      <w:r w:rsidR="00851D15" w:rsidRPr="00A756A8">
        <w:rPr>
          <w:rFonts w:ascii="Calibri" w:eastAsia="Calibri" w:hAnsi="Calibri"/>
          <w:snapToGrid/>
          <w:sz w:val="22"/>
          <w:szCs w:val="22"/>
          <w:lang w:eastAsia="en-US"/>
        </w:rPr>
        <w:t>Яйвинская</w:t>
      </w:r>
      <w:proofErr w:type="spellEnd"/>
      <w:r w:rsidR="00851D15" w:rsidRPr="00A756A8">
        <w:rPr>
          <w:rFonts w:ascii="Calibri" w:eastAsia="Calibri" w:hAnsi="Calibri"/>
          <w:snapToGrid/>
          <w:sz w:val="22"/>
          <w:szCs w:val="22"/>
          <w:lang w:eastAsia="en-US"/>
        </w:rPr>
        <w:t xml:space="preserve"> ГРЭС» </w:t>
      </w:r>
    </w:p>
    <w:p w:rsidR="00A756A8" w:rsidRPr="00A756A8" w:rsidRDefault="00851D15"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ПАО «</w:t>
      </w:r>
      <w:proofErr w:type="spellStart"/>
      <w:r>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proofErr w:type="spellStart"/>
      <w:r w:rsidR="00851D15">
        <w:rPr>
          <w:rFonts w:ascii="Calibri" w:eastAsia="Calibri" w:hAnsi="Calibri"/>
          <w:snapToGrid/>
          <w:sz w:val="22"/>
          <w:szCs w:val="22"/>
          <w:lang w:eastAsia="en-US"/>
        </w:rPr>
        <w:t>Н.В.Мязина</w:t>
      </w:r>
      <w:proofErr w:type="spellEnd"/>
      <w:proofErr w:type="gramEnd"/>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851D15">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proofErr w:type="spellStart"/>
      <w:r w:rsidR="00395118">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851D15" w:rsidRDefault="00925A92" w:rsidP="00851D15">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851D1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851D1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851D1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851D1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851D1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851D1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851D1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851D1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851D1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851D1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51D15">
        <w:rPr>
          <w:sz w:val="24"/>
          <w:szCs w:val="24"/>
        </w:rPr>
        <w:t>Л0294-1, Л0295-1</w:t>
      </w:r>
      <w:r w:rsidR="008A2685">
        <w:rPr>
          <w:sz w:val="24"/>
          <w:szCs w:val="24"/>
        </w:rPr>
        <w:t xml:space="preserve"> от </w:t>
      </w:r>
      <w:r w:rsidR="00395118">
        <w:rPr>
          <w:sz w:val="24"/>
          <w:szCs w:val="24"/>
        </w:rPr>
        <w:t>28</w:t>
      </w:r>
      <w:r w:rsidR="00851D15">
        <w:rPr>
          <w:sz w:val="24"/>
          <w:szCs w:val="24"/>
        </w:rPr>
        <w:t>.10</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851D15">
            <w:pPr>
              <w:autoSpaceDE w:val="0"/>
              <w:autoSpaceDN w:val="0"/>
              <w:adjustRightInd w:val="0"/>
              <w:spacing w:line="276" w:lineRule="auto"/>
              <w:ind w:right="-72" w:firstLine="0"/>
              <w:jc w:val="left"/>
              <w:rPr>
                <w:bCs/>
                <w:sz w:val="24"/>
                <w:szCs w:val="24"/>
              </w:rPr>
            </w:pPr>
            <w:r>
              <w:rPr>
                <w:bCs/>
                <w:sz w:val="24"/>
                <w:szCs w:val="24"/>
              </w:rPr>
              <w:t xml:space="preserve">Поставка </w:t>
            </w:r>
            <w:r w:rsidR="00851D15">
              <w:rPr>
                <w:bCs/>
                <w:sz w:val="24"/>
                <w:szCs w:val="24"/>
              </w:rPr>
              <w:t>кранов шаровых</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w:t>
            </w:r>
            <w:proofErr w:type="spellStart"/>
            <w:r w:rsidR="00395118">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395118">
              <w:rPr>
                <w:sz w:val="24"/>
                <w:szCs w:val="24"/>
                <w:lang w:eastAsia="en-US"/>
              </w:rPr>
              <w:t>ПАО</w:t>
            </w:r>
            <w:proofErr w:type="gramEnd"/>
            <w:r w:rsidR="00395118">
              <w:rPr>
                <w:sz w:val="24"/>
                <w:szCs w:val="24"/>
                <w:lang w:eastAsia="en-US"/>
              </w:rPr>
              <w:t xml:space="preserve"> «</w:t>
            </w:r>
            <w:proofErr w:type="spellStart"/>
            <w:r w:rsidR="00395118">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 xml:space="preserve">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395118">
              <w:fldChar w:fldCharType="begin"/>
            </w:r>
            <w:r w:rsidR="00395118">
              <w:instrText xml:space="preserve"> HYPERLINK "http://www.eon-russia.ru/purchase/announcement/" </w:instrText>
            </w:r>
            <w:r w:rsidR="00395118">
              <w:fldChar w:fldCharType="separate"/>
            </w:r>
            <w:r w:rsidRPr="0043507A">
              <w:rPr>
                <w:rStyle w:val="af2"/>
                <w:sz w:val="24"/>
                <w:szCs w:val="24"/>
                <w:lang w:eastAsia="en-US"/>
              </w:rPr>
              <w:t>http://www.</w:t>
            </w:r>
            <w:r w:rsidR="0043507A" w:rsidRPr="0043507A">
              <w:rPr>
                <w:rStyle w:val="af2"/>
                <w:lang w:eastAsia="en-US"/>
              </w:rPr>
              <w:t xml:space="preserve"> </w:t>
            </w:r>
            <w:proofErr w:type="spellStart"/>
            <w:r w:rsidR="0043507A" w:rsidRPr="0043507A">
              <w:rPr>
                <w:rStyle w:val="af2"/>
                <w:sz w:val="24"/>
                <w:szCs w:val="24"/>
                <w:lang w:eastAsia="en-US"/>
              </w:rPr>
              <w:t>unipro.energy</w:t>
            </w:r>
            <w:proofErr w:type="spellEnd"/>
            <w:r w:rsidR="0043507A" w:rsidRPr="0043507A">
              <w:rPr>
                <w:rStyle w:val="af2"/>
                <w:sz w:val="24"/>
                <w:szCs w:val="24"/>
                <w:lang w:eastAsia="en-US"/>
              </w:rPr>
              <w:t xml:space="preserve"> </w:t>
            </w:r>
            <w:r w:rsidRPr="0043507A">
              <w:rPr>
                <w:rStyle w:val="af2"/>
                <w:sz w:val="24"/>
                <w:szCs w:val="24"/>
                <w:lang w:eastAsia="en-US"/>
              </w:rPr>
              <w:t>/</w:t>
            </w:r>
            <w:proofErr w:type="spellStart"/>
            <w:r w:rsidRPr="0043507A">
              <w:rPr>
                <w:rStyle w:val="af2"/>
                <w:sz w:val="24"/>
                <w:szCs w:val="24"/>
                <w:lang w:eastAsia="en-US"/>
              </w:rPr>
              <w:t>purchase</w:t>
            </w:r>
            <w:proofErr w:type="spellEnd"/>
            <w:r w:rsidRPr="0043507A">
              <w:rPr>
                <w:rStyle w:val="af2"/>
                <w:sz w:val="24"/>
                <w:szCs w:val="24"/>
                <w:lang w:eastAsia="en-US"/>
              </w:rPr>
              <w:t>/</w:t>
            </w:r>
            <w:proofErr w:type="spellStart"/>
            <w:r w:rsidRPr="0043507A">
              <w:rPr>
                <w:rStyle w:val="af2"/>
                <w:sz w:val="24"/>
                <w:szCs w:val="24"/>
                <w:lang w:eastAsia="en-US"/>
              </w:rPr>
              <w:t>announcement</w:t>
            </w:r>
            <w:proofErr w:type="spellEnd"/>
            <w:r w:rsidRPr="0043507A">
              <w:rPr>
                <w:rStyle w:val="af2"/>
                <w:sz w:val="24"/>
                <w:szCs w:val="24"/>
                <w:lang w:eastAsia="en-US"/>
              </w:rPr>
              <w:t>/</w:t>
            </w:r>
            <w:r w:rsidR="00395118">
              <w:rPr>
                <w:rStyle w:val="af2"/>
                <w:sz w:val="24"/>
                <w:szCs w:val="24"/>
                <w:lang w:eastAsia="en-US"/>
              </w:rPr>
              <w:fldChar w:fldCharType="end"/>
            </w:r>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51D15">
              <w:rPr>
                <w:sz w:val="24"/>
                <w:szCs w:val="24"/>
                <w:lang w:eastAsia="en-US"/>
              </w:rPr>
              <w:t>28</w:t>
            </w:r>
            <w:r w:rsidRPr="00716507">
              <w:rPr>
                <w:sz w:val="24"/>
                <w:szCs w:val="24"/>
                <w:lang w:eastAsia="en-US"/>
              </w:rPr>
              <w:t>.</w:t>
            </w:r>
            <w:r w:rsidR="00851D15">
              <w:rPr>
                <w:sz w:val="24"/>
                <w:szCs w:val="24"/>
                <w:lang w:eastAsia="en-US"/>
              </w:rPr>
              <w:t>10</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851D15">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851D15">
              <w:rPr>
                <w:sz w:val="24"/>
                <w:szCs w:val="24"/>
                <w:lang w:eastAsia="en-US"/>
              </w:rPr>
              <w:t>09</w:t>
            </w:r>
            <w:r w:rsidRPr="00716507">
              <w:rPr>
                <w:sz w:val="24"/>
                <w:szCs w:val="24"/>
                <w:lang w:eastAsia="en-US"/>
              </w:rPr>
              <w:t>.</w:t>
            </w:r>
            <w:r w:rsidR="00851D15">
              <w:rPr>
                <w:sz w:val="24"/>
                <w:szCs w:val="24"/>
                <w:lang w:eastAsia="en-US"/>
              </w:rPr>
              <w:t>11</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w:t>
            </w:r>
            <w:proofErr w:type="gramStart"/>
            <w:r w:rsidR="00BC5425" w:rsidRPr="00716507">
              <w:rPr>
                <w:b/>
                <w:sz w:val="24"/>
                <w:szCs w:val="24"/>
                <w:lang w:eastAsia="en-US"/>
              </w:rPr>
              <w:t>предложений:</w:t>
            </w:r>
            <w:hyperlink r:id="rId10" w:history="1">
              <w:r w:rsidR="0043507A" w:rsidRPr="0043507A">
                <w:rPr>
                  <w:rStyle w:val="af2"/>
                  <w:sz w:val="24"/>
                  <w:szCs w:val="24"/>
                  <w:lang w:val="en-US" w:eastAsia="en-US"/>
                </w:rPr>
                <w:t>isakova</w:t>
              </w:r>
              <w:r w:rsidR="0043507A" w:rsidRPr="0043507A">
                <w:rPr>
                  <w:rStyle w:val="af2"/>
                  <w:sz w:val="24"/>
                  <w:szCs w:val="24"/>
                  <w:lang w:eastAsia="en-US"/>
                </w:rPr>
                <w:t>_</w:t>
              </w:r>
              <w:r w:rsidR="0043507A" w:rsidRPr="0043507A">
                <w:rPr>
                  <w:rStyle w:val="af2"/>
                  <w:sz w:val="24"/>
                  <w:szCs w:val="24"/>
                  <w:lang w:val="en-US" w:eastAsia="en-US"/>
                </w:rPr>
                <w:t>o</w:t>
              </w:r>
              <w:r w:rsidR="0043507A" w:rsidRPr="0043507A">
                <w:rPr>
                  <w:rStyle w:val="af2"/>
                  <w:sz w:val="24"/>
                  <w:szCs w:val="24"/>
                  <w:lang w:eastAsia="en-US"/>
                </w:rPr>
                <w:t>@</w:t>
              </w:r>
              <w:r w:rsidR="0043507A" w:rsidRPr="0043507A">
                <w:rPr>
                  <w:rStyle w:val="af2"/>
                  <w:sz w:val="24"/>
                  <w:szCs w:val="24"/>
                  <w:lang w:val="en-US" w:eastAsia="en-US"/>
                </w:rPr>
                <w:t>unipro</w:t>
              </w:r>
              <w:r w:rsidR="0043507A" w:rsidRPr="0043507A">
                <w:rPr>
                  <w:rStyle w:val="af2"/>
                  <w:sz w:val="24"/>
                  <w:szCs w:val="24"/>
                  <w:lang w:eastAsia="en-US"/>
                </w:rPr>
                <w:t>.</w:t>
              </w:r>
              <w:r w:rsidR="0043507A" w:rsidRPr="0043507A">
                <w:rPr>
                  <w:rStyle w:val="af2"/>
                  <w:sz w:val="24"/>
                  <w:szCs w:val="24"/>
                  <w:lang w:val="en-US" w:eastAsia="en-US"/>
                </w:rPr>
                <w:t>energy</w:t>
              </w:r>
              <w:proofErr w:type="gramEnd"/>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95118" w:rsidP="00851D15">
            <w:pPr>
              <w:tabs>
                <w:tab w:val="left" w:pos="0"/>
                <w:tab w:val="left" w:pos="5657"/>
              </w:tabs>
              <w:spacing w:line="276" w:lineRule="auto"/>
              <w:ind w:right="153" w:firstLine="0"/>
              <w:jc w:val="left"/>
              <w:rPr>
                <w:i/>
                <w:sz w:val="24"/>
                <w:szCs w:val="24"/>
              </w:rPr>
            </w:pPr>
            <w:r>
              <w:rPr>
                <w:sz w:val="24"/>
                <w:szCs w:val="24"/>
                <w:lang w:eastAsia="en-US"/>
              </w:rPr>
              <w:t xml:space="preserve">До </w:t>
            </w:r>
            <w:r w:rsidR="00851D15">
              <w:rPr>
                <w:sz w:val="24"/>
                <w:szCs w:val="24"/>
                <w:lang w:eastAsia="en-US"/>
              </w:rPr>
              <w:t>01 февраля 2017</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proofErr w:type="spellStart"/>
            <w:r w:rsidR="00395118">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proofErr w:type="spellStart"/>
            <w:r w:rsidR="00395118">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43507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1" w:history="1">
              <w:r w:rsidR="0043507A" w:rsidRPr="00E26456">
                <w:rPr>
                  <w:rStyle w:val="af2"/>
                  <w:i/>
                  <w:sz w:val="24"/>
                  <w:szCs w:val="24"/>
                </w:rPr>
                <w:t>http://www.</w:t>
              </w:r>
              <w:r w:rsidR="0043507A" w:rsidRPr="00E26456">
                <w:rPr>
                  <w:rStyle w:val="af2"/>
                  <w:i/>
                  <w:sz w:val="24"/>
                  <w:szCs w:val="24"/>
                  <w:lang w:val="en-US"/>
                </w:rPr>
                <w:t>unipro</w:t>
              </w:r>
              <w:r w:rsidR="0043507A" w:rsidRPr="00E26456">
                <w:rPr>
                  <w:rStyle w:val="af2"/>
                  <w:i/>
                  <w:sz w:val="24"/>
                  <w:szCs w:val="24"/>
                </w:rPr>
                <w:t>.</w:t>
              </w:r>
              <w:r w:rsidR="0043507A" w:rsidRPr="00E26456">
                <w:rPr>
                  <w:rStyle w:val="af2"/>
                  <w:i/>
                  <w:sz w:val="24"/>
                  <w:szCs w:val="24"/>
                  <w:lang w:val="en-US"/>
                </w:rPr>
                <w:t>energy</w:t>
              </w:r>
              <w:r w:rsidR="0043507A" w:rsidRPr="00E26456">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2" w:history="1">
              <w:r w:rsidR="0043507A" w:rsidRPr="00E26456">
                <w:rPr>
                  <w:rStyle w:val="af2"/>
                  <w:i/>
                  <w:sz w:val="24"/>
                  <w:szCs w:val="24"/>
                  <w:lang w:eastAsia="en-US"/>
                </w:rPr>
                <w:t>http://www.unipro.energy/purchase/interaction/services/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502AB4">
        <w:rPr>
          <w:color w:val="000000"/>
          <w:sz w:val="24"/>
          <w:szCs w:val="24"/>
        </w:rPr>
        <w:t>ПАО</w:t>
      </w:r>
      <w:r w:rsidR="00D20281" w:rsidRPr="00CC6391">
        <w:rPr>
          <w:color w:val="000000"/>
          <w:sz w:val="24"/>
          <w:szCs w:val="24"/>
        </w:rPr>
        <w:t xml:space="preserve"> «</w:t>
      </w:r>
      <w:proofErr w:type="spellStart"/>
      <w:r w:rsidR="00502AB4">
        <w:rPr>
          <w:color w:val="000000"/>
          <w:sz w:val="24"/>
          <w:szCs w:val="24"/>
        </w:rPr>
        <w:t>Юнипро</w:t>
      </w:r>
      <w:proofErr w:type="spellEnd"/>
      <w:r w:rsidR="00D20281" w:rsidRPr="00CC6391">
        <w:rPr>
          <w:color w:val="000000"/>
          <w:sz w:val="24"/>
          <w:szCs w:val="24"/>
        </w:rPr>
        <w:t xml:space="preserve">» </w:t>
      </w:r>
      <w:r w:rsidR="0043507A" w:rsidRPr="0043507A">
        <w:rPr>
          <w:sz w:val="24"/>
          <w:szCs w:val="24"/>
        </w:rPr>
        <w:t xml:space="preserve">www.unipro.energy </w:t>
      </w:r>
      <w:r w:rsidR="00055407" w:rsidRPr="00CC6391">
        <w:rPr>
          <w:color w:val="000000"/>
          <w:sz w:val="24"/>
          <w:szCs w:val="24"/>
        </w:rPr>
        <w:t>в разделе «Закупки»</w:t>
      </w:r>
      <w:r w:rsidR="00502AB4">
        <w:rPr>
          <w:color w:val="000000"/>
          <w:sz w:val="24"/>
          <w:szCs w:val="24"/>
        </w:rPr>
        <w:t xml:space="preserve"> №____</w:t>
      </w:r>
      <w:proofErr w:type="gramStart"/>
      <w:r w:rsidR="00502AB4">
        <w:rPr>
          <w:color w:val="000000"/>
          <w:sz w:val="24"/>
          <w:szCs w:val="24"/>
        </w:rPr>
        <w:t>_</w:t>
      </w:r>
      <w:bookmarkStart w:id="14" w:name="_GoBack"/>
      <w:bookmarkEnd w:id="14"/>
      <w:r w:rsidR="00B85D0D" w:rsidRPr="00CC6391">
        <w:rPr>
          <w:color w:val="000000"/>
          <w:sz w:val="24"/>
          <w:szCs w:val="24"/>
        </w:rPr>
        <w:t xml:space="preserve">  </w:t>
      </w:r>
      <w:r w:rsidR="00055407" w:rsidRPr="00CC6391">
        <w:rPr>
          <w:color w:val="000000"/>
          <w:sz w:val="24"/>
          <w:szCs w:val="24"/>
        </w:rPr>
        <w:t>от</w:t>
      </w:r>
      <w:proofErr w:type="gramEnd"/>
      <w:r w:rsidR="00055407" w:rsidRPr="00CC6391">
        <w:rPr>
          <w:color w:val="000000"/>
          <w:sz w:val="24"/>
          <w:szCs w:val="24"/>
        </w:rPr>
        <w:t xml:space="preserve">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E5" w:rsidRDefault="007963E5">
      <w:r>
        <w:separator/>
      </w:r>
    </w:p>
  </w:endnote>
  <w:endnote w:type="continuationSeparator" w:id="0">
    <w:p w:rsidR="007963E5" w:rsidRDefault="0079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51D15" w:rsidRDefault="00851D15">
        <w:pPr>
          <w:pStyle w:val="af0"/>
          <w:jc w:val="right"/>
        </w:pPr>
        <w:r>
          <w:fldChar w:fldCharType="begin"/>
        </w:r>
        <w:r>
          <w:instrText xml:space="preserve"> PAGE   \* MERGEFORMAT </w:instrText>
        </w:r>
        <w:r>
          <w:fldChar w:fldCharType="separate"/>
        </w:r>
        <w:r w:rsidR="00502AB4">
          <w:rPr>
            <w:noProof/>
          </w:rPr>
          <w:t>27</w:t>
        </w:r>
        <w:r>
          <w:rPr>
            <w:noProof/>
          </w:rPr>
          <w:fldChar w:fldCharType="end"/>
        </w:r>
      </w:p>
    </w:sdtContent>
  </w:sdt>
  <w:p w:rsidR="00851D15" w:rsidRDefault="00851D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E5" w:rsidRDefault="007963E5">
      <w:r>
        <w:separator/>
      </w:r>
    </w:p>
  </w:footnote>
  <w:footnote w:type="continuationSeparator" w:id="0">
    <w:p w:rsidR="007963E5" w:rsidRDefault="00796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D15" w:rsidRPr="00F01080" w:rsidRDefault="00851D1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07A"/>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AB4"/>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3E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1D15"/>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servic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akova_o@unipro.energy" TargetMode="External"/><Relationship Id="rId4" Type="http://schemas.openxmlformats.org/officeDocument/2006/relationships/styles" Target="styles.xml"/><Relationship Id="rId9" Type="http://schemas.openxmlformats.org/officeDocument/2006/relationships/hyperlink" Target="mailto:isakova_o@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1AFB1-C666-4CE1-87E6-E7A370D9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Pages>
  <Words>4643</Words>
  <Characters>26469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36</cp:revision>
  <cp:lastPrinted>2015-09-16T10:58:00Z</cp:lastPrinted>
  <dcterms:created xsi:type="dcterms:W3CDTF">2015-08-20T06:40:00Z</dcterms:created>
  <dcterms:modified xsi:type="dcterms:W3CDTF">2016-10-28T09:51:00Z</dcterms:modified>
</cp:coreProperties>
</file>