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6724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6724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6724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6724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6724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6724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6724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6724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6724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6724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6724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6724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6724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6724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6724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6724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6724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66F9E">
        <w:rPr>
          <w:sz w:val="24"/>
          <w:szCs w:val="24"/>
        </w:rPr>
        <w:t>59</w:t>
      </w:r>
      <w:r w:rsidR="00504BA7">
        <w:rPr>
          <w:sz w:val="24"/>
          <w:szCs w:val="24"/>
        </w:rPr>
        <w:t>5</w:t>
      </w:r>
      <w:r w:rsidR="006E732C">
        <w:rPr>
          <w:sz w:val="24"/>
          <w:szCs w:val="24"/>
        </w:rPr>
        <w:t>/У от</w:t>
      </w:r>
      <w:r w:rsidR="00825575">
        <w:rPr>
          <w:sz w:val="24"/>
          <w:szCs w:val="24"/>
        </w:rPr>
        <w:t xml:space="preserve"> </w:t>
      </w:r>
      <w:r w:rsidR="00E66F9E">
        <w:rPr>
          <w:sz w:val="24"/>
          <w:szCs w:val="24"/>
        </w:rPr>
        <w:t>24</w:t>
      </w:r>
      <w:r w:rsidR="005F2DF2" w:rsidRPr="005F2DF2">
        <w:rPr>
          <w:sz w:val="24"/>
          <w:szCs w:val="24"/>
        </w:rPr>
        <w:t>.</w:t>
      </w:r>
      <w:r w:rsidR="00C8313A">
        <w:rPr>
          <w:sz w:val="24"/>
          <w:szCs w:val="24"/>
        </w:rPr>
        <w:t>10</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504BA7" w:rsidRDefault="00504BA7" w:rsidP="00504BA7">
            <w:pPr>
              <w:shd w:val="clear" w:color="auto" w:fill="FFFFFF"/>
              <w:spacing w:before="100" w:beforeAutospacing="1" w:after="100" w:afterAutospacing="1" w:line="240" w:lineRule="auto"/>
              <w:rPr>
                <w:snapToGrid/>
                <w:color w:val="000000"/>
                <w:sz w:val="24"/>
                <w:szCs w:val="24"/>
              </w:rPr>
            </w:pPr>
            <w:r>
              <w:rPr>
                <w:rFonts w:eastAsia="Calibri"/>
                <w:sz w:val="22"/>
                <w:szCs w:val="22"/>
              </w:rPr>
              <w:t>Выполнение работ</w:t>
            </w:r>
            <w:r w:rsidRPr="00504BA7">
              <w:rPr>
                <w:snapToGrid/>
                <w:color w:val="000000"/>
                <w:sz w:val="24"/>
                <w:szCs w:val="24"/>
              </w:rPr>
              <w:t xml:space="preserve"> по</w:t>
            </w:r>
            <w:r w:rsidR="00E66F9E" w:rsidRPr="00E66F9E">
              <w:rPr>
                <w:snapToGrid/>
                <w:color w:val="000000"/>
                <w:sz w:val="24"/>
                <w:szCs w:val="24"/>
              </w:rPr>
              <w:t xml:space="preserve"> монтажу оборудования систем пожарной автоматики, сигнализации, оповещения и пожаротушения ленточных катучих конвейеров 7, 7А на объекте УПТ в рамках реализации проекта «Строительство 3-го энергоблока на базе ПСУ-800 филиала «Березов</w:t>
            </w:r>
            <w:r w:rsidR="00E66F9E">
              <w:rPr>
                <w:snapToGrid/>
                <w:color w:val="000000"/>
                <w:sz w:val="24"/>
                <w:szCs w:val="24"/>
              </w:rPr>
              <w:t>ская ГРЭС» ПАО «Юнипро</w:t>
            </w:r>
            <w:r w:rsidR="00E66F9E" w:rsidRPr="00E66F9E">
              <w:rPr>
                <w:snapToGrid/>
                <w:color w:val="000000"/>
                <w:sz w:val="24"/>
                <w:szCs w:val="24"/>
              </w:rPr>
              <w:t>»</w:t>
            </w:r>
            <w:r w:rsidRPr="00504BA7">
              <w:rPr>
                <w:snapToGrid/>
                <w:color w:val="000000"/>
                <w:sz w:val="24"/>
                <w:szCs w:val="24"/>
              </w:rPr>
              <w:t xml:space="preserve"> подготовке помещения Главного корпуса котельного отделения ячейки 3-го энергоблока к осенне-зимнему периоду для нужд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66F9E">
              <w:rPr>
                <w:spacing w:val="-6"/>
                <w:sz w:val="24"/>
                <w:szCs w:val="24"/>
              </w:rPr>
              <w:t>24</w:t>
            </w:r>
            <w:r w:rsidR="00C8313A">
              <w:rPr>
                <w:spacing w:val="-6"/>
                <w:sz w:val="24"/>
                <w:szCs w:val="24"/>
              </w:rPr>
              <w:t>.10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E66F9E">
              <w:rPr>
                <w:sz w:val="24"/>
                <w:szCs w:val="24"/>
                <w:lang w:eastAsia="en-US"/>
              </w:rPr>
              <w:t>28</w:t>
            </w:r>
            <w:bookmarkStart w:id="2" w:name="_GoBack"/>
            <w:bookmarkEnd w:id="2"/>
            <w:r w:rsidR="00C8313A">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w:t>
            </w:r>
            <w:r w:rsidRPr="00DF1F4A">
              <w:rPr>
                <w:sz w:val="24"/>
                <w:szCs w:val="24"/>
                <w:lang w:eastAsia="en-US"/>
              </w:rPr>
              <w:lastRenderedPageBreak/>
              <w:t xml:space="preserve">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AE0257">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AE0257">
              <w:rPr>
                <w:color w:val="000000"/>
              </w:rPr>
              <w:t>жащими материалами на объектах П</w:t>
            </w:r>
            <w:r w:rsidRPr="00E95073">
              <w:rPr>
                <w:color w:val="000000"/>
              </w:rPr>
              <w:t>АО «</w:t>
            </w:r>
            <w:r w:rsidR="00AE025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41" w:rsidRDefault="00A67241">
      <w:r>
        <w:separator/>
      </w:r>
    </w:p>
  </w:endnote>
  <w:endnote w:type="continuationSeparator" w:id="0">
    <w:p w:rsidR="00A67241" w:rsidRDefault="00A6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E66F9E">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41" w:rsidRDefault="00A67241">
      <w:r>
        <w:separator/>
      </w:r>
    </w:p>
  </w:footnote>
  <w:footnote w:type="continuationSeparator" w:id="0">
    <w:p w:rsidR="00A67241" w:rsidRDefault="00A67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139"/>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DC"/>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BA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660"/>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241"/>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25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EE5"/>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AAF"/>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13A"/>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7C9"/>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96720"/>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F9E"/>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2D5AB-3A53-4E6B-AB4B-933D628F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8038</Words>
  <Characters>45821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53752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2016-10-24T08:34:00Z</dcterms:created>
  <dcterms:modified xsi:type="dcterms:W3CDTF">2016-10-24T08:34:00Z</dcterms:modified>
</cp:coreProperties>
</file>