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83C0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83C0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83C0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83C0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83C0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83C0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83C0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83C0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83C0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83C0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83C0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83C0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83C0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83C0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83C0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83C0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83C0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C0F1A">
        <w:rPr>
          <w:sz w:val="24"/>
          <w:szCs w:val="24"/>
        </w:rPr>
        <w:t>5</w:t>
      </w:r>
      <w:r w:rsidR="00A83C04">
        <w:rPr>
          <w:sz w:val="24"/>
          <w:szCs w:val="24"/>
        </w:rPr>
        <w:t>8</w:t>
      </w:r>
      <w:r w:rsidR="00483FD5">
        <w:rPr>
          <w:sz w:val="24"/>
          <w:szCs w:val="24"/>
        </w:rPr>
        <w:t>5</w:t>
      </w:r>
      <w:r w:rsidR="005F2DF2" w:rsidRPr="005F2DF2">
        <w:rPr>
          <w:sz w:val="24"/>
          <w:szCs w:val="24"/>
        </w:rPr>
        <w:t xml:space="preserve"> от </w:t>
      </w:r>
      <w:r w:rsidR="00A83C04">
        <w:rPr>
          <w:sz w:val="24"/>
          <w:szCs w:val="24"/>
        </w:rPr>
        <w:t>24</w:t>
      </w:r>
      <w:r w:rsidR="005F2DF2" w:rsidRPr="005F2DF2">
        <w:rPr>
          <w:sz w:val="24"/>
          <w:szCs w:val="24"/>
        </w:rPr>
        <w:t>.</w:t>
      </w:r>
      <w:r w:rsidR="00483FD5">
        <w:rPr>
          <w:sz w:val="24"/>
          <w:szCs w:val="24"/>
        </w:rPr>
        <w:t>10</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87329" w:rsidP="00D87329">
            <w:pPr>
              <w:autoSpaceDE w:val="0"/>
              <w:autoSpaceDN w:val="0"/>
              <w:adjustRightInd w:val="0"/>
              <w:spacing w:line="276" w:lineRule="auto"/>
              <w:ind w:right="-72" w:firstLine="0"/>
              <w:jc w:val="left"/>
              <w:rPr>
                <w:bCs/>
                <w:sz w:val="24"/>
                <w:szCs w:val="24"/>
              </w:rPr>
            </w:pPr>
            <w:r>
              <w:rPr>
                <w:color w:val="000000"/>
                <w:sz w:val="24"/>
                <w:szCs w:val="24"/>
              </w:rPr>
              <w:t>В</w:t>
            </w:r>
            <w:r w:rsidRPr="00D87329">
              <w:rPr>
                <w:color w:val="000000"/>
                <w:sz w:val="24"/>
                <w:szCs w:val="24"/>
              </w:rPr>
              <w:t>ыполнени</w:t>
            </w:r>
            <w:r>
              <w:rPr>
                <w:color w:val="000000"/>
                <w:sz w:val="24"/>
                <w:szCs w:val="24"/>
              </w:rPr>
              <w:t>е</w:t>
            </w:r>
            <w:r w:rsidRPr="00D87329">
              <w:rPr>
                <w:color w:val="000000"/>
                <w:sz w:val="24"/>
                <w:szCs w:val="24"/>
              </w:rPr>
              <w:t xml:space="preserve"> </w:t>
            </w:r>
            <w:r w:rsidR="00483FD5" w:rsidRPr="00483FD5">
              <w:rPr>
                <w:color w:val="000000"/>
                <w:sz w:val="24"/>
                <w:szCs w:val="24"/>
              </w:rPr>
              <w:t xml:space="preserve">работ </w:t>
            </w:r>
            <w:r w:rsidR="00A83C04" w:rsidRPr="00A83C04">
              <w:rPr>
                <w:color w:val="000000"/>
                <w:sz w:val="24"/>
                <w:szCs w:val="24"/>
              </w:rPr>
              <w:t xml:space="preserve">по заданию Заказчика на строительно-монтажные работы по устранению недоделок по работам, включенным в финальный </w:t>
            </w:r>
            <w:proofErr w:type="spellStart"/>
            <w:r w:rsidR="00A83C04" w:rsidRPr="00A83C04">
              <w:rPr>
                <w:color w:val="000000"/>
                <w:sz w:val="24"/>
                <w:szCs w:val="24"/>
              </w:rPr>
              <w:t>панч</w:t>
            </w:r>
            <w:proofErr w:type="spellEnd"/>
            <w:r w:rsidR="00A83C04" w:rsidRPr="00A83C04">
              <w:rPr>
                <w:color w:val="000000"/>
                <w:sz w:val="24"/>
                <w:szCs w:val="24"/>
              </w:rPr>
              <w:t>-лист энергоблока № 3 филиала «Березовская ГРЭС» ПАО «</w:t>
            </w:r>
            <w:proofErr w:type="spellStart"/>
            <w:r w:rsidR="00A83C04" w:rsidRPr="00A83C04">
              <w:rPr>
                <w:color w:val="000000"/>
                <w:sz w:val="24"/>
                <w:szCs w:val="24"/>
              </w:rPr>
              <w:t>Юнипро</w:t>
            </w:r>
            <w:proofErr w:type="spellEnd"/>
            <w:r w:rsidR="00A83C04" w:rsidRPr="00A83C04">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A83C04">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83C04">
              <w:rPr>
                <w:spacing w:val="-6"/>
                <w:sz w:val="24"/>
                <w:szCs w:val="24"/>
              </w:rPr>
              <w:t>24</w:t>
            </w:r>
            <w:r w:rsidRPr="00DF1F4A">
              <w:rPr>
                <w:spacing w:val="-6"/>
                <w:sz w:val="24"/>
                <w:szCs w:val="24"/>
              </w:rPr>
              <w:t>.</w:t>
            </w:r>
            <w:r w:rsidR="00483FD5">
              <w:rPr>
                <w:spacing w:val="-6"/>
                <w:sz w:val="24"/>
                <w:szCs w:val="24"/>
              </w:rPr>
              <w:t>10</w:t>
            </w:r>
            <w:r w:rsidRPr="00DF1F4A">
              <w:rPr>
                <w:spacing w:val="-6"/>
                <w:sz w:val="24"/>
                <w:szCs w:val="24"/>
              </w:rPr>
              <w:t>.2016 г</w:t>
            </w:r>
            <w:r>
              <w:rPr>
                <w:spacing w:val="-6"/>
                <w:sz w:val="24"/>
                <w:szCs w:val="24"/>
              </w:rPr>
              <w:t>.</w:t>
            </w:r>
            <w:bookmarkStart w:id="2" w:name="_GoBack"/>
            <w:bookmarkEnd w:id="2"/>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A83C04">
              <w:rPr>
                <w:sz w:val="24"/>
                <w:szCs w:val="24"/>
                <w:lang w:eastAsia="en-US"/>
              </w:rPr>
              <w:t>27</w:t>
            </w:r>
            <w:r w:rsidRPr="00DF1F4A">
              <w:rPr>
                <w:sz w:val="24"/>
                <w:szCs w:val="24"/>
                <w:lang w:eastAsia="en-US"/>
              </w:rPr>
              <w:t>.</w:t>
            </w:r>
            <w:r w:rsidR="00483FD5">
              <w:rPr>
                <w:sz w:val="24"/>
                <w:szCs w:val="24"/>
                <w:lang w:eastAsia="en-US"/>
              </w:rPr>
              <w:t>10</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95" w:rsidRDefault="00063495">
      <w:r>
        <w:separator/>
      </w:r>
    </w:p>
  </w:endnote>
  <w:endnote w:type="continuationSeparator" w:id="0">
    <w:p w:rsidR="00063495" w:rsidRDefault="0006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A83C04">
          <w:rPr>
            <w:noProof/>
          </w:rPr>
          <w:t>21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95" w:rsidRDefault="00063495">
      <w:r>
        <w:separator/>
      </w:r>
    </w:p>
  </w:footnote>
  <w:footnote w:type="continuationSeparator" w:id="0">
    <w:p w:rsidR="00063495" w:rsidRDefault="0006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495"/>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59BA"/>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3FD5"/>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F1A"/>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04"/>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DD641-88D0-4F2E-AE9D-DEE248CE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45</Pages>
  <Words>6296</Words>
  <Characters>47202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23</cp:revision>
  <cp:lastPrinted>2015-08-13T14:45:00Z</cp:lastPrinted>
  <dcterms:created xsi:type="dcterms:W3CDTF">2016-02-16T10:48:00Z</dcterms:created>
  <dcterms:modified xsi:type="dcterms:W3CDTF">2016-10-24T07:50:00Z</dcterms:modified>
</cp:coreProperties>
</file>