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463AD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463AD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463AD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463AD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 xml:space="preserve">№ </w:t>
      </w:r>
      <w:r w:rsidR="007164D4" w:rsidRPr="00463ADA">
        <w:rPr>
          <w:rFonts w:ascii="Arial" w:hAnsi="Arial" w:cs="Arial"/>
          <w:color w:val="000000"/>
          <w:sz w:val="20"/>
        </w:rPr>
        <w:t>1</w:t>
      </w:r>
      <w:r w:rsidR="00463ADA" w:rsidRPr="00463ADA">
        <w:rPr>
          <w:rFonts w:ascii="Arial" w:hAnsi="Arial" w:cs="Arial"/>
          <w:color w:val="000000"/>
          <w:sz w:val="20"/>
        </w:rPr>
        <w:t>54</w:t>
      </w:r>
      <w:r w:rsidR="00F615D3" w:rsidRPr="00463ADA">
        <w:rPr>
          <w:rFonts w:ascii="Arial" w:hAnsi="Arial" w:cs="Arial"/>
          <w:sz w:val="20"/>
        </w:rPr>
        <w:t xml:space="preserve"> от </w:t>
      </w:r>
      <w:r w:rsidR="00463ADA" w:rsidRPr="00463ADA">
        <w:rPr>
          <w:rFonts w:ascii="Arial" w:hAnsi="Arial" w:cs="Arial"/>
          <w:sz w:val="20"/>
        </w:rPr>
        <w:t>24</w:t>
      </w:r>
      <w:r w:rsidR="009026BB" w:rsidRPr="00463ADA">
        <w:rPr>
          <w:rFonts w:ascii="Arial" w:hAnsi="Arial" w:cs="Arial"/>
          <w:sz w:val="20"/>
        </w:rPr>
        <w:t>.</w:t>
      </w:r>
      <w:r w:rsidR="006F2E39" w:rsidRPr="00463ADA">
        <w:rPr>
          <w:rFonts w:ascii="Arial" w:hAnsi="Arial" w:cs="Arial"/>
          <w:sz w:val="20"/>
        </w:rPr>
        <w:t>10</w:t>
      </w:r>
      <w:r w:rsidR="00F615D3" w:rsidRPr="00463ADA">
        <w:rPr>
          <w:rFonts w:ascii="Arial" w:hAnsi="Arial" w:cs="Arial"/>
          <w:sz w:val="20"/>
        </w:rPr>
        <w:t>.201</w:t>
      </w:r>
      <w:r w:rsidR="009026BB" w:rsidRPr="00463ADA">
        <w:rPr>
          <w:rFonts w:ascii="Arial" w:hAnsi="Arial" w:cs="Arial"/>
          <w:sz w:val="20"/>
        </w:rPr>
        <w:t>6</w:t>
      </w:r>
      <w:r w:rsidR="00F615D3" w:rsidRPr="00463ADA">
        <w:rPr>
          <w:rFonts w:ascii="Arial" w:hAnsi="Arial" w:cs="Arial"/>
          <w:sz w:val="20"/>
        </w:rPr>
        <w:t xml:space="preserve"> 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1E0B4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E0B46">
              <w:rPr>
                <w:rFonts w:ascii="Arial" w:hAnsi="Arial" w:cs="Arial"/>
                <w:bCs/>
                <w:sz w:val="20"/>
              </w:rPr>
              <w:t>Дизтоплива (для бульдозерной техники)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E0B46">
              <w:rPr>
                <w:rFonts w:ascii="Arial" w:hAnsi="Arial" w:cs="Arial"/>
                <w:sz w:val="20"/>
                <w:lang w:eastAsia="en-US"/>
              </w:rPr>
              <w:t>Николаева Клавдия</w:t>
            </w:r>
            <w:r w:rsidRPr="00B7089A">
              <w:rPr>
                <w:rFonts w:ascii="Arial" w:hAnsi="Arial" w:cs="Arial"/>
                <w:sz w:val="20"/>
                <w:lang w:eastAsia="en-US"/>
              </w:rPr>
              <w:t xml:space="preserve">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1E0B46" w:rsidRPr="00626D47">
                <w:rPr>
                  <w:rStyle w:val="af2"/>
                  <w:rFonts w:ascii="Arial" w:hAnsi="Arial" w:cs="Arial"/>
                  <w:sz w:val="20"/>
                  <w:lang w:val="en-US" w:eastAsia="en-US"/>
                </w:rPr>
                <w:t>Nikolaeva</w:t>
              </w:r>
              <w:r w:rsidR="001E0B46" w:rsidRPr="00626D47">
                <w:rPr>
                  <w:rStyle w:val="af2"/>
                  <w:rFonts w:ascii="Arial" w:hAnsi="Arial" w:cs="Arial"/>
                  <w:sz w:val="20"/>
                  <w:lang w:eastAsia="en-US"/>
                </w:rPr>
                <w:t>_</w:t>
              </w:r>
              <w:r w:rsidR="001E0B46" w:rsidRPr="00626D47">
                <w:rPr>
                  <w:rStyle w:val="af2"/>
                  <w:rFonts w:ascii="Arial" w:hAnsi="Arial" w:cs="Arial"/>
                  <w:sz w:val="20"/>
                  <w:lang w:val="en-US" w:eastAsia="en-US"/>
                </w:rPr>
                <w:t>K</w:t>
              </w:r>
              <w:r w:rsidR="001E0B46" w:rsidRPr="00626D4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463ADA">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463ADA">
              <w:rPr>
                <w:rFonts w:ascii="Arial" w:hAnsi="Arial" w:cs="Arial"/>
                <w:sz w:val="20"/>
                <w:lang w:eastAsia="en-US"/>
              </w:rPr>
              <w:t>24</w:t>
            </w:r>
            <w:r w:rsidRPr="00463ADA">
              <w:rPr>
                <w:rFonts w:ascii="Arial" w:hAnsi="Arial" w:cs="Arial"/>
                <w:sz w:val="20"/>
                <w:lang w:eastAsia="en-US"/>
              </w:rPr>
              <w:t>.</w:t>
            </w:r>
            <w:r w:rsidR="006F2E39" w:rsidRPr="00463ADA">
              <w:rPr>
                <w:rFonts w:ascii="Arial" w:hAnsi="Arial" w:cs="Arial"/>
                <w:sz w:val="20"/>
                <w:lang w:eastAsia="en-US"/>
              </w:rPr>
              <w:t>10</w:t>
            </w:r>
            <w:r w:rsidRPr="00463ADA">
              <w:rPr>
                <w:rFonts w:ascii="Arial" w:hAnsi="Arial" w:cs="Arial"/>
                <w:sz w:val="20"/>
                <w:lang w:eastAsia="en-US"/>
              </w:rPr>
              <w:t>.20</w:t>
            </w:r>
            <w:r w:rsidR="00D92B0A" w:rsidRPr="00463ADA">
              <w:rPr>
                <w:rFonts w:ascii="Arial" w:hAnsi="Arial" w:cs="Arial"/>
                <w:sz w:val="20"/>
                <w:lang w:eastAsia="en-US"/>
              </w:rPr>
              <w:t>1</w:t>
            </w:r>
            <w:r w:rsidR="009026BB" w:rsidRPr="00463ADA">
              <w:rPr>
                <w:rFonts w:ascii="Arial" w:hAnsi="Arial" w:cs="Arial"/>
                <w:sz w:val="20"/>
                <w:lang w:eastAsia="en-US"/>
              </w:rPr>
              <w:t>6</w:t>
            </w:r>
            <w:r w:rsidR="00D92B0A" w:rsidRPr="00463ADA">
              <w:rPr>
                <w:rFonts w:ascii="Arial" w:hAnsi="Arial" w:cs="Arial"/>
                <w:sz w:val="20"/>
                <w:lang w:eastAsia="en-US"/>
              </w:rPr>
              <w:t xml:space="preserve"> </w:t>
            </w:r>
            <w:r w:rsidRPr="00463ADA">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1E0B46">
              <w:rPr>
                <w:rFonts w:ascii="Arial" w:hAnsi="Arial" w:cs="Arial"/>
                <w:sz w:val="20"/>
                <w:lang w:eastAsia="en-US"/>
              </w:rPr>
              <w:t>09</w:t>
            </w:r>
            <w:r w:rsidRPr="007164D4">
              <w:rPr>
                <w:rFonts w:ascii="Arial" w:hAnsi="Arial" w:cs="Arial"/>
                <w:sz w:val="20"/>
                <w:lang w:eastAsia="en-US"/>
              </w:rPr>
              <w:t>.</w:t>
            </w:r>
            <w:r w:rsidR="006F2E39">
              <w:rPr>
                <w:rFonts w:ascii="Arial" w:hAnsi="Arial" w:cs="Arial"/>
                <w:sz w:val="20"/>
                <w:lang w:eastAsia="en-US"/>
              </w:rPr>
              <w:t>1</w:t>
            </w:r>
            <w:r w:rsidR="001E0B46">
              <w:rPr>
                <w:rFonts w:ascii="Arial" w:hAnsi="Arial" w:cs="Arial"/>
                <w:sz w:val="20"/>
                <w:lang w:eastAsia="en-US"/>
              </w:rPr>
              <w:t>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1E0B46">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1E0B46" w:rsidRPr="00626D47">
                <w:rPr>
                  <w:rStyle w:val="af2"/>
                  <w:rFonts w:ascii="Arial" w:hAnsi="Arial" w:cs="Arial"/>
                  <w:sz w:val="20"/>
                  <w:lang w:val="en-US" w:eastAsia="en-US"/>
                </w:rPr>
                <w:t>Nikolaeva</w:t>
              </w:r>
              <w:r w:rsidR="001E0B46" w:rsidRPr="00626D47">
                <w:rPr>
                  <w:rStyle w:val="af2"/>
                  <w:rFonts w:ascii="Arial" w:hAnsi="Arial" w:cs="Arial"/>
                  <w:sz w:val="20"/>
                  <w:lang w:eastAsia="en-US"/>
                </w:rPr>
                <w:t>_</w:t>
              </w:r>
              <w:r w:rsidR="001E0B46" w:rsidRPr="00626D47">
                <w:rPr>
                  <w:rStyle w:val="af2"/>
                  <w:rFonts w:ascii="Arial" w:hAnsi="Arial" w:cs="Arial"/>
                  <w:sz w:val="20"/>
                  <w:lang w:val="en-US" w:eastAsia="en-US"/>
                </w:rPr>
                <w:t>K</w:t>
              </w:r>
              <w:r w:rsidR="001E0B46" w:rsidRPr="00626D4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Шарыповский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463ADA" w:rsidRPr="00765906">
                <w:rPr>
                  <w:rStyle w:val="af2"/>
                  <w:rFonts w:ascii="Arial" w:hAnsi="Arial" w:cs="Arial"/>
                  <w:sz w:val="20"/>
                  <w:lang w:val="en-US" w:eastAsia="en-US"/>
                </w:rPr>
                <w:t>Nikolaeva</w:t>
              </w:r>
              <w:r w:rsidR="00463ADA" w:rsidRPr="00765906">
                <w:rPr>
                  <w:rStyle w:val="af2"/>
                  <w:rFonts w:ascii="Arial" w:hAnsi="Arial" w:cs="Arial"/>
                  <w:sz w:val="20"/>
                  <w:lang w:eastAsia="en-US"/>
                </w:rPr>
                <w:t>_</w:t>
              </w:r>
              <w:r w:rsidR="00463ADA" w:rsidRPr="00765906">
                <w:rPr>
                  <w:rStyle w:val="af2"/>
                  <w:rFonts w:ascii="Arial" w:hAnsi="Arial" w:cs="Arial"/>
                  <w:sz w:val="20"/>
                  <w:lang w:val="en-US" w:eastAsia="en-US"/>
                </w:rPr>
                <w:t>K</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bookmarkStart w:id="4" w:name="_GoBack"/>
            <w:bookmarkEnd w:id="4"/>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соответствии с содержимым (например, Выписка из </w:t>
            </w:r>
            <w:r w:rsidRPr="00B7089A">
              <w:rPr>
                <w:rFonts w:ascii="Arial" w:hAnsi="Arial" w:cs="Arial"/>
                <w:i/>
                <w:sz w:val="20"/>
                <w:szCs w:val="20"/>
              </w:rPr>
              <w:lastRenderedPageBreak/>
              <w:t>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345C2" w:rsidRPr="00B7089A">
        <w:rPr>
          <w:rFonts w:ascii="Arial" w:hAnsi="Arial" w:cs="Arial"/>
          <w:color w:val="000000"/>
          <w:sz w:val="20"/>
        </w:rPr>
        <w:t>График поставки товара  (форма</w:t>
      </w:r>
      <w:r w:rsidR="006345C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Анкета Участника (форма 5</w:t>
      </w:r>
      <w:r w:rsidR="006345C2" w:rsidRPr="006345C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Справка о перечне и годовых объемах выполнения аналогичных договоров (форма 6</w:t>
      </w:r>
      <w:r w:rsidR="006345C2" w:rsidRPr="006345C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согласно </w:t>
      </w:r>
      <w:proofErr w:type="gramStart"/>
      <w:r w:rsidRPr="00B7089A">
        <w:rPr>
          <w:rFonts w:ascii="Arial" w:hAnsi="Arial" w:cs="Arial"/>
          <w:sz w:val="20"/>
        </w:rPr>
        <w:t>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345C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345C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 xml:space="preserve">(да/нет, если да – представить </w:t>
            </w:r>
            <w:proofErr w:type="gramStart"/>
            <w:r w:rsidRPr="00B7089A">
              <w:rPr>
                <w:rFonts w:ascii="Arial" w:hAnsi="Arial" w:cs="Arial"/>
                <w:i/>
                <w:sz w:val="20"/>
              </w:rPr>
              <w:t>соответствующую</w:t>
            </w:r>
            <w:proofErr w:type="gramEnd"/>
            <w:r w:rsidRPr="00B7089A">
              <w:rPr>
                <w:rFonts w:ascii="Arial" w:hAnsi="Arial" w:cs="Arial"/>
                <w:i/>
                <w:sz w:val="20"/>
              </w:rPr>
              <w:t xml:space="preserve">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B46" w:rsidRDefault="001E0B46">
      <w:r>
        <w:separator/>
      </w:r>
    </w:p>
  </w:endnote>
  <w:endnote w:type="continuationSeparator" w:id="0">
    <w:p w:rsidR="001E0B46" w:rsidRDefault="001E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E0B46" w:rsidRDefault="001E0B46">
        <w:pPr>
          <w:pStyle w:val="af0"/>
          <w:jc w:val="right"/>
        </w:pPr>
        <w:r>
          <w:fldChar w:fldCharType="begin"/>
        </w:r>
        <w:r>
          <w:instrText xml:space="preserve"> PAGE   \* MERGEFORMAT </w:instrText>
        </w:r>
        <w:r>
          <w:fldChar w:fldCharType="separate"/>
        </w:r>
        <w:r w:rsidR="00463ADA">
          <w:rPr>
            <w:noProof/>
          </w:rPr>
          <w:t>10</w:t>
        </w:r>
        <w:r>
          <w:rPr>
            <w:noProof/>
          </w:rPr>
          <w:fldChar w:fldCharType="end"/>
        </w:r>
      </w:p>
    </w:sdtContent>
  </w:sdt>
  <w:p w:rsidR="001E0B46" w:rsidRDefault="001E0B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B46" w:rsidRDefault="001E0B46">
      <w:r>
        <w:separator/>
      </w:r>
    </w:p>
  </w:footnote>
  <w:footnote w:type="continuationSeparator" w:id="0">
    <w:p w:rsidR="001E0B46" w:rsidRDefault="001E0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46" w:rsidRPr="00F01080" w:rsidRDefault="001E0B4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kolaeva_K@"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ikolaeva_K@"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ikolaeva_K@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25FF9-3E60-429B-B339-55E864F1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3733</Words>
  <Characters>29292</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Николаева Клавдия Анатольевна</cp:lastModifiedBy>
  <cp:revision>3</cp:revision>
  <cp:lastPrinted>2016-10-12T10:02:00Z</cp:lastPrinted>
  <dcterms:created xsi:type="dcterms:W3CDTF">2016-10-21T09:31:00Z</dcterms:created>
  <dcterms:modified xsi:type="dcterms:W3CDTF">2016-10-24T04:19:00Z</dcterms:modified>
</cp:coreProperties>
</file>