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0566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0566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0566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0566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0566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0566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0566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0566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0566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0566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0566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0566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0566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0566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0566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0566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0566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04BA7">
        <w:rPr>
          <w:sz w:val="24"/>
          <w:szCs w:val="24"/>
        </w:rPr>
        <w:t>575</w:t>
      </w:r>
      <w:r w:rsidR="006E732C">
        <w:rPr>
          <w:sz w:val="24"/>
          <w:szCs w:val="24"/>
        </w:rPr>
        <w:t>/У от</w:t>
      </w:r>
      <w:r w:rsidR="00825575">
        <w:rPr>
          <w:sz w:val="24"/>
          <w:szCs w:val="24"/>
        </w:rPr>
        <w:t xml:space="preserve"> </w:t>
      </w:r>
      <w:r w:rsidR="00B05EE5">
        <w:rPr>
          <w:sz w:val="24"/>
          <w:szCs w:val="24"/>
        </w:rPr>
        <w:t>21</w:t>
      </w:r>
      <w:r w:rsidR="005F2DF2" w:rsidRPr="005F2DF2">
        <w:rPr>
          <w:sz w:val="24"/>
          <w:szCs w:val="24"/>
        </w:rPr>
        <w:t>.</w:t>
      </w:r>
      <w:r w:rsidR="00C8313A">
        <w:rPr>
          <w:sz w:val="24"/>
          <w:szCs w:val="24"/>
        </w:rPr>
        <w:t>10</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504BA7" w:rsidRDefault="00504BA7" w:rsidP="00504BA7">
            <w:pPr>
              <w:shd w:val="clear" w:color="auto" w:fill="FFFFFF"/>
              <w:spacing w:before="100" w:beforeAutospacing="1" w:after="100" w:afterAutospacing="1" w:line="240" w:lineRule="auto"/>
              <w:rPr>
                <w:snapToGrid/>
                <w:color w:val="000000"/>
                <w:sz w:val="24"/>
                <w:szCs w:val="24"/>
              </w:rPr>
            </w:pPr>
            <w:r>
              <w:rPr>
                <w:rFonts w:eastAsia="Calibri"/>
                <w:sz w:val="22"/>
                <w:szCs w:val="22"/>
              </w:rPr>
              <w:t>Выполнение работ</w:t>
            </w:r>
            <w:r w:rsidRPr="00504BA7">
              <w:rPr>
                <w:snapToGrid/>
                <w:color w:val="000000"/>
                <w:sz w:val="24"/>
                <w:szCs w:val="24"/>
              </w:rPr>
              <w:t xml:space="preserve"> по подготовке помещения Главного корпуса котельного отделения ячейки 3-го энергоблока к осенне-зимнему периоду для нужд филиала «Березовская ГРЭС» ПАО «</w:t>
            </w:r>
            <w:proofErr w:type="spellStart"/>
            <w:r w:rsidRPr="00504BA7">
              <w:rPr>
                <w:snapToGrid/>
                <w:color w:val="000000"/>
                <w:sz w:val="24"/>
                <w:szCs w:val="24"/>
              </w:rPr>
              <w:t>Юнипро</w:t>
            </w:r>
            <w:proofErr w:type="spellEnd"/>
            <w:r w:rsidRPr="00504BA7">
              <w:rPr>
                <w:snapToGrid/>
                <w:color w:val="000000"/>
                <w:sz w:val="24"/>
                <w:szCs w:val="24"/>
              </w:rPr>
              <w:t>».</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05EE5">
              <w:rPr>
                <w:spacing w:val="-6"/>
                <w:sz w:val="24"/>
                <w:szCs w:val="24"/>
              </w:rPr>
              <w:t>21</w:t>
            </w:r>
            <w:r w:rsidR="00C8313A">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B05EE5">
              <w:rPr>
                <w:sz w:val="24"/>
                <w:szCs w:val="24"/>
                <w:lang w:eastAsia="en-US"/>
              </w:rPr>
              <w:t>27</w:t>
            </w:r>
            <w:bookmarkStart w:id="2" w:name="_GoBack"/>
            <w:bookmarkEnd w:id="2"/>
            <w:r w:rsidR="00C8313A">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AE0257">
              <w:rPr>
                <w:sz w:val="24"/>
                <w:szCs w:val="24"/>
                <w:lang w:eastAsia="en-US"/>
              </w:rPr>
              <w:t>зе поставщиков                 ПАО «</w:t>
            </w:r>
            <w:proofErr w:type="spellStart"/>
            <w:r w:rsidR="00AE0257">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AE0257">
              <w:rPr>
                <w:color w:val="000000"/>
              </w:rPr>
              <w:t>жащими материалами на объектах П</w:t>
            </w:r>
            <w:r w:rsidRPr="00E95073">
              <w:rPr>
                <w:color w:val="000000"/>
              </w:rPr>
              <w:t>АО «</w:t>
            </w:r>
            <w:proofErr w:type="spellStart"/>
            <w:r w:rsidR="00AE025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660" w:rsidRDefault="00A05660">
      <w:r>
        <w:separator/>
      </w:r>
    </w:p>
  </w:endnote>
  <w:endnote w:type="continuationSeparator" w:id="0">
    <w:p w:rsidR="00A05660" w:rsidRDefault="00A0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B05EE5">
          <w:rPr>
            <w:noProof/>
          </w:rPr>
          <w:t>21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660" w:rsidRDefault="00A05660">
      <w:r>
        <w:separator/>
      </w:r>
    </w:p>
  </w:footnote>
  <w:footnote w:type="continuationSeparator" w:id="0">
    <w:p w:rsidR="00A05660" w:rsidRDefault="00A0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139"/>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DC"/>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BA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660"/>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25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EE5"/>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AAF"/>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13A"/>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7C9"/>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96720"/>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FBC60-603A-49E2-91A5-F240123F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8000</Words>
  <Characters>45603</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2016-10-18T15:03:00Z</dcterms:created>
  <dcterms:modified xsi:type="dcterms:W3CDTF">2016-10-21T12:11:00Z</dcterms:modified>
</cp:coreProperties>
</file>