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37722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37722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37722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37722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77225">
        <w:rPr>
          <w:color w:val="000000"/>
          <w:sz w:val="24"/>
          <w:szCs w:val="24"/>
        </w:rPr>
        <w:t>Д0601/У-И</w:t>
      </w:r>
      <w:r w:rsidR="00F615D3" w:rsidRPr="001F2C0F">
        <w:rPr>
          <w:sz w:val="24"/>
          <w:szCs w:val="24"/>
        </w:rPr>
        <w:t xml:space="preserve"> от </w:t>
      </w:r>
      <w:r w:rsidR="00377225">
        <w:rPr>
          <w:sz w:val="24"/>
          <w:szCs w:val="24"/>
        </w:rPr>
        <w:t>21</w:t>
      </w:r>
      <w:r w:rsidR="00F615D3" w:rsidRPr="001F2C0F">
        <w:rPr>
          <w:sz w:val="24"/>
          <w:szCs w:val="24"/>
        </w:rPr>
        <w:t>.</w:t>
      </w:r>
      <w:r w:rsidR="00377225">
        <w:rPr>
          <w:sz w:val="24"/>
          <w:szCs w:val="24"/>
        </w:rPr>
        <w:t>10</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F687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F6872">
              <w:rPr>
                <w:bCs/>
                <w:sz w:val="24"/>
                <w:szCs w:val="24"/>
              </w:rPr>
              <w:t>трубопроводной арматуры</w:t>
            </w:r>
            <w:r w:rsidR="00DA025C">
              <w:rPr>
                <w:bCs/>
                <w:sz w:val="24"/>
                <w:szCs w:val="24"/>
              </w:rPr>
              <w:t xml:space="preserve">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76162D" w:rsidRPr="004747FE" w:rsidRDefault="00DA025C" w:rsidP="00377225">
            <w:pPr>
              <w:pStyle w:val="a8"/>
              <w:numPr>
                <w:ilvl w:val="0"/>
                <w:numId w:val="0"/>
              </w:numPr>
              <w:tabs>
                <w:tab w:val="left" w:pos="1418"/>
              </w:tabs>
              <w:spacing w:line="240" w:lineRule="auto"/>
              <w:rPr>
                <w:sz w:val="24"/>
                <w:szCs w:val="24"/>
                <w:lang w:eastAsia="en-US"/>
              </w:rPr>
            </w:pPr>
            <w:r w:rsidRPr="00713B23">
              <w:rPr>
                <w:b/>
                <w:sz w:val="24"/>
                <w:szCs w:val="24"/>
                <w:lang w:eastAsia="en-US"/>
              </w:rPr>
              <w:t>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77225">
              <w:rPr>
                <w:sz w:val="24"/>
                <w:szCs w:val="24"/>
                <w:lang w:eastAsia="en-US"/>
              </w:rPr>
              <w:t>21</w:t>
            </w:r>
            <w:r w:rsidRPr="004747FE">
              <w:rPr>
                <w:sz w:val="24"/>
                <w:szCs w:val="24"/>
                <w:lang w:eastAsia="en-US"/>
              </w:rPr>
              <w:t>.</w:t>
            </w:r>
            <w:r w:rsidR="00377225">
              <w:rPr>
                <w:sz w:val="24"/>
                <w:szCs w:val="24"/>
                <w:lang w:eastAsia="en-US"/>
              </w:rPr>
              <w:t>10</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377225">
              <w:rPr>
                <w:sz w:val="24"/>
                <w:szCs w:val="24"/>
                <w:lang w:eastAsia="en-US"/>
              </w:rPr>
              <w:t>27</w:t>
            </w:r>
            <w:r w:rsidRPr="004747FE">
              <w:rPr>
                <w:sz w:val="24"/>
                <w:szCs w:val="24"/>
                <w:lang w:eastAsia="en-US"/>
              </w:rPr>
              <w:t>.</w:t>
            </w:r>
            <w:r w:rsidR="00377225">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70246B" w:rsidRPr="00EF6872" w:rsidRDefault="00DA025C" w:rsidP="00377225">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377225">
            <w:pPr>
              <w:pStyle w:val="afffa"/>
              <w:tabs>
                <w:tab w:val="left" w:pos="0"/>
              </w:tabs>
              <w:spacing w:line="276" w:lineRule="auto"/>
              <w:ind w:left="0" w:right="-11"/>
              <w:contextualSpacing/>
              <w:jc w:val="both"/>
            </w:pPr>
            <w:r w:rsidRPr="004747FE">
              <w:t xml:space="preserve">в течение </w:t>
            </w:r>
            <w:r w:rsidR="00377225">
              <w:t>45</w:t>
            </w:r>
            <w:r w:rsidRPr="004747FE">
              <w:t xml:space="preserve"> (</w:t>
            </w:r>
            <w:r w:rsidR="00377225">
              <w:t>сорока пяти</w:t>
            </w:r>
            <w:r w:rsidRPr="004747FE">
              <w:t>)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77225"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377225">
              <w:rPr>
                <w:i/>
              </w:rPr>
              <w:t>Сертификат соответствия</w:t>
            </w:r>
            <w:r w:rsidRPr="004747FE">
              <w:rPr>
                <w:i/>
              </w:rPr>
              <w:t>.</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377225">
              <w:rPr>
                <w:i/>
              </w:rPr>
              <w:t>Сопроводительная документация часть 1</w:t>
            </w:r>
            <w:r w:rsidRPr="004747FE">
              <w:rPr>
                <w:i/>
              </w:rPr>
              <w:t>.</w:t>
            </w:r>
            <w:r w:rsidRPr="004747FE">
              <w:rPr>
                <w:i/>
                <w:lang w:val="en-US"/>
              </w:rPr>
              <w:t>pdf</w:t>
            </w:r>
            <w:r w:rsidRPr="004747FE">
              <w:rPr>
                <w:i/>
              </w:rPr>
              <w:t xml:space="preserve"> (10 Мб), </w:t>
            </w:r>
            <w:r w:rsidR="00377225">
              <w:rPr>
                <w:i/>
              </w:rPr>
              <w:t>Сопроводительная документация часть 2</w:t>
            </w:r>
            <w:bookmarkStart w:id="4" w:name="_GoBack"/>
            <w:bookmarkEnd w:id="4"/>
            <w:r w:rsidRPr="004747FE">
              <w:rPr>
                <w:i/>
              </w:rPr>
              <w:t>.</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225" w:rsidRDefault="00377225">
      <w:r>
        <w:separator/>
      </w:r>
    </w:p>
  </w:endnote>
  <w:endnote w:type="continuationSeparator" w:id="0">
    <w:p w:rsidR="00377225" w:rsidRDefault="0037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377225" w:rsidRDefault="00377225">
        <w:pPr>
          <w:pStyle w:val="af0"/>
          <w:jc w:val="right"/>
        </w:pPr>
        <w:r>
          <w:fldChar w:fldCharType="begin"/>
        </w:r>
        <w:r>
          <w:instrText xml:space="preserve"> PAGE   \* MERGEFORMAT </w:instrText>
        </w:r>
        <w:r>
          <w:fldChar w:fldCharType="separate"/>
        </w:r>
        <w:r w:rsidR="00866EDF">
          <w:rPr>
            <w:noProof/>
          </w:rPr>
          <w:t>6</w:t>
        </w:r>
        <w:r>
          <w:rPr>
            <w:noProof/>
          </w:rPr>
          <w:fldChar w:fldCharType="end"/>
        </w:r>
      </w:p>
    </w:sdtContent>
  </w:sdt>
  <w:p w:rsidR="00377225" w:rsidRDefault="003772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225" w:rsidRDefault="00377225">
      <w:r>
        <w:separator/>
      </w:r>
    </w:p>
  </w:footnote>
  <w:footnote w:type="continuationSeparator" w:id="0">
    <w:p w:rsidR="00377225" w:rsidRDefault="0037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225" w:rsidRPr="00F01080" w:rsidRDefault="003772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225"/>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6EDF"/>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5C3DC-3546-4717-9480-7D3618B4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3767</Words>
  <Characters>29348</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2016-10-21T11:29:00Z</dcterms:created>
  <dcterms:modified xsi:type="dcterms:W3CDTF">2016-10-21T11:29:00Z</dcterms:modified>
</cp:coreProperties>
</file>