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C782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C782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C782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C782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C782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C782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C782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C782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C782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C782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C782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C782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C782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C782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C782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C782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C782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w:t>
      </w:r>
      <w:bookmarkStart w:id="2" w:name="_GoBack"/>
      <w:bookmarkEnd w:id="2"/>
      <w:r w:rsidRPr="00E461DA">
        <w:rPr>
          <w:sz w:val="24"/>
          <w:szCs w:val="24"/>
        </w:rPr>
        <w:t xml:space="preserve">предложений </w:t>
      </w:r>
      <w:r w:rsidRPr="00E461DA">
        <w:rPr>
          <w:color w:val="000000"/>
          <w:sz w:val="24"/>
          <w:szCs w:val="24"/>
        </w:rPr>
        <w:t xml:space="preserve">№ </w:t>
      </w:r>
      <w:r w:rsidR="00E461DA" w:rsidRPr="00E461DA">
        <w:rPr>
          <w:sz w:val="24"/>
          <w:szCs w:val="24"/>
        </w:rPr>
        <w:t>576</w:t>
      </w:r>
      <w:r w:rsidR="00A77BF2" w:rsidRPr="00E461DA">
        <w:rPr>
          <w:sz w:val="24"/>
          <w:szCs w:val="24"/>
        </w:rPr>
        <w:t>/У</w:t>
      </w:r>
      <w:r w:rsidR="005F2DF2" w:rsidRPr="00E461DA">
        <w:rPr>
          <w:sz w:val="24"/>
          <w:szCs w:val="24"/>
        </w:rPr>
        <w:t xml:space="preserve"> от </w:t>
      </w:r>
      <w:r w:rsidR="00E461DA" w:rsidRPr="00E461DA">
        <w:rPr>
          <w:sz w:val="24"/>
          <w:szCs w:val="24"/>
        </w:rPr>
        <w:t>20</w:t>
      </w:r>
      <w:r w:rsidR="005F2DF2" w:rsidRPr="00E461DA">
        <w:rPr>
          <w:sz w:val="24"/>
          <w:szCs w:val="24"/>
        </w:rPr>
        <w:t>.</w:t>
      </w:r>
      <w:r w:rsidR="00E461DA" w:rsidRPr="00E461DA">
        <w:rPr>
          <w:sz w:val="24"/>
          <w:szCs w:val="24"/>
        </w:rPr>
        <w:t>10</w:t>
      </w:r>
      <w:r w:rsidR="005F2DF2" w:rsidRPr="00E461DA">
        <w:rPr>
          <w:sz w:val="24"/>
          <w:szCs w:val="24"/>
        </w:rPr>
        <w:t>.2016 г.</w:t>
      </w:r>
      <w:r w:rsidRPr="00E461D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FF11B0" w:rsidP="00FF11B0">
            <w:pPr>
              <w:autoSpaceDE w:val="0"/>
              <w:autoSpaceDN w:val="0"/>
              <w:adjustRightInd w:val="0"/>
              <w:spacing w:line="276" w:lineRule="auto"/>
              <w:ind w:right="-72" w:firstLine="0"/>
              <w:jc w:val="left"/>
              <w:rPr>
                <w:bCs/>
                <w:sz w:val="24"/>
                <w:szCs w:val="24"/>
              </w:rPr>
            </w:pPr>
            <w:r w:rsidRPr="00FF11B0">
              <w:rPr>
                <w:color w:val="000000"/>
                <w:sz w:val="24"/>
                <w:szCs w:val="24"/>
              </w:rPr>
              <w:t xml:space="preserve">выполнение работ </w:t>
            </w:r>
            <w:r>
              <w:rPr>
                <w:color w:val="000000"/>
                <w:sz w:val="24"/>
                <w:szCs w:val="24"/>
              </w:rPr>
              <w:t>по</w:t>
            </w:r>
            <w:r w:rsidRPr="00FF11B0">
              <w:rPr>
                <w:color w:val="000000"/>
                <w:sz w:val="24"/>
                <w:szCs w:val="24"/>
              </w:rPr>
              <w:t xml:space="preserve"> огнезащите металлоконструкций помещений </w:t>
            </w:r>
            <w:proofErr w:type="spellStart"/>
            <w:r w:rsidRPr="00FF11B0">
              <w:rPr>
                <w:color w:val="000000"/>
                <w:sz w:val="24"/>
                <w:szCs w:val="24"/>
              </w:rPr>
              <w:t>КиП</w:t>
            </w:r>
            <w:proofErr w:type="spellEnd"/>
            <w:r w:rsidRPr="00FF11B0">
              <w:rPr>
                <w:color w:val="000000"/>
                <w:sz w:val="24"/>
                <w:szCs w:val="24"/>
              </w:rPr>
              <w:t xml:space="preserve"> на </w:t>
            </w:r>
            <w:proofErr w:type="spellStart"/>
            <w:r w:rsidRPr="00FF11B0">
              <w:rPr>
                <w:color w:val="000000"/>
                <w:sz w:val="24"/>
                <w:szCs w:val="24"/>
              </w:rPr>
              <w:t>отм</w:t>
            </w:r>
            <w:proofErr w:type="spellEnd"/>
            <w:r w:rsidRPr="00FF11B0">
              <w:rPr>
                <w:color w:val="000000"/>
                <w:sz w:val="24"/>
                <w:szCs w:val="24"/>
              </w:rPr>
              <w:t>. +28,000 зданий УПТ и НСПП в рамках реализации проекта «Строительство 3-го энергоблока на базе ПСУ-800 филиала «Березовская ГРЭС» ПАО «</w:t>
            </w:r>
            <w:proofErr w:type="spellStart"/>
            <w:r w:rsidRPr="00FF11B0">
              <w:rPr>
                <w:color w:val="000000"/>
                <w:sz w:val="24"/>
                <w:szCs w:val="24"/>
              </w:rPr>
              <w:t>Юнипро</w:t>
            </w:r>
            <w:proofErr w:type="spellEnd"/>
            <w:r w:rsidRPr="00FF11B0">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Pr>
                <w:sz w:val="24"/>
                <w:szCs w:val="24"/>
                <w:lang w:eastAsia="en-US"/>
              </w:rPr>
              <w:t>»</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BC5425" w:rsidRPr="00F3026D"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77BF2" w:rsidRPr="00A77BF2">
              <w:rPr>
                <w:sz w:val="24"/>
                <w:szCs w:val="24"/>
                <w:lang w:eastAsia="en-US"/>
              </w:rPr>
              <w:t>@</w:t>
            </w:r>
            <w:proofErr w:type="spellStart"/>
            <w:r w:rsidR="00A77BF2" w:rsidRPr="00A77BF2">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w:t>
            </w:r>
            <w:proofErr w:type="spellStart"/>
            <w:r w:rsidR="00A77BF2" w:rsidRPr="00A77BF2">
              <w:rPr>
                <w:spacing w:val="-6"/>
                <w:sz w:val="24"/>
                <w:szCs w:val="24"/>
              </w:rPr>
              <w:t>Юнипро</w:t>
            </w:r>
            <w:proofErr w:type="spellEnd"/>
            <w:r w:rsidR="00A77BF2" w:rsidRPr="00A77BF2">
              <w:rPr>
                <w:spacing w:val="-6"/>
                <w:sz w:val="24"/>
                <w:szCs w:val="24"/>
              </w:rPr>
              <w:t>»</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FF11B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F11B0">
              <w:rPr>
                <w:spacing w:val="-6"/>
                <w:sz w:val="24"/>
                <w:szCs w:val="24"/>
              </w:rPr>
              <w:t>20</w:t>
            </w:r>
            <w:r w:rsidRPr="00DF1F4A">
              <w:rPr>
                <w:spacing w:val="-6"/>
                <w:sz w:val="24"/>
                <w:szCs w:val="24"/>
              </w:rPr>
              <w:t>.</w:t>
            </w:r>
            <w:r w:rsidR="00FF11B0">
              <w:rPr>
                <w:spacing w:val="-6"/>
                <w:sz w:val="24"/>
                <w:szCs w:val="24"/>
              </w:rPr>
              <w:t>10</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AB18FD" w:rsidRPr="00AB18FD">
              <w:rPr>
                <w:sz w:val="24"/>
                <w:szCs w:val="24"/>
                <w:lang w:eastAsia="en-US"/>
              </w:rPr>
              <w:t>6</w:t>
            </w:r>
            <w:r w:rsidRPr="00DF1F4A">
              <w:rPr>
                <w:sz w:val="24"/>
                <w:szCs w:val="24"/>
                <w:lang w:eastAsia="en-US"/>
              </w:rPr>
              <w:t xml:space="preserve">:00 (по московскому времени) </w:t>
            </w:r>
            <w:r w:rsidR="00FF11B0">
              <w:rPr>
                <w:sz w:val="24"/>
                <w:szCs w:val="24"/>
                <w:lang w:eastAsia="en-US"/>
              </w:rPr>
              <w:t>28</w:t>
            </w:r>
            <w:r w:rsidRPr="00DF1F4A">
              <w:rPr>
                <w:sz w:val="24"/>
                <w:szCs w:val="24"/>
                <w:lang w:eastAsia="en-US"/>
              </w:rPr>
              <w:t>.</w:t>
            </w:r>
            <w:r w:rsidR="00FF11B0">
              <w:rPr>
                <w:sz w:val="24"/>
                <w:szCs w:val="24"/>
                <w:lang w:eastAsia="en-US"/>
              </w:rPr>
              <w:t>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AB18FD">
              <w:rPr>
                <w:sz w:val="24"/>
                <w:szCs w:val="24"/>
                <w:lang w:val="en-US" w:eastAsia="en-US"/>
              </w:rPr>
              <w:t>Eremeev</w:t>
            </w:r>
            <w:proofErr w:type="spellEnd"/>
            <w:r w:rsidR="00AB18FD" w:rsidRPr="00AB18FD">
              <w:rPr>
                <w:sz w:val="24"/>
                <w:szCs w:val="24"/>
                <w:lang w:eastAsia="en-US"/>
              </w:rPr>
              <w:t>_</w:t>
            </w:r>
            <w:r w:rsidR="00AB18FD">
              <w:rPr>
                <w:sz w:val="24"/>
                <w:szCs w:val="24"/>
                <w:lang w:val="en-US" w:eastAsia="en-US"/>
              </w:rPr>
              <w:t>S</w:t>
            </w:r>
            <w:r w:rsidR="00AB18FD" w:rsidRPr="00A77BF2">
              <w:rPr>
                <w:sz w:val="24"/>
                <w:szCs w:val="24"/>
                <w:lang w:eastAsia="en-US"/>
              </w:rPr>
              <w:t>@</w:t>
            </w:r>
            <w:proofErr w:type="spellStart"/>
            <w:r w:rsidR="00AB18FD" w:rsidRPr="00A77BF2">
              <w:rPr>
                <w:sz w:val="24"/>
                <w:szCs w:val="24"/>
                <w:lang w:eastAsia="en-US"/>
              </w:rPr>
              <w:t>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AB18FD">
              <w:rPr>
                <w:sz w:val="24"/>
                <w:szCs w:val="24"/>
              </w:rPr>
              <w:t>9</w:t>
            </w:r>
            <w:r w:rsidR="00664FC7">
              <w:rPr>
                <w:sz w:val="24"/>
                <w:szCs w:val="24"/>
              </w:rPr>
              <w:t xml:space="preserve"> </w:t>
            </w:r>
            <w:r w:rsidRPr="00F3026D">
              <w:rPr>
                <w:sz w:val="24"/>
                <w:szCs w:val="24"/>
              </w:rPr>
              <w:t xml:space="preserve"> «</w:t>
            </w:r>
            <w:proofErr w:type="gramEnd"/>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Требования к применяемым материалам</w:t>
            </w:r>
            <w:r w:rsidRPr="00F3026D">
              <w:rPr>
                <w:sz w:val="24"/>
                <w:szCs w:val="24"/>
              </w:rPr>
              <w:t>»</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BC5425" w:rsidP="00F3026D">
            <w:pPr>
              <w:pStyle w:val="Times12"/>
              <w:tabs>
                <w:tab w:val="left" w:pos="70"/>
              </w:tabs>
              <w:spacing w:line="276" w:lineRule="auto"/>
              <w:ind w:left="540" w:right="153" w:hanging="540"/>
              <w:rPr>
                <w:spacing w:val="-6"/>
                <w:szCs w:val="24"/>
              </w:rPr>
            </w:pP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A77BF2" w:rsidRDefault="00BC5425" w:rsidP="003A0386">
            <w:pPr>
              <w:tabs>
                <w:tab w:val="left" w:pos="284"/>
              </w:tabs>
              <w:spacing w:line="276" w:lineRule="auto"/>
              <w:ind w:firstLine="0"/>
              <w:jc w:val="left"/>
              <w:rPr>
                <w:color w:val="000000"/>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A77BF2">
              <w:rPr>
                <w:sz w:val="24"/>
                <w:szCs w:val="24"/>
              </w:rPr>
              <w:lastRenderedPageBreak/>
              <w:t xml:space="preserve">среды и борьбы с коррупцией: </w:t>
            </w:r>
            <w:r w:rsidR="00A77BF2" w:rsidRPr="00A77BF2">
              <w:rPr>
                <w:sz w:val="24"/>
                <w:szCs w:val="24"/>
              </w:rPr>
              <w:t>http://www.unipro.energy/purchase/documents/</w:t>
            </w:r>
            <w:r w:rsidR="003B1A02" w:rsidRPr="00A77BF2">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A77BF2" w:rsidRDefault="00B654D1" w:rsidP="003A0386">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базе поставщиков                 ОАО «Э.ОН Россия»: </w:t>
            </w:r>
            <w:r w:rsidR="00A77BF2" w:rsidRPr="00A77BF2">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w:t>
      </w:r>
      <w:proofErr w:type="spellStart"/>
      <w:r w:rsidR="00A77BF2">
        <w:rPr>
          <w:color w:val="000000"/>
          <w:sz w:val="24"/>
          <w:szCs w:val="24"/>
        </w:rPr>
        <w:t>Юнипро</w:t>
      </w:r>
      <w:proofErr w:type="spellEnd"/>
      <w:r w:rsidR="00A77BF2">
        <w:rPr>
          <w:color w:val="000000"/>
          <w:sz w:val="24"/>
          <w:szCs w:val="24"/>
        </w:rPr>
        <w:t>»</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86" w:rsidRDefault="00D30686">
      <w:r>
        <w:separator/>
      </w:r>
    </w:p>
  </w:endnote>
  <w:endnote w:type="continuationSeparator" w:id="0">
    <w:p w:rsidR="00D30686" w:rsidRDefault="00D3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9C782F" w:rsidRDefault="009C782F">
        <w:pPr>
          <w:pStyle w:val="af0"/>
          <w:jc w:val="right"/>
        </w:pPr>
        <w:r>
          <w:fldChar w:fldCharType="begin"/>
        </w:r>
        <w:r>
          <w:instrText xml:space="preserve"> PAGE   \* MERGEFORMAT </w:instrText>
        </w:r>
        <w:r>
          <w:fldChar w:fldCharType="separate"/>
        </w:r>
        <w:r w:rsidR="00E461DA">
          <w:rPr>
            <w:noProof/>
          </w:rPr>
          <w:t>5</w:t>
        </w:r>
        <w:r>
          <w:rPr>
            <w:noProof/>
          </w:rPr>
          <w:fldChar w:fldCharType="end"/>
        </w:r>
      </w:p>
    </w:sdtContent>
  </w:sdt>
  <w:p w:rsidR="009C782F" w:rsidRDefault="009C782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86" w:rsidRDefault="00D30686">
      <w:r>
        <w:separator/>
      </w:r>
    </w:p>
  </w:footnote>
  <w:footnote w:type="continuationSeparator" w:id="0">
    <w:p w:rsidR="00D30686" w:rsidRDefault="00D30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82F" w:rsidRPr="00F01080" w:rsidRDefault="009C782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60"/>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C782F"/>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D"/>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686"/>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A"/>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11B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84DBF-7D0F-45C0-A051-AC6A76AF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7973</Words>
  <Characters>45447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6</cp:revision>
  <cp:lastPrinted>2015-08-13T14:45:00Z</cp:lastPrinted>
  <dcterms:created xsi:type="dcterms:W3CDTF">2016-08-15T15:48:00Z</dcterms:created>
  <dcterms:modified xsi:type="dcterms:W3CDTF">2016-10-21T09:54:00Z</dcterms:modified>
</cp:coreProperties>
</file>