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2210B4">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2210B4">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2210B4">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2210B4">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0C348F">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5753C9" w:rsidRPr="005753C9">
        <w:rPr>
          <w:rFonts w:ascii="Arial" w:hAnsi="Arial" w:cs="Arial"/>
          <w:color w:val="000000"/>
          <w:sz w:val="20"/>
        </w:rPr>
        <w:t>150</w:t>
      </w:r>
      <w:r w:rsidR="00F615D3" w:rsidRPr="007164D4">
        <w:rPr>
          <w:rFonts w:ascii="Arial" w:hAnsi="Arial" w:cs="Arial"/>
          <w:sz w:val="20"/>
        </w:rPr>
        <w:t xml:space="preserve"> от </w:t>
      </w:r>
      <w:r w:rsidR="005753C9" w:rsidRPr="005753C9">
        <w:rPr>
          <w:rFonts w:ascii="Arial" w:hAnsi="Arial" w:cs="Arial"/>
          <w:sz w:val="20"/>
        </w:rPr>
        <w:t>20</w:t>
      </w:r>
      <w:r w:rsidR="0003087B">
        <w:rPr>
          <w:rFonts w:ascii="Arial" w:hAnsi="Arial" w:cs="Arial"/>
          <w:sz w:val="20"/>
        </w:rPr>
        <w:t>.</w:t>
      </w:r>
      <w:r w:rsidR="006430A7">
        <w:rPr>
          <w:rFonts w:ascii="Arial" w:hAnsi="Arial" w:cs="Arial"/>
          <w:sz w:val="20"/>
        </w:rPr>
        <w:t>10</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5753C9" w:rsidRDefault="00EA7394" w:rsidP="005753C9">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6430A7">
              <w:rPr>
                <w:rFonts w:ascii="Arial" w:hAnsi="Arial" w:cs="Arial"/>
                <w:bCs/>
                <w:sz w:val="20"/>
              </w:rPr>
              <w:t xml:space="preserve">вентиляторов </w:t>
            </w:r>
            <w:r w:rsidR="005753C9">
              <w:rPr>
                <w:rFonts w:ascii="Arial" w:hAnsi="Arial" w:cs="Arial"/>
                <w:bCs/>
                <w:sz w:val="20"/>
                <w:lang w:val="en-US"/>
              </w:rPr>
              <w:t xml:space="preserve">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5753C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5753C9">
              <w:rPr>
                <w:rFonts w:ascii="Arial" w:hAnsi="Arial" w:cs="Arial"/>
                <w:sz w:val="20"/>
                <w:lang w:val="en-US" w:eastAsia="en-US"/>
              </w:rPr>
              <w:t>20</w:t>
            </w:r>
            <w:r w:rsidR="0003087B">
              <w:rPr>
                <w:rFonts w:ascii="Arial" w:hAnsi="Arial" w:cs="Arial"/>
                <w:sz w:val="20"/>
                <w:lang w:eastAsia="en-US"/>
              </w:rPr>
              <w:t>.</w:t>
            </w:r>
            <w:r w:rsidR="006430A7">
              <w:rPr>
                <w:rFonts w:ascii="Arial" w:hAnsi="Arial" w:cs="Arial"/>
                <w:sz w:val="20"/>
                <w:lang w:eastAsia="en-US"/>
              </w:rPr>
              <w:t>10</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5753C9">
              <w:rPr>
                <w:rFonts w:ascii="Arial" w:hAnsi="Arial" w:cs="Arial"/>
                <w:sz w:val="20"/>
                <w:lang w:eastAsia="en-US"/>
              </w:rPr>
              <w:t>15.</w:t>
            </w:r>
            <w:r w:rsidR="005753C9" w:rsidRPr="005753C9">
              <w:rPr>
                <w:rFonts w:ascii="Arial" w:hAnsi="Arial" w:cs="Arial"/>
                <w:sz w:val="20"/>
                <w:lang w:eastAsia="en-US"/>
              </w:rPr>
              <w:t>11</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2210B4" w:rsidP="006430A7">
            <w:pPr>
              <w:autoSpaceDE w:val="0"/>
              <w:autoSpaceDN w:val="0"/>
              <w:rPr>
                <w:rFonts w:ascii="Arial" w:eastAsiaTheme="minorEastAsia" w:hAnsi="Arial" w:cs="Arial"/>
                <w:noProof/>
                <w:color w:val="000000"/>
                <w:sz w:val="20"/>
              </w:rPr>
            </w:pPr>
            <w:hyperlink r:id="rId13"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5753C9">
              <w:rPr>
                <w:rFonts w:ascii="Arial" w:hAnsi="Arial" w:cs="Arial"/>
                <w:i/>
                <w:sz w:val="20"/>
              </w:rPr>
              <w:t>26.02</w:t>
            </w:r>
            <w:r w:rsidR="00ED5F7D">
              <w:rPr>
                <w:rFonts w:ascii="Arial" w:hAnsi="Arial" w:cs="Arial"/>
                <w:i/>
                <w:sz w:val="20"/>
              </w:rPr>
              <w:t>.201</w:t>
            </w:r>
            <w:r w:rsidR="005753C9">
              <w:rPr>
                <w:rFonts w:ascii="Arial" w:hAnsi="Arial" w:cs="Arial"/>
                <w:i/>
                <w:sz w:val="20"/>
              </w:rPr>
              <w:t>7</w:t>
            </w:r>
            <w:bookmarkStart w:id="4" w:name="_GoBack"/>
            <w:bookmarkEnd w:id="4"/>
            <w:r w:rsidR="00ED5F7D">
              <w:rPr>
                <w:rFonts w:ascii="Arial" w:hAnsi="Arial" w:cs="Arial"/>
                <w:i/>
                <w:sz w:val="20"/>
              </w:rPr>
              <w:t>г.</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4"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7"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0C348F" w:rsidRPr="00B7089A">
        <w:rPr>
          <w:rFonts w:ascii="Arial" w:hAnsi="Arial" w:cs="Arial"/>
          <w:color w:val="000000"/>
          <w:sz w:val="20"/>
        </w:rPr>
        <w:t>График поставки товара  (форма</w:t>
      </w:r>
      <w:r w:rsidR="000C348F"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0C348F" w:rsidRPr="000C348F">
        <w:rPr>
          <w:rFonts w:ascii="Arial" w:hAnsi="Arial" w:cs="Arial"/>
          <w:color w:val="000000"/>
          <w:sz w:val="20"/>
        </w:rPr>
        <w:t>Анкета Участника (форма 5</w:t>
      </w:r>
      <w:r w:rsidR="000C348F" w:rsidRPr="000C348F">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0C348F" w:rsidRPr="000C348F">
        <w:rPr>
          <w:rFonts w:ascii="Arial" w:hAnsi="Arial" w:cs="Arial"/>
          <w:color w:val="000000"/>
          <w:sz w:val="20"/>
        </w:rPr>
        <w:t>Справка о перечне и годовых объемах выполнения аналогичных договоров (форма 6</w:t>
      </w:r>
      <w:r w:rsidR="000C348F" w:rsidRPr="000C348F">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согласно </w:t>
      </w:r>
      <w:proofErr w:type="gramStart"/>
      <w:r w:rsidRPr="00B7089A">
        <w:rPr>
          <w:rFonts w:ascii="Arial" w:hAnsi="Arial" w:cs="Arial"/>
          <w:sz w:val="20"/>
        </w:rPr>
        <w:t>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w:t>
      </w:r>
      <w:proofErr w:type="gramStart"/>
      <w:r w:rsidRPr="00B7089A">
        <w:rPr>
          <w:rFonts w:ascii="Arial" w:hAnsi="Arial" w:cs="Arial"/>
          <w:sz w:val="20"/>
        </w:rPr>
        <w:t>подписано и скреплено</w:t>
      </w:r>
      <w:proofErr w:type="gramEnd"/>
      <w:r w:rsidRPr="00B7089A">
        <w:rPr>
          <w:rFonts w:ascii="Arial" w:hAnsi="Arial" w:cs="Arial"/>
          <w:sz w:val="20"/>
        </w:rPr>
        <w:t xml:space="preserve">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0C348F">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0C348F">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w:t>
            </w:r>
            <w:proofErr w:type="gramStart"/>
            <w:r w:rsidR="00891EC2" w:rsidRPr="00B7089A">
              <w:rPr>
                <w:rFonts w:ascii="Arial" w:hAnsi="Arial" w:cs="Arial"/>
                <w:color w:val="000000"/>
                <w:sz w:val="20"/>
              </w:rPr>
              <w:t>с даты получения</w:t>
            </w:r>
            <w:proofErr w:type="gramEnd"/>
            <w:r w:rsidR="00891EC2" w:rsidRPr="00B7089A">
              <w:rPr>
                <w:rFonts w:ascii="Arial" w:hAnsi="Arial" w:cs="Arial"/>
                <w:color w:val="000000"/>
                <w:sz w:val="20"/>
              </w:rPr>
              <w:t xml:space="preserve">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proofErr w:type="gramStart"/>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roofErr w:type="gramEnd"/>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w:t>
      </w:r>
      <w:proofErr w:type="gramStart"/>
      <w:r w:rsidRPr="00B7089A">
        <w:rPr>
          <w:rFonts w:ascii="Arial" w:hAnsi="Arial" w:cs="Arial"/>
          <w:b/>
          <w:sz w:val="20"/>
        </w:rPr>
        <w:t>является неотъемлемым приложением к данной Документации по запросу предложений и прилагается</w:t>
      </w:r>
      <w:proofErr w:type="gramEnd"/>
      <w:r w:rsidRPr="00B7089A">
        <w:rPr>
          <w:rFonts w:ascii="Arial" w:hAnsi="Arial" w:cs="Arial"/>
          <w:b/>
          <w:sz w:val="20"/>
        </w:rPr>
        <w:t xml:space="preserve">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w:t>
      </w:r>
      <w:proofErr w:type="gramStart"/>
      <w:r w:rsidRPr="00B7089A">
        <w:rPr>
          <w:rFonts w:ascii="Arial" w:hAnsi="Arial" w:cs="Arial"/>
          <w:b/>
          <w:sz w:val="20"/>
        </w:rPr>
        <w:t>является неотъемлемым приложением к данной Документации по запросу предложений и прилагается</w:t>
      </w:r>
      <w:proofErr w:type="gramEnd"/>
      <w:r w:rsidRPr="00B7089A">
        <w:rPr>
          <w:rFonts w:ascii="Arial" w:hAnsi="Arial" w:cs="Arial"/>
          <w:b/>
          <w:sz w:val="20"/>
        </w:rPr>
        <w:t xml:space="preserve">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0B4" w:rsidRDefault="002210B4">
      <w:r>
        <w:separator/>
      </w:r>
    </w:p>
  </w:endnote>
  <w:endnote w:type="continuationSeparator" w:id="0">
    <w:p w:rsidR="002210B4" w:rsidRDefault="0022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43FD8" w:rsidRDefault="00E43FD8">
        <w:pPr>
          <w:pStyle w:val="af0"/>
          <w:jc w:val="right"/>
        </w:pPr>
        <w:r>
          <w:fldChar w:fldCharType="begin"/>
        </w:r>
        <w:r>
          <w:instrText xml:space="preserve"> PAGE   \* MERGEFORMAT </w:instrText>
        </w:r>
        <w:r>
          <w:fldChar w:fldCharType="separate"/>
        </w:r>
        <w:r w:rsidR="005753C9">
          <w:rPr>
            <w:noProof/>
          </w:rPr>
          <w:t>5</w:t>
        </w:r>
        <w:r>
          <w:rPr>
            <w:noProof/>
          </w:rPr>
          <w:fldChar w:fldCharType="end"/>
        </w:r>
      </w:p>
    </w:sdtContent>
  </w:sdt>
  <w:p w:rsidR="00E43FD8" w:rsidRDefault="00E43FD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0B4" w:rsidRDefault="002210B4">
      <w:r>
        <w:separator/>
      </w:r>
    </w:p>
  </w:footnote>
  <w:footnote w:type="continuationSeparator" w:id="0">
    <w:p w:rsidR="002210B4" w:rsidRDefault="00221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FD8" w:rsidRPr="00F01080" w:rsidRDefault="00E43FD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B25E3-D1C9-4985-92F4-769A8C4F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4962</Words>
  <Characters>28284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2</cp:revision>
  <cp:lastPrinted>2016-10-12T07:00:00Z</cp:lastPrinted>
  <dcterms:created xsi:type="dcterms:W3CDTF">2016-10-18T09:04:00Z</dcterms:created>
  <dcterms:modified xsi:type="dcterms:W3CDTF">2016-10-18T09:04:00Z</dcterms:modified>
</cp:coreProperties>
</file>