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07344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07344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07344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07344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И349</w:t>
      </w:r>
      <w:r w:rsidR="00F615D3" w:rsidRPr="00AE5DB2">
        <w:rPr>
          <w:rFonts w:ascii="Arial" w:hAnsi="Arial" w:cs="Arial"/>
          <w:sz w:val="24"/>
          <w:szCs w:val="24"/>
        </w:rPr>
        <w:t xml:space="preserve"> от </w:t>
      </w:r>
      <w:r w:rsidR="00C37B60">
        <w:rPr>
          <w:rFonts w:ascii="Arial" w:hAnsi="Arial" w:cs="Arial"/>
          <w:sz w:val="24"/>
          <w:szCs w:val="24"/>
        </w:rPr>
        <w:t>19</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w:t>
      </w:r>
      <w:proofErr w:type="gramStart"/>
      <w:r w:rsidRPr="00AE5DB2">
        <w:rPr>
          <w:rFonts w:ascii="Arial" w:hAnsi="Arial" w:cs="Arial"/>
          <w:sz w:val="24"/>
          <w:szCs w:val="24"/>
        </w:rPr>
        <w:t>уточняют и дополняют</w:t>
      </w:r>
      <w:proofErr w:type="gramEnd"/>
      <w:r w:rsidRPr="00AE5DB2">
        <w:rPr>
          <w:rFonts w:ascii="Arial" w:hAnsi="Arial" w:cs="Arial"/>
          <w:sz w:val="24"/>
          <w:szCs w:val="24"/>
        </w:rPr>
        <w:t xml:space="preserve">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A7394" w:rsidP="00EA6461">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EA6461">
              <w:rPr>
                <w:rFonts w:ascii="Arial" w:hAnsi="Arial" w:cs="Arial"/>
                <w:bCs/>
                <w:sz w:val="24"/>
                <w:szCs w:val="24"/>
              </w:rPr>
              <w:t>ФИЛЬТРОВ</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5E77A5" w:rsidRDefault="005E77A5" w:rsidP="00F3026D">
            <w:pPr>
              <w:autoSpaceDE w:val="0"/>
              <w:autoSpaceDN w:val="0"/>
              <w:adjustRightInd w:val="0"/>
              <w:spacing w:line="276" w:lineRule="auto"/>
              <w:ind w:firstLine="0"/>
              <w:jc w:val="left"/>
              <w:rPr>
                <w:rFonts w:ascii="Arial" w:hAnsi="Arial" w:cs="Arial"/>
                <w:sz w:val="24"/>
                <w:szCs w:val="24"/>
                <w:lang w:eastAsia="en-US"/>
              </w:rPr>
            </w:pPr>
          </w:p>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BC542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p w:rsidR="005E77A5" w:rsidRPr="005E77A5" w:rsidRDefault="005E77A5" w:rsidP="001041D5">
            <w:pPr>
              <w:spacing w:line="276" w:lineRule="auto"/>
              <w:ind w:right="153" w:firstLine="0"/>
              <w:jc w:val="left"/>
              <w:rPr>
                <w:rFonts w:ascii="Arial" w:hAnsi="Arial" w:cs="Arial"/>
                <w:sz w:val="24"/>
                <w:szCs w:val="24"/>
                <w:lang w:eastAsia="en-US"/>
              </w:rPr>
            </w:pP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76162D" w:rsidRDefault="001041D5" w:rsidP="001041D5">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994CF8">
              <w:rPr>
                <w:rFonts w:ascii="Arial" w:hAnsi="Arial" w:cs="Arial"/>
                <w:sz w:val="24"/>
                <w:szCs w:val="24"/>
                <w:lang w:eastAsia="en-US"/>
              </w:rPr>
              <w:t>19</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p w:rsidR="005E77A5" w:rsidRPr="001041D5" w:rsidRDefault="005E77A5" w:rsidP="001041D5">
            <w:pPr>
              <w:tabs>
                <w:tab w:val="left" w:pos="386"/>
              </w:tabs>
              <w:spacing w:line="276" w:lineRule="auto"/>
              <w:ind w:firstLine="0"/>
              <w:jc w:val="left"/>
              <w:rPr>
                <w:rFonts w:ascii="Arial" w:hAnsi="Arial" w:cs="Arial"/>
                <w:sz w:val="24"/>
                <w:szCs w:val="24"/>
                <w:lang w:val="en-US" w:eastAsia="en-US"/>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3541E2">
              <w:rPr>
                <w:rFonts w:ascii="Arial" w:hAnsi="Arial" w:cs="Arial"/>
                <w:sz w:val="24"/>
                <w:szCs w:val="24"/>
                <w:lang w:eastAsia="en-US"/>
              </w:rPr>
              <w:t>02</w:t>
            </w:r>
            <w:r w:rsidRPr="00AE5DB2">
              <w:rPr>
                <w:rFonts w:ascii="Arial" w:hAnsi="Arial" w:cs="Arial"/>
                <w:sz w:val="24"/>
                <w:szCs w:val="24"/>
                <w:lang w:eastAsia="en-US"/>
              </w:rPr>
              <w:t>.</w:t>
            </w:r>
            <w:r w:rsidR="003541E2">
              <w:rPr>
                <w:rFonts w:ascii="Arial" w:hAnsi="Arial" w:cs="Arial"/>
                <w:sz w:val="24"/>
                <w:szCs w:val="24"/>
                <w:lang w:eastAsia="en-US"/>
              </w:rPr>
              <w:t>11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EF6872" w:rsidRPr="00AE5DB2">
              <w:rPr>
                <w:rFonts w:ascii="Arial" w:hAnsi="Arial" w:cs="Arial"/>
                <w:sz w:val="24"/>
                <w:szCs w:val="24"/>
                <w:lang w:eastAsia="en-US"/>
              </w:rPr>
              <w:t>6</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5E77A5" w:rsidRPr="00AE5DB2" w:rsidRDefault="005E77A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AE5DB2" w:rsidRDefault="00BC5425" w:rsidP="005E77A5">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Разделом </w:t>
            </w:r>
            <w:r w:rsidR="00664FC7" w:rsidRPr="00AE5DB2">
              <w:rPr>
                <w:rFonts w:ascii="Arial" w:hAnsi="Arial" w:cs="Arial"/>
                <w:sz w:val="24"/>
                <w:szCs w:val="24"/>
              </w:rPr>
              <w:t xml:space="preserve">6 </w:t>
            </w:r>
            <w:r w:rsidR="005E77A5">
              <w:rPr>
                <w:rFonts w:ascii="Arial" w:hAnsi="Arial" w:cs="Arial"/>
                <w:sz w:val="24"/>
                <w:szCs w:val="24"/>
              </w:rPr>
              <w:t xml:space="preserve"> «Техническая </w:t>
            </w:r>
            <w:r w:rsidRPr="00AE5DB2">
              <w:rPr>
                <w:rFonts w:ascii="Arial" w:hAnsi="Arial" w:cs="Arial"/>
                <w:sz w:val="24"/>
                <w:szCs w:val="24"/>
              </w:rPr>
              <w:t>часть»</w:t>
            </w:r>
            <w:r w:rsidR="0070246B" w:rsidRPr="00AE5DB2">
              <w:rPr>
                <w:rFonts w:ascii="Arial" w:hAnsi="Arial" w:cs="Arial"/>
                <w:i/>
                <w:sz w:val="24"/>
                <w:szCs w:val="24"/>
              </w:rPr>
              <w:t>.</w:t>
            </w:r>
          </w:p>
          <w:p w:rsidR="00BC5425" w:rsidRPr="00AE5DB2" w:rsidRDefault="00BC5425" w:rsidP="005E77A5">
            <w:pPr>
              <w:tabs>
                <w:tab w:val="left" w:pos="0"/>
              </w:tabs>
              <w:spacing w:line="276" w:lineRule="auto"/>
              <w:ind w:right="153"/>
              <w:jc w:val="left"/>
              <w:rPr>
                <w:rFonts w:ascii="Arial" w:hAnsi="Arial" w:cs="Arial"/>
                <w:i/>
                <w:sz w:val="24"/>
                <w:szCs w:val="24"/>
                <w:lang w:eastAsia="en-US"/>
              </w:rPr>
            </w:pP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bookmarkStart w:id="4" w:name="_GoBack"/>
            <w:r w:rsidR="0064701C">
              <w:rPr>
                <w:rFonts w:ascii="Arial" w:hAnsi="Arial" w:cs="Arial"/>
                <w:bCs/>
                <w:color w:val="000000"/>
                <w:sz w:val="24"/>
                <w:szCs w:val="24"/>
              </w:rPr>
              <w:t>ПАО «ЮНИПРО»</w:t>
            </w:r>
            <w:bookmarkEnd w:id="4"/>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9775C"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Pr="00AE5DB2"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w:t>
            </w:r>
            <w:r w:rsidRPr="00D2629E">
              <w:rPr>
                <w:rFonts w:ascii="Arial" w:hAnsi="Arial" w:cs="Arial"/>
                <w:snapToGrid/>
                <w:sz w:val="24"/>
                <w:szCs w:val="24"/>
              </w:rPr>
              <w:lastRenderedPageBreak/>
              <w:t>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76162D" w:rsidRPr="005E77A5" w:rsidRDefault="00F5764B" w:rsidP="00D2629E">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tc>
      </w:tr>
      <w:tr w:rsidR="00BC5425" w:rsidRPr="00AE5DB2" w:rsidTr="005E77A5">
        <w:trPr>
          <w:trHeight w:val="391"/>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BC5425" w:rsidRPr="002D4372"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76162D" w:rsidRPr="00AE5DB2" w:rsidRDefault="0076162D" w:rsidP="00F3026D">
            <w:pPr>
              <w:tabs>
                <w:tab w:val="left" w:pos="284"/>
              </w:tabs>
              <w:spacing w:line="276" w:lineRule="auto"/>
              <w:ind w:firstLine="0"/>
              <w:rPr>
                <w:rFonts w:ascii="Arial" w:hAnsi="Arial" w:cs="Arial"/>
                <w:color w:val="000000"/>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07344F"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lastRenderedPageBreak/>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44F" w:rsidRDefault="0007344F">
      <w:r>
        <w:separator/>
      </w:r>
    </w:p>
  </w:endnote>
  <w:endnote w:type="continuationSeparator" w:id="0">
    <w:p w:rsidR="0007344F" w:rsidRDefault="0007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541E2" w:rsidRDefault="003541E2">
        <w:pPr>
          <w:pStyle w:val="af0"/>
          <w:jc w:val="right"/>
        </w:pPr>
        <w:r>
          <w:fldChar w:fldCharType="begin"/>
        </w:r>
        <w:r>
          <w:instrText xml:space="preserve"> PAGE   \* MERGEFORMAT </w:instrText>
        </w:r>
        <w:r>
          <w:fldChar w:fldCharType="separate"/>
        </w:r>
        <w:r w:rsidR="0064701C">
          <w:rPr>
            <w:noProof/>
          </w:rPr>
          <w:t>5</w:t>
        </w:r>
        <w:r>
          <w:rPr>
            <w:noProof/>
          </w:rPr>
          <w:fldChar w:fldCharType="end"/>
        </w:r>
      </w:p>
    </w:sdtContent>
  </w:sdt>
  <w:p w:rsidR="003541E2" w:rsidRDefault="003541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44F" w:rsidRDefault="0007344F">
      <w:r>
        <w:separator/>
      </w:r>
    </w:p>
  </w:footnote>
  <w:footnote w:type="continuationSeparator" w:id="0">
    <w:p w:rsidR="0007344F" w:rsidRDefault="00073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E2" w:rsidRPr="00F01080" w:rsidRDefault="003541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86B6E-B942-4C68-9BB5-C2F33FC0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5105</Words>
  <Characters>29102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29</cp:revision>
  <cp:lastPrinted>2016-10-19T07:16:00Z</cp:lastPrinted>
  <dcterms:created xsi:type="dcterms:W3CDTF">2016-10-19T06:06:00Z</dcterms:created>
  <dcterms:modified xsi:type="dcterms:W3CDTF">2016-10-19T07:17:00Z</dcterms:modified>
</cp:coreProperties>
</file>