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84663">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C0552F">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8466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0552F">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8466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0552F">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84663">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C0552F">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84663">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C0552F">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84663">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C0552F">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84663">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C0552F">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84663">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C0552F">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84663">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C0552F">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84663">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C0552F">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84663">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C0552F">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84663">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C0552F">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84663">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7164D4" w:rsidRPr="007164D4">
        <w:rPr>
          <w:rFonts w:ascii="Arial" w:hAnsi="Arial" w:cs="Arial"/>
          <w:color w:val="000000"/>
          <w:sz w:val="20"/>
        </w:rPr>
        <w:t>1</w:t>
      </w:r>
      <w:r w:rsidR="000E4547">
        <w:rPr>
          <w:rFonts w:ascii="Arial" w:hAnsi="Arial" w:cs="Arial"/>
          <w:color w:val="000000"/>
          <w:sz w:val="20"/>
        </w:rPr>
        <w:t>3</w:t>
      </w:r>
      <w:r w:rsidR="00FD20C9">
        <w:rPr>
          <w:rFonts w:ascii="Arial" w:hAnsi="Arial" w:cs="Arial"/>
          <w:color w:val="000000"/>
          <w:sz w:val="20"/>
        </w:rPr>
        <w:t>8</w:t>
      </w:r>
      <w:r w:rsidR="00F615D3" w:rsidRPr="007164D4">
        <w:rPr>
          <w:rFonts w:ascii="Arial" w:hAnsi="Arial" w:cs="Arial"/>
          <w:sz w:val="20"/>
        </w:rPr>
        <w:t xml:space="preserve"> от </w:t>
      </w:r>
      <w:r w:rsidR="00C43201">
        <w:rPr>
          <w:rFonts w:ascii="Arial" w:hAnsi="Arial" w:cs="Arial"/>
          <w:sz w:val="20"/>
        </w:rPr>
        <w:t>1</w:t>
      </w:r>
      <w:r w:rsidR="00FD20C9">
        <w:rPr>
          <w:rFonts w:ascii="Arial" w:hAnsi="Arial" w:cs="Arial"/>
          <w:sz w:val="20"/>
        </w:rPr>
        <w:t>9</w:t>
      </w:r>
      <w:r w:rsidR="000E4547">
        <w:rPr>
          <w:rFonts w:ascii="Arial" w:hAnsi="Arial" w:cs="Arial"/>
          <w:sz w:val="20"/>
        </w:rPr>
        <w:t>.10</w:t>
      </w:r>
      <w:r w:rsidR="00F615D3" w:rsidRPr="007164D4">
        <w:rPr>
          <w:rFonts w:ascii="Arial" w:hAnsi="Arial" w:cs="Arial"/>
          <w:sz w:val="20"/>
        </w:rPr>
        <w:t>.201</w:t>
      </w:r>
      <w:r w:rsidR="009026BB" w:rsidRPr="007164D4">
        <w:rPr>
          <w:rFonts w:ascii="Arial" w:hAnsi="Arial" w:cs="Arial"/>
          <w:sz w:val="20"/>
        </w:rPr>
        <w:t>6</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proofErr w:type="gramStart"/>
            <w:r w:rsidRPr="00B7089A">
              <w:rPr>
                <w:rFonts w:ascii="Arial" w:hAnsi="Arial" w:cs="Arial"/>
                <w:b/>
                <w:sz w:val="20"/>
              </w:rPr>
              <w:t>п</w:t>
            </w:r>
            <w:proofErr w:type="spellEnd"/>
            <w:proofErr w:type="gram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C43201" w:rsidP="00FD20C9">
            <w:pPr>
              <w:autoSpaceDE w:val="0"/>
              <w:autoSpaceDN w:val="0"/>
              <w:adjustRightInd w:val="0"/>
              <w:spacing w:line="276" w:lineRule="auto"/>
              <w:ind w:right="-72" w:firstLine="0"/>
              <w:jc w:val="left"/>
              <w:rPr>
                <w:rFonts w:ascii="Arial" w:hAnsi="Arial" w:cs="Arial"/>
                <w:bCs/>
                <w:sz w:val="20"/>
              </w:rPr>
            </w:pPr>
            <w:r>
              <w:rPr>
                <w:rFonts w:ascii="Arial" w:hAnsi="Arial" w:cs="Arial"/>
                <w:bCs/>
                <w:sz w:val="20"/>
              </w:rPr>
              <w:t xml:space="preserve">Известь </w:t>
            </w:r>
            <w:r w:rsidR="00FD20C9">
              <w:rPr>
                <w:rFonts w:ascii="Arial" w:hAnsi="Arial" w:cs="Arial"/>
                <w:bCs/>
                <w:sz w:val="20"/>
              </w:rPr>
              <w:t>строительная комовая</w:t>
            </w:r>
            <w:r w:rsidR="00184663">
              <w:rPr>
                <w:rFonts w:ascii="Arial" w:hAnsi="Arial" w:cs="Arial"/>
                <w:bCs/>
                <w:sz w:val="20"/>
              </w:rPr>
              <w:t xml:space="preserve"> 1 сорт</w:t>
            </w:r>
            <w:bookmarkStart w:id="4" w:name="_GoBack"/>
            <w:bookmarkEnd w:id="4"/>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Отдел </w:t>
            </w:r>
            <w:proofErr w:type="spellStart"/>
            <w:r w:rsidRPr="004D7E1D">
              <w:rPr>
                <w:rFonts w:ascii="Arial" w:hAnsi="Arial" w:cs="Arial"/>
                <w:sz w:val="20"/>
                <w:lang w:eastAsia="en-US"/>
              </w:rPr>
              <w:t>ресурсообеспечения</w:t>
            </w:r>
            <w:proofErr w:type="spellEnd"/>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proofErr w:type="spellStart"/>
            <w:r w:rsidR="00B7089A" w:rsidRPr="004D7E1D">
              <w:rPr>
                <w:rFonts w:ascii="Arial" w:hAnsi="Arial" w:cs="Arial"/>
                <w:sz w:val="20"/>
                <w:lang w:eastAsia="en-US"/>
              </w:rPr>
              <w:t>Юнипро</w:t>
            </w:r>
            <w:proofErr w:type="spellEnd"/>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4D7E1D" w:rsidRPr="004D7E1D">
              <w:rPr>
                <w:rFonts w:ascii="Arial" w:hAnsi="Arial" w:cs="Arial"/>
                <w:sz w:val="20"/>
                <w:lang w:eastAsia="en-US"/>
              </w:rPr>
              <w:t xml:space="preserve">Тартачакова </w:t>
            </w:r>
            <w:r w:rsidRPr="004D7E1D">
              <w:rPr>
                <w:rFonts w:ascii="Arial" w:hAnsi="Arial" w:cs="Arial"/>
                <w:sz w:val="20"/>
                <w:lang w:eastAsia="en-US"/>
              </w:rPr>
              <w:t xml:space="preserve"> </w:t>
            </w:r>
            <w:r w:rsidR="004D7E1D" w:rsidRPr="004D7E1D">
              <w:rPr>
                <w:rFonts w:ascii="Arial" w:hAnsi="Arial" w:cs="Arial"/>
                <w:sz w:val="20"/>
                <w:lang w:eastAsia="en-US"/>
              </w:rPr>
              <w:t>Надежда Аркадьевна</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hyperlink r:id="rId11" w:history="1">
              <w:r w:rsidR="004D7E1D" w:rsidRPr="004D7E1D">
                <w:rPr>
                  <w:rStyle w:val="af2"/>
                  <w:rFonts w:ascii="Arial" w:hAnsi="Arial" w:cs="Arial"/>
                  <w:sz w:val="20"/>
                  <w:lang w:val="en-US" w:eastAsia="en-US"/>
                </w:rPr>
                <w:t>Tartachakova</w:t>
              </w:r>
              <w:r w:rsidR="004D7E1D" w:rsidRPr="004D7E1D">
                <w:rPr>
                  <w:rStyle w:val="af2"/>
                  <w:rFonts w:ascii="Arial" w:hAnsi="Arial" w:cs="Arial"/>
                  <w:sz w:val="20"/>
                  <w:lang w:eastAsia="en-US"/>
                </w:rPr>
                <w:t>_</w:t>
              </w:r>
              <w:r w:rsidR="004D7E1D" w:rsidRPr="004D7E1D">
                <w:rPr>
                  <w:rStyle w:val="af2"/>
                  <w:rFonts w:ascii="Arial" w:hAnsi="Arial" w:cs="Arial"/>
                  <w:sz w:val="20"/>
                  <w:lang w:val="en-US" w:eastAsia="en-US"/>
                </w:rPr>
                <w:t>N</w:t>
              </w:r>
              <w:r w:rsidR="004D7E1D" w:rsidRPr="004D7E1D">
                <w:rPr>
                  <w:rStyle w:val="af2"/>
                  <w:rFonts w:ascii="Arial" w:hAnsi="Arial" w:cs="Arial"/>
                  <w:sz w:val="20"/>
                  <w:lang w:eastAsia="en-US"/>
                </w:rPr>
                <w:t>@</w:t>
              </w:r>
            </w:hyperlink>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p>
          <w:p w:rsidR="00BC5425" w:rsidRPr="004D7E1D" w:rsidRDefault="00BC5425" w:rsidP="004D7E1D">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336F54" w:rsidRPr="004D7E1D">
              <w:rPr>
                <w:rFonts w:ascii="Arial" w:hAnsi="Arial" w:cs="Arial"/>
                <w:sz w:val="20"/>
                <w:lang w:val="en-US" w:eastAsia="en-US"/>
              </w:rPr>
              <w:t>39153</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4D7E1D" w:rsidRPr="004D7E1D">
              <w:rPr>
                <w:rFonts w:ascii="Arial" w:hAnsi="Arial" w:cs="Arial"/>
                <w:sz w:val="20"/>
                <w:lang w:val="en-US" w:eastAsia="en-US"/>
              </w:rPr>
              <w:t>3-29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proofErr w:type="spellStart"/>
            <w:r w:rsidR="00B7089A" w:rsidRPr="004D7E1D">
              <w:rPr>
                <w:rFonts w:ascii="Arial" w:hAnsi="Arial" w:cs="Arial"/>
                <w:bCs/>
                <w:sz w:val="20"/>
              </w:rPr>
              <w:t>Юнипро</w:t>
            </w:r>
            <w:proofErr w:type="spellEnd"/>
            <w:r w:rsidR="00B7089A" w:rsidRPr="004D7E1D">
              <w:rPr>
                <w:rFonts w:ascii="Arial" w:hAnsi="Arial" w:cs="Arial"/>
                <w:bCs/>
                <w:sz w:val="20"/>
              </w:rPr>
              <w:t>»</w:t>
            </w:r>
            <w:r w:rsidRPr="004D7E1D">
              <w:rPr>
                <w:rFonts w:ascii="Arial" w:hAnsi="Arial" w:cs="Arial"/>
                <w:bCs/>
                <w:sz w:val="20"/>
              </w:rPr>
              <w:t>, Раздел «Закупки»:</w:t>
            </w:r>
            <w:r w:rsidRPr="004D7E1D">
              <w:rPr>
                <w:rFonts w:ascii="Arial" w:hAnsi="Arial" w:cs="Arial"/>
                <w:spacing w:val="-6"/>
                <w:sz w:val="20"/>
              </w:rPr>
              <w:t xml:space="preserve">  (</w:t>
            </w:r>
            <w:hyperlink r:id="rId12" w:history="1">
              <w:r w:rsidR="00B7089A" w:rsidRPr="004D7E1D">
                <w:rPr>
                  <w:rStyle w:val="af2"/>
                  <w:rFonts w:ascii="Arial" w:hAnsi="Arial" w:cs="Arial"/>
                  <w:sz w:val="20"/>
                  <w:lang w:eastAsia="en-US"/>
                </w:rPr>
                <w:t>http://www.</w:t>
              </w:r>
              <w:proofErr w:type="spellStart"/>
              <w:r w:rsidR="00B7089A" w:rsidRPr="004D7E1D">
                <w:rPr>
                  <w:rStyle w:val="af2"/>
                  <w:rFonts w:ascii="Arial" w:hAnsi="Arial" w:cs="Arial"/>
                  <w:sz w:val="20"/>
                  <w:lang w:val="en-US" w:eastAsia="en-US"/>
                </w:rPr>
                <w:t>unipro</w:t>
              </w:r>
              <w:proofErr w:type="spellEnd"/>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w:t>
              </w:r>
              <w:proofErr w:type="spellStart"/>
              <w:r w:rsidR="00B7089A" w:rsidRPr="004D7E1D">
                <w:rPr>
                  <w:rStyle w:val="af2"/>
                  <w:rFonts w:ascii="Arial" w:hAnsi="Arial" w:cs="Arial"/>
                  <w:sz w:val="20"/>
                  <w:lang w:eastAsia="en-US"/>
                </w:rPr>
                <w:t>purchase</w:t>
              </w:r>
              <w:proofErr w:type="spellEnd"/>
              <w:r w:rsidR="00B7089A" w:rsidRPr="004D7E1D">
                <w:rPr>
                  <w:rStyle w:val="af2"/>
                  <w:rFonts w:ascii="Arial" w:hAnsi="Arial" w:cs="Arial"/>
                  <w:sz w:val="20"/>
                  <w:lang w:eastAsia="en-US"/>
                </w:rPr>
                <w:t>/</w:t>
              </w:r>
              <w:proofErr w:type="spellStart"/>
              <w:r w:rsidR="00B7089A" w:rsidRPr="004D7E1D">
                <w:rPr>
                  <w:rStyle w:val="af2"/>
                  <w:rFonts w:ascii="Arial" w:hAnsi="Arial" w:cs="Arial"/>
                  <w:sz w:val="20"/>
                  <w:lang w:eastAsia="en-US"/>
                </w:rPr>
                <w:t>announcement</w:t>
              </w:r>
              <w:proofErr w:type="spellEnd"/>
              <w:r w:rsidR="00B7089A" w:rsidRPr="004D7E1D">
                <w:rPr>
                  <w:rStyle w:val="af2"/>
                  <w:rFonts w:ascii="Arial" w:hAnsi="Arial" w:cs="Arial"/>
                  <w:sz w:val="20"/>
                  <w:lang w:eastAsia="en-US"/>
                </w:rPr>
                <w:t>/</w:t>
              </w:r>
            </w:hyperlink>
            <w:r w:rsidRPr="004D7E1D">
              <w:rPr>
                <w:rFonts w:ascii="Arial" w:hAnsi="Arial" w:cs="Arial"/>
                <w:sz w:val="20"/>
                <w:lang w:eastAsia="en-US"/>
              </w:rPr>
              <w:t>)</w:t>
            </w:r>
          </w:p>
          <w:p w:rsidR="00BC5425" w:rsidRPr="004D7E1D" w:rsidRDefault="00BC5425" w:rsidP="00FD20C9">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C43201">
              <w:rPr>
                <w:rFonts w:ascii="Arial" w:hAnsi="Arial" w:cs="Arial"/>
                <w:sz w:val="20"/>
                <w:lang w:eastAsia="en-US"/>
              </w:rPr>
              <w:t>1</w:t>
            </w:r>
            <w:r w:rsidR="00FD20C9">
              <w:rPr>
                <w:rFonts w:ascii="Arial" w:hAnsi="Arial" w:cs="Arial"/>
                <w:sz w:val="20"/>
                <w:lang w:eastAsia="en-US"/>
              </w:rPr>
              <w:t>9</w:t>
            </w:r>
            <w:r w:rsidR="000E4547" w:rsidRPr="004D7E1D">
              <w:rPr>
                <w:rFonts w:ascii="Arial" w:hAnsi="Arial" w:cs="Arial"/>
                <w:sz w:val="20"/>
                <w:lang w:eastAsia="en-US"/>
              </w:rPr>
              <w:t>.10</w:t>
            </w:r>
            <w:r w:rsidRPr="004D7E1D">
              <w:rPr>
                <w:rFonts w:ascii="Arial" w:hAnsi="Arial" w:cs="Arial"/>
                <w:sz w:val="20"/>
                <w:lang w:eastAsia="en-US"/>
              </w:rPr>
              <w:t>.20</w:t>
            </w:r>
            <w:r w:rsidR="00D92B0A" w:rsidRPr="004D7E1D">
              <w:rPr>
                <w:rFonts w:ascii="Arial" w:hAnsi="Arial" w:cs="Arial"/>
                <w:sz w:val="20"/>
                <w:lang w:eastAsia="en-US"/>
              </w:rPr>
              <w:t>1</w:t>
            </w:r>
            <w:r w:rsidR="009026BB" w:rsidRPr="004D7E1D">
              <w:rPr>
                <w:rFonts w:ascii="Arial" w:hAnsi="Arial" w:cs="Arial"/>
                <w:sz w:val="20"/>
                <w:lang w:eastAsia="en-US"/>
              </w:rPr>
              <w:t>6</w:t>
            </w:r>
            <w:r w:rsidR="00D92B0A" w:rsidRPr="004D7E1D">
              <w:rPr>
                <w:rFonts w:ascii="Arial" w:hAnsi="Arial" w:cs="Arial"/>
                <w:sz w:val="20"/>
                <w:lang w:eastAsia="en-US"/>
              </w:rPr>
              <w:t xml:space="preserve"> </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C43201">
              <w:rPr>
                <w:rFonts w:ascii="Arial" w:hAnsi="Arial" w:cs="Arial"/>
                <w:sz w:val="20"/>
                <w:lang w:eastAsia="en-US"/>
              </w:rPr>
              <w:t>0</w:t>
            </w:r>
            <w:r w:rsidR="00FD20C9">
              <w:rPr>
                <w:rFonts w:ascii="Arial" w:hAnsi="Arial" w:cs="Arial"/>
                <w:sz w:val="20"/>
                <w:lang w:eastAsia="en-US"/>
              </w:rPr>
              <w:t>3</w:t>
            </w:r>
            <w:r w:rsidRPr="007164D4">
              <w:rPr>
                <w:rFonts w:ascii="Arial" w:hAnsi="Arial" w:cs="Arial"/>
                <w:sz w:val="20"/>
                <w:lang w:eastAsia="en-US"/>
              </w:rPr>
              <w:t>.</w:t>
            </w:r>
            <w:r w:rsidR="00C43201">
              <w:rPr>
                <w:rFonts w:ascii="Arial" w:hAnsi="Arial" w:cs="Arial"/>
                <w:sz w:val="20"/>
                <w:lang w:eastAsia="en-US"/>
              </w:rPr>
              <w:t>11</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proofErr w:type="gramStart"/>
            <w:r w:rsidRPr="00B7089A">
              <w:rPr>
                <w:rFonts w:ascii="Arial" w:hAnsi="Arial" w:cs="Arial"/>
                <w:b/>
                <w:color w:val="000000"/>
                <w:sz w:val="20"/>
              </w:rPr>
              <w:t>Ж</w:t>
            </w:r>
            <w:proofErr w:type="gramEnd"/>
            <w:r w:rsidRPr="00B7089A">
              <w:rPr>
                <w:rFonts w:ascii="Arial" w:hAnsi="Arial" w:cs="Arial"/>
                <w:b/>
                <w:color w:val="000000"/>
                <w:sz w:val="20"/>
              </w:rPr>
              <w:t>/Д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4D7E1D">
        <w:rPr>
          <w:rFonts w:ascii="Arial" w:hAnsi="Arial" w:cs="Arial"/>
          <w:b/>
          <w:sz w:val="20"/>
        </w:rPr>
        <w:t>ь</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7" w:history="1">
        <w:proofErr w:type="gramEnd"/>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proofErr w:type="gramStart"/>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184663" w:rsidRPr="00B7089A">
        <w:rPr>
          <w:rFonts w:ascii="Arial" w:hAnsi="Arial" w:cs="Arial"/>
          <w:color w:val="000000"/>
          <w:sz w:val="20"/>
        </w:rPr>
        <w:t>График поставки товара  (форма</w:t>
      </w:r>
      <w:r w:rsidR="00184663"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184663" w:rsidRPr="00184663">
        <w:rPr>
          <w:rFonts w:ascii="Arial" w:hAnsi="Arial" w:cs="Arial"/>
          <w:color w:val="000000"/>
          <w:sz w:val="20"/>
        </w:rPr>
        <w:t>Анкета Участника (форма 5</w:t>
      </w:r>
      <w:r w:rsidR="00184663" w:rsidRPr="00184663">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184663" w:rsidRPr="00184663">
        <w:rPr>
          <w:rFonts w:ascii="Arial" w:hAnsi="Arial" w:cs="Arial"/>
          <w:color w:val="000000"/>
          <w:sz w:val="20"/>
        </w:rPr>
        <w:t>Справка о перечне и годовых объемах выполнения аналогичных договоров (форма 6</w:t>
      </w:r>
      <w:r w:rsidR="00184663" w:rsidRPr="00184663">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184663">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184663">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w:t>
            </w:r>
            <w:proofErr w:type="gramStart"/>
            <w:r w:rsidR="00891EC2" w:rsidRPr="00B7089A">
              <w:rPr>
                <w:rFonts w:ascii="Arial" w:hAnsi="Arial" w:cs="Arial"/>
                <w:color w:val="000000"/>
                <w:sz w:val="20"/>
              </w:rPr>
              <w:t>с даты получения</w:t>
            </w:r>
            <w:proofErr w:type="gramEnd"/>
            <w:r w:rsidR="00891EC2" w:rsidRPr="00B7089A">
              <w:rPr>
                <w:rFonts w:ascii="Arial" w:hAnsi="Arial" w:cs="Arial"/>
                <w:color w:val="000000"/>
                <w:sz w:val="20"/>
              </w:rPr>
              <w:t xml:space="preserve">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proofErr w:type="spellStart"/>
      <w:r w:rsidR="0021677E">
        <w:rPr>
          <w:rFonts w:ascii="Arial" w:hAnsi="Arial" w:cs="Arial"/>
          <w:sz w:val="20"/>
        </w:rPr>
        <w:t>Юнипро</w:t>
      </w:r>
      <w:proofErr w:type="spellEnd"/>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52F" w:rsidRDefault="00C0552F">
      <w:r>
        <w:separator/>
      </w:r>
    </w:p>
  </w:endnote>
  <w:endnote w:type="continuationSeparator" w:id="0">
    <w:p w:rsidR="00C0552F" w:rsidRDefault="00C0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6B7F31" w:rsidRDefault="006B7F31">
        <w:pPr>
          <w:pStyle w:val="af0"/>
          <w:jc w:val="right"/>
        </w:pPr>
        <w:r>
          <w:fldChar w:fldCharType="begin"/>
        </w:r>
        <w:r>
          <w:instrText xml:space="preserve"> PAGE   \* MERGEFORMAT </w:instrText>
        </w:r>
        <w:r>
          <w:fldChar w:fldCharType="separate"/>
        </w:r>
        <w:r w:rsidR="00184663">
          <w:rPr>
            <w:noProof/>
          </w:rPr>
          <w:t>3</w:t>
        </w:r>
        <w:r>
          <w:rPr>
            <w:noProof/>
          </w:rPr>
          <w:fldChar w:fldCharType="end"/>
        </w:r>
      </w:p>
    </w:sdtContent>
  </w:sdt>
  <w:p w:rsidR="006B7F31" w:rsidRDefault="006B7F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52F" w:rsidRDefault="00C0552F">
      <w:r>
        <w:separator/>
      </w:r>
    </w:p>
  </w:footnote>
  <w:footnote w:type="continuationSeparator" w:id="0">
    <w:p w:rsidR="00C0552F" w:rsidRDefault="00C05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31" w:rsidRPr="00F01080" w:rsidRDefault="006B7F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D"/>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663"/>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5DF"/>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2F"/>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201"/>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0C9"/>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rtachakova_N@"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artachakova_N@"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artachakova_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F40B8-68B1-41BA-8AAC-56FFDC1AC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4956</Words>
  <Characters>28250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33140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6</cp:revision>
  <cp:lastPrinted>2016-10-18T10:06:00Z</cp:lastPrinted>
  <dcterms:created xsi:type="dcterms:W3CDTF">2016-10-04T06:31:00Z</dcterms:created>
  <dcterms:modified xsi:type="dcterms:W3CDTF">2016-10-18T10:07:00Z</dcterms:modified>
</cp:coreProperties>
</file>