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891DC1">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891DC1">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891DC1">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891DC1">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891DC1">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891DC1">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891DC1">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891DC1">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891DC1">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891DC1">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891DC1">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891DC1">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BD7BB6">
        <w:rPr>
          <w:rFonts w:ascii="Arial" w:hAnsi="Arial" w:cs="Arial"/>
          <w:color w:val="000000"/>
          <w:sz w:val="22"/>
          <w:szCs w:val="22"/>
        </w:rPr>
        <w:t>И020</w:t>
      </w:r>
      <w:r w:rsidR="00F36D3B">
        <w:rPr>
          <w:rFonts w:ascii="Arial" w:hAnsi="Arial" w:cs="Arial"/>
          <w:color w:val="000000"/>
          <w:sz w:val="22"/>
          <w:szCs w:val="22"/>
        </w:rPr>
        <w:t>, И098</w:t>
      </w:r>
      <w:r w:rsidR="00F615D3" w:rsidRPr="00AE1BE0">
        <w:rPr>
          <w:rFonts w:ascii="Arial" w:hAnsi="Arial" w:cs="Arial"/>
          <w:i/>
          <w:color w:val="FF0000"/>
          <w:sz w:val="22"/>
          <w:szCs w:val="22"/>
        </w:rPr>
        <w:t xml:space="preserve"> </w:t>
      </w:r>
      <w:r w:rsidR="00F615D3" w:rsidRPr="00BD7BB6">
        <w:rPr>
          <w:rFonts w:ascii="Arial" w:hAnsi="Arial" w:cs="Arial"/>
          <w:i/>
          <w:sz w:val="22"/>
          <w:szCs w:val="22"/>
        </w:rPr>
        <w:t xml:space="preserve">от </w:t>
      </w:r>
      <w:r w:rsidR="00F36D3B">
        <w:rPr>
          <w:rFonts w:ascii="Arial" w:hAnsi="Arial" w:cs="Arial"/>
          <w:i/>
          <w:sz w:val="22"/>
          <w:szCs w:val="22"/>
        </w:rPr>
        <w:t>14</w:t>
      </w:r>
      <w:r w:rsidR="00F615D3" w:rsidRPr="00BD7BB6">
        <w:rPr>
          <w:rFonts w:ascii="Arial" w:hAnsi="Arial" w:cs="Arial"/>
          <w:i/>
          <w:sz w:val="22"/>
          <w:szCs w:val="22"/>
        </w:rPr>
        <w:t>.</w:t>
      </w:r>
      <w:r w:rsidR="00F36D3B">
        <w:rPr>
          <w:rFonts w:ascii="Arial" w:hAnsi="Arial" w:cs="Arial"/>
          <w:i/>
          <w:sz w:val="22"/>
          <w:szCs w:val="22"/>
        </w:rPr>
        <w:t>1</w:t>
      </w:r>
      <w:r w:rsidR="000637C3" w:rsidRPr="00BD7BB6">
        <w:rPr>
          <w:rFonts w:ascii="Arial" w:hAnsi="Arial" w:cs="Arial"/>
          <w:i/>
          <w:sz w:val="22"/>
          <w:szCs w:val="22"/>
        </w:rPr>
        <w:t>0</w:t>
      </w:r>
      <w:r w:rsidR="00F615D3" w:rsidRPr="00BD7BB6">
        <w:rPr>
          <w:rFonts w:ascii="Arial" w:hAnsi="Arial" w:cs="Arial"/>
          <w:i/>
          <w:sz w:val="22"/>
          <w:szCs w:val="22"/>
        </w:rPr>
        <w:t>.201</w:t>
      </w:r>
      <w:r w:rsidR="000637C3" w:rsidRPr="00BD7BB6">
        <w:rPr>
          <w:rFonts w:ascii="Arial" w:hAnsi="Arial" w:cs="Arial"/>
          <w:i/>
          <w:sz w:val="22"/>
          <w:szCs w:val="22"/>
        </w:rPr>
        <w:t>6</w:t>
      </w:r>
      <w:r w:rsidR="00F615D3" w:rsidRPr="00BD7BB6">
        <w:rPr>
          <w:rFonts w:ascii="Arial" w:hAnsi="Arial" w:cs="Arial"/>
          <w:i/>
          <w:sz w:val="22"/>
          <w:szCs w:val="22"/>
        </w:rPr>
        <w:t>г</w:t>
      </w:r>
      <w:r w:rsidR="00F615D3" w:rsidRPr="00A0776B">
        <w:rPr>
          <w:rFonts w:ascii="Arial" w:hAnsi="Arial" w:cs="Arial"/>
          <w:i/>
          <w:sz w:val="22"/>
          <w:szCs w:val="22"/>
        </w:rPr>
        <w:t>.</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2C410D" w:rsidRDefault="002C410D" w:rsidP="002C410D">
            <w:pPr>
              <w:shd w:val="clear" w:color="auto" w:fill="FFFFFF"/>
              <w:spacing w:before="100" w:beforeAutospacing="1" w:after="100" w:afterAutospacing="1" w:line="240" w:lineRule="auto"/>
              <w:ind w:firstLine="0"/>
              <w:rPr>
                <w:rFonts w:ascii="Arial" w:hAnsi="Arial" w:cs="Arial"/>
                <w:bCs/>
                <w:sz w:val="22"/>
                <w:szCs w:val="22"/>
              </w:rPr>
            </w:pPr>
            <w:r w:rsidRPr="002C410D">
              <w:rPr>
                <w:rFonts w:ascii="Arial" w:hAnsi="Arial" w:cs="Arial"/>
                <w:color w:val="000000"/>
                <w:sz w:val="22"/>
                <w:szCs w:val="22"/>
              </w:rPr>
              <w:t xml:space="preserve">запасные части насосов </w:t>
            </w:r>
            <w:proofErr w:type="spellStart"/>
            <w:r w:rsidRPr="002C410D">
              <w:rPr>
                <w:rFonts w:ascii="Arial" w:hAnsi="Arial" w:cs="Arial"/>
                <w:color w:val="000000"/>
                <w:sz w:val="22"/>
                <w:szCs w:val="22"/>
              </w:rPr>
              <w:t>Ксв</w:t>
            </w:r>
            <w:proofErr w:type="spellEnd"/>
            <w:r w:rsidRPr="002C410D">
              <w:rPr>
                <w:rFonts w:ascii="Arial" w:hAnsi="Arial" w:cs="Arial"/>
                <w:color w:val="000000"/>
                <w:sz w:val="22"/>
                <w:szCs w:val="22"/>
              </w:rPr>
              <w:t xml:space="preserve">, Д, СЭ, ЦН, АТН, </w:t>
            </w:r>
            <w:proofErr w:type="spellStart"/>
            <w:r w:rsidRPr="002C410D">
              <w:rPr>
                <w:rFonts w:ascii="Arial" w:hAnsi="Arial" w:cs="Arial"/>
                <w:color w:val="000000"/>
                <w:sz w:val="22"/>
                <w:szCs w:val="22"/>
              </w:rPr>
              <w:t>ГрТ</w:t>
            </w:r>
            <w:proofErr w:type="spellEnd"/>
            <w:r w:rsidRPr="002C410D">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w:t>
            </w:r>
          </w:p>
          <w:p w:rsidR="005372EB"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w:t>
            </w:r>
            <w:proofErr w:type="spellStart"/>
            <w:r w:rsidRPr="00C43003">
              <w:rPr>
                <w:rFonts w:ascii="Arial" w:hAnsi="Arial" w:cs="Arial"/>
                <w:sz w:val="22"/>
                <w:szCs w:val="22"/>
              </w:rPr>
              <w:t>Сургутская</w:t>
            </w:r>
            <w:proofErr w:type="spellEnd"/>
            <w:r w:rsidRPr="00C43003">
              <w:rPr>
                <w:rFonts w:ascii="Arial" w:hAnsi="Arial" w:cs="Arial"/>
                <w:sz w:val="22"/>
                <w:szCs w:val="22"/>
              </w:rPr>
              <w:t xml:space="preserve"> ГРЭС-2» Лот №</w:t>
            </w:r>
            <w:r w:rsidR="005372EB">
              <w:rPr>
                <w:rFonts w:ascii="Arial" w:hAnsi="Arial" w:cs="Arial"/>
                <w:sz w:val="22"/>
                <w:szCs w:val="22"/>
              </w:rPr>
              <w:t>2;</w:t>
            </w:r>
            <w:r w:rsidR="00F36D3B">
              <w:rPr>
                <w:rFonts w:ascii="Arial" w:hAnsi="Arial" w:cs="Arial"/>
                <w:sz w:val="22"/>
                <w:szCs w:val="22"/>
              </w:rPr>
              <w:t xml:space="preserve"> Лот №2-1;</w:t>
            </w:r>
          </w:p>
          <w:p w:rsidR="00102BF3" w:rsidRPr="00C43003" w:rsidRDefault="005372EB" w:rsidP="00102BF3">
            <w:pPr>
              <w:pStyle w:val="a8"/>
              <w:numPr>
                <w:ilvl w:val="0"/>
                <w:numId w:val="0"/>
              </w:numPr>
              <w:tabs>
                <w:tab w:val="left" w:pos="1418"/>
              </w:tabs>
              <w:spacing w:line="240" w:lineRule="auto"/>
              <w:rPr>
                <w:rFonts w:ascii="Arial" w:hAnsi="Arial" w:cs="Arial"/>
                <w:sz w:val="22"/>
                <w:szCs w:val="22"/>
              </w:rPr>
            </w:pPr>
            <w:r>
              <w:rPr>
                <w:rFonts w:ascii="Arial" w:hAnsi="Arial" w:cs="Arial"/>
                <w:sz w:val="22"/>
                <w:szCs w:val="22"/>
              </w:rPr>
              <w:t>«</w:t>
            </w:r>
            <w:proofErr w:type="spellStart"/>
            <w:r>
              <w:rPr>
                <w:rFonts w:ascii="Arial" w:hAnsi="Arial" w:cs="Arial"/>
                <w:sz w:val="22"/>
                <w:szCs w:val="22"/>
              </w:rPr>
              <w:t>Яйвинская</w:t>
            </w:r>
            <w:proofErr w:type="spellEnd"/>
            <w:r>
              <w:rPr>
                <w:rFonts w:ascii="Arial" w:hAnsi="Arial" w:cs="Arial"/>
                <w:sz w:val="22"/>
                <w:szCs w:val="22"/>
              </w:rPr>
              <w:t xml:space="preserve"> ГРЭС» Лот №3;</w:t>
            </w:r>
            <w:r w:rsidR="00102BF3" w:rsidRPr="00C43003">
              <w:rPr>
                <w:rFonts w:ascii="Arial" w:hAnsi="Arial" w:cs="Arial"/>
                <w:sz w:val="22"/>
                <w:szCs w:val="22"/>
              </w:rPr>
              <w:t xml:space="preserve"> </w:t>
            </w:r>
            <w:r w:rsidR="00F36D3B">
              <w:rPr>
                <w:rFonts w:ascii="Arial" w:hAnsi="Arial" w:cs="Arial"/>
                <w:sz w:val="22"/>
                <w:szCs w:val="22"/>
              </w:rPr>
              <w:t>Лот №3-1;</w:t>
            </w:r>
          </w:p>
          <w:p w:rsidR="00102BF3" w:rsidRPr="00C43003"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«Шатурская ГРЭС» Лот №4; </w:t>
            </w:r>
            <w:r w:rsidR="00F36D3B">
              <w:rPr>
                <w:rFonts w:ascii="Arial" w:hAnsi="Arial" w:cs="Arial"/>
                <w:sz w:val="22"/>
                <w:szCs w:val="22"/>
              </w:rPr>
              <w:t>Лот №4-1; Лот №4-2;</w:t>
            </w:r>
            <w:r w:rsidRPr="00C43003">
              <w:rPr>
                <w:rFonts w:ascii="Arial" w:hAnsi="Arial" w:cs="Arial"/>
                <w:sz w:val="22"/>
                <w:szCs w:val="22"/>
              </w:rPr>
              <w:t xml:space="preserve">  </w:t>
            </w:r>
          </w:p>
          <w:p w:rsidR="00102BF3" w:rsidRPr="00C43003" w:rsidRDefault="00DF7D4D"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«Смоленская ГРЭС»  Лот №</w:t>
            </w:r>
            <w:r w:rsidRPr="00C43003">
              <w:rPr>
                <w:rFonts w:ascii="Arial" w:hAnsi="Arial" w:cs="Arial"/>
                <w:sz w:val="22"/>
                <w:szCs w:val="22"/>
              </w:rPr>
              <w:t>5</w:t>
            </w:r>
            <w:r w:rsidR="00F36D3B">
              <w:rPr>
                <w:rFonts w:ascii="Arial" w:hAnsi="Arial" w:cs="Arial"/>
                <w:sz w:val="22"/>
                <w:szCs w:val="22"/>
              </w:rPr>
              <w:t>; Лот №5-1;</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color w:val="000000"/>
                <w:sz w:val="22"/>
                <w:szCs w:val="22"/>
              </w:rPr>
            </w:pPr>
            <w:r w:rsidRPr="00A7736C">
              <w:rPr>
                <w:rFonts w:ascii="Arial" w:hAnsi="Arial" w:cs="Arial"/>
                <w:b/>
                <w:sz w:val="22"/>
                <w:szCs w:val="22"/>
              </w:rPr>
              <w:t>БГРЭС</w:t>
            </w:r>
            <w:r w:rsidRPr="00C43003">
              <w:rPr>
                <w:rFonts w:ascii="Arial" w:hAnsi="Arial" w:cs="Arial"/>
                <w:sz w:val="22"/>
                <w:szCs w:val="22"/>
              </w:rPr>
              <w:t xml:space="preserve">: </w:t>
            </w:r>
            <w:r w:rsidRPr="00C43003">
              <w:rPr>
                <w:rFonts w:ascii="Arial" w:hAnsi="Arial" w:cs="Arial"/>
                <w:color w:val="000000"/>
                <w:sz w:val="22"/>
                <w:szCs w:val="22"/>
              </w:rPr>
              <w:t xml:space="preserve">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w:t>
            </w:r>
            <w:bookmarkStart w:id="4" w:name="_GoBack"/>
            <w:bookmarkEnd w:id="4"/>
            <w:r w:rsidRPr="00C43003">
              <w:rPr>
                <w:rFonts w:ascii="Arial" w:hAnsi="Arial" w:cs="Arial"/>
                <w:color w:val="000000"/>
                <w:sz w:val="22"/>
                <w:szCs w:val="22"/>
              </w:rPr>
              <w:t>ромбаза</w:t>
            </w:r>
            <w:proofErr w:type="spellEnd"/>
            <w:r w:rsidRPr="00C43003">
              <w:rPr>
                <w:rFonts w:ascii="Arial" w:hAnsi="Arial" w:cs="Arial"/>
                <w:color w:val="000000"/>
                <w:sz w:val="22"/>
                <w:szCs w:val="22"/>
              </w:rPr>
              <w:t xml:space="preserve"> Энергетиков д.1/15</w:t>
            </w:r>
          </w:p>
          <w:p w:rsidR="00102BF3" w:rsidRPr="00C43003" w:rsidRDefault="00102BF3" w:rsidP="00102BF3">
            <w:pPr>
              <w:spacing w:line="300" w:lineRule="atLeast"/>
              <w:ind w:firstLine="0"/>
              <w:jc w:val="left"/>
              <w:rPr>
                <w:rFonts w:ascii="Arial" w:hAnsi="Arial" w:cs="Arial"/>
                <w:i/>
                <w:sz w:val="22"/>
                <w:szCs w:val="22"/>
              </w:rPr>
            </w:pPr>
            <w:r w:rsidRPr="00A7736C">
              <w:rPr>
                <w:rFonts w:ascii="Arial" w:hAnsi="Arial" w:cs="Arial"/>
                <w:b/>
                <w:color w:val="000000"/>
                <w:sz w:val="22"/>
                <w:szCs w:val="22"/>
              </w:rPr>
              <w:t>СуГРЭС-2</w:t>
            </w:r>
            <w:r w:rsidRPr="00C43003">
              <w:rPr>
                <w:rFonts w:ascii="Arial" w:hAnsi="Arial" w:cs="Arial"/>
                <w:color w:val="000000"/>
                <w:sz w:val="22"/>
                <w:szCs w:val="22"/>
              </w:rPr>
              <w:t>:</w:t>
            </w:r>
            <w:r w:rsidR="00A7736C">
              <w:rPr>
                <w:rFonts w:ascii="Arial" w:hAnsi="Arial" w:cs="Arial"/>
                <w:color w:val="000000"/>
                <w:sz w:val="22"/>
                <w:szCs w:val="22"/>
              </w:rPr>
              <w:t xml:space="preserve"> </w:t>
            </w:r>
            <w:r w:rsidRPr="00C43003">
              <w:rPr>
                <w:rFonts w:ascii="Arial" w:hAnsi="Arial" w:cs="Arial"/>
                <w:color w:val="000000"/>
                <w:sz w:val="22"/>
                <w:szCs w:val="22"/>
              </w:rPr>
              <w:t xml:space="preserve">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p>
          <w:p w:rsidR="00102BF3" w:rsidRPr="00C43003" w:rsidRDefault="00A7736C" w:rsidP="00102BF3">
            <w:pPr>
              <w:spacing w:line="300" w:lineRule="atLeast"/>
              <w:ind w:firstLine="0"/>
              <w:jc w:val="left"/>
              <w:rPr>
                <w:rFonts w:ascii="Arial" w:hAnsi="Arial" w:cs="Arial"/>
                <w:sz w:val="22"/>
                <w:szCs w:val="22"/>
              </w:rPr>
            </w:pPr>
            <w:r w:rsidRPr="00A7736C">
              <w:rPr>
                <w:rFonts w:ascii="Arial" w:hAnsi="Arial" w:cs="Arial"/>
                <w:b/>
                <w:sz w:val="22"/>
                <w:szCs w:val="22"/>
              </w:rPr>
              <w:t>ЯГРЭС</w:t>
            </w:r>
            <w:r w:rsidRPr="00A7736C">
              <w:rPr>
                <w:rFonts w:ascii="Arial" w:hAnsi="Arial" w:cs="Arial"/>
                <w:sz w:val="22"/>
                <w:szCs w:val="22"/>
              </w:rPr>
              <w:t xml:space="preserve">: Россия, 618340, Пермский край, </w:t>
            </w:r>
            <w:proofErr w:type="spellStart"/>
            <w:r w:rsidRPr="00A7736C">
              <w:rPr>
                <w:rFonts w:ascii="Arial" w:hAnsi="Arial" w:cs="Arial"/>
                <w:sz w:val="22"/>
                <w:szCs w:val="22"/>
              </w:rPr>
              <w:t>г</w:t>
            </w:r>
            <w:proofErr w:type="gramStart"/>
            <w:r w:rsidRPr="00A7736C">
              <w:rPr>
                <w:rFonts w:ascii="Arial" w:hAnsi="Arial" w:cs="Arial"/>
                <w:sz w:val="22"/>
                <w:szCs w:val="22"/>
              </w:rPr>
              <w:t>.А</w:t>
            </w:r>
            <w:proofErr w:type="gramEnd"/>
            <w:r w:rsidRPr="00A7736C">
              <w:rPr>
                <w:rFonts w:ascii="Arial" w:hAnsi="Arial" w:cs="Arial"/>
                <w:sz w:val="22"/>
                <w:szCs w:val="22"/>
              </w:rPr>
              <w:t>лександровск</w:t>
            </w:r>
            <w:proofErr w:type="spellEnd"/>
            <w:r w:rsidRPr="00A7736C">
              <w:rPr>
                <w:rFonts w:ascii="Arial" w:hAnsi="Arial" w:cs="Arial"/>
                <w:sz w:val="22"/>
                <w:szCs w:val="22"/>
              </w:rPr>
              <w:t xml:space="preserve">, </w:t>
            </w:r>
            <w:proofErr w:type="spellStart"/>
            <w:r w:rsidRPr="00A7736C">
              <w:rPr>
                <w:rFonts w:ascii="Arial" w:hAnsi="Arial" w:cs="Arial"/>
                <w:sz w:val="22"/>
                <w:szCs w:val="22"/>
              </w:rPr>
              <w:t>п.Яйва</w:t>
            </w:r>
            <w:proofErr w:type="spellEnd"/>
            <w:r w:rsidRPr="00A7736C">
              <w:rPr>
                <w:rFonts w:ascii="Arial" w:hAnsi="Arial" w:cs="Arial"/>
                <w:sz w:val="22"/>
                <w:szCs w:val="22"/>
              </w:rPr>
              <w:t xml:space="preserve">,  ул.Тимирязева,5. </w:t>
            </w:r>
            <w:r w:rsidR="00102BF3" w:rsidRPr="00A7736C">
              <w:rPr>
                <w:rFonts w:ascii="Arial" w:hAnsi="Arial" w:cs="Arial"/>
                <w:b/>
                <w:sz w:val="22"/>
                <w:szCs w:val="22"/>
              </w:rPr>
              <w:t>ШГРЭС</w:t>
            </w:r>
            <w:r w:rsidR="00102BF3" w:rsidRPr="00C43003">
              <w:rPr>
                <w:rFonts w:ascii="Arial" w:hAnsi="Arial" w:cs="Arial"/>
                <w:sz w:val="22"/>
                <w:szCs w:val="22"/>
              </w:rPr>
              <w:t xml:space="preserve">: </w:t>
            </w:r>
            <w:r w:rsidR="00102BF3" w:rsidRPr="00C43003">
              <w:rPr>
                <w:rFonts w:ascii="Arial" w:hAnsi="Arial" w:cs="Arial"/>
                <w:color w:val="000000"/>
                <w:sz w:val="22"/>
                <w:szCs w:val="22"/>
              </w:rPr>
              <w:t xml:space="preserve">Россия, 140700 М.О. </w:t>
            </w:r>
            <w:proofErr w:type="spellStart"/>
            <w:r w:rsidR="00102BF3" w:rsidRPr="00C43003">
              <w:rPr>
                <w:rFonts w:ascii="Arial" w:hAnsi="Arial" w:cs="Arial"/>
                <w:color w:val="000000"/>
                <w:sz w:val="22"/>
                <w:szCs w:val="22"/>
              </w:rPr>
              <w:t>г</w:t>
            </w:r>
            <w:proofErr w:type="gramStart"/>
            <w:r w:rsidR="00102BF3" w:rsidRPr="00C43003">
              <w:rPr>
                <w:rFonts w:ascii="Arial" w:hAnsi="Arial" w:cs="Arial"/>
                <w:color w:val="000000"/>
                <w:sz w:val="22"/>
                <w:szCs w:val="22"/>
              </w:rPr>
              <w:t>.Ш</w:t>
            </w:r>
            <w:proofErr w:type="gramEnd"/>
            <w:r w:rsidR="00102BF3" w:rsidRPr="00C43003">
              <w:rPr>
                <w:rFonts w:ascii="Arial" w:hAnsi="Arial" w:cs="Arial"/>
                <w:color w:val="000000"/>
                <w:sz w:val="22"/>
                <w:szCs w:val="22"/>
              </w:rPr>
              <w:t>атура</w:t>
            </w:r>
            <w:proofErr w:type="spellEnd"/>
            <w:r w:rsidR="00102BF3" w:rsidRPr="00C43003">
              <w:rPr>
                <w:rFonts w:ascii="Arial" w:hAnsi="Arial" w:cs="Arial"/>
                <w:color w:val="000000"/>
                <w:sz w:val="22"/>
                <w:szCs w:val="22"/>
              </w:rPr>
              <w:t xml:space="preserve"> ул. Советская д.1А</w:t>
            </w:r>
            <w:r w:rsidR="00102BF3" w:rsidRPr="00C43003">
              <w:rPr>
                <w:rFonts w:ascii="Arial" w:hAnsi="Arial" w:cs="Arial"/>
                <w:sz w:val="22"/>
                <w:szCs w:val="22"/>
              </w:rPr>
              <w:t>;</w:t>
            </w:r>
          </w:p>
          <w:p w:rsidR="00BC5425" w:rsidRPr="00C43003" w:rsidRDefault="00102BF3" w:rsidP="00102BF3">
            <w:pPr>
              <w:pStyle w:val="a8"/>
              <w:numPr>
                <w:ilvl w:val="0"/>
                <w:numId w:val="0"/>
              </w:numPr>
              <w:tabs>
                <w:tab w:val="left" w:pos="1418"/>
              </w:tabs>
              <w:spacing w:line="240" w:lineRule="auto"/>
              <w:rPr>
                <w:rFonts w:ascii="Arial" w:hAnsi="Arial" w:cs="Arial"/>
                <w:sz w:val="22"/>
                <w:szCs w:val="22"/>
                <w:lang w:eastAsia="en-US"/>
              </w:rPr>
            </w:pPr>
            <w:proofErr w:type="spellStart"/>
            <w:r w:rsidRPr="00A7736C">
              <w:rPr>
                <w:rFonts w:ascii="Arial" w:hAnsi="Arial" w:cs="Arial"/>
                <w:b/>
                <w:sz w:val="22"/>
                <w:szCs w:val="22"/>
              </w:rPr>
              <w:t>СмГРЭС</w:t>
            </w:r>
            <w:proofErr w:type="spellEnd"/>
            <w:r w:rsidRPr="00C43003">
              <w:rPr>
                <w:rFonts w:ascii="Arial" w:hAnsi="Arial" w:cs="Arial"/>
                <w:sz w:val="22"/>
                <w:szCs w:val="22"/>
              </w:rPr>
              <w:t xml:space="preserve">: </w:t>
            </w:r>
            <w:r w:rsidRPr="00C43003">
              <w:rPr>
                <w:rFonts w:ascii="Arial" w:eastAsia="Calibri" w:hAnsi="Arial" w:cs="Arial"/>
                <w:color w:val="000000"/>
                <w:sz w:val="22"/>
                <w:szCs w:val="22"/>
              </w:rPr>
              <w:t xml:space="preserve">Россия, 216239, Смоленская обл., </w:t>
            </w:r>
            <w:proofErr w:type="spellStart"/>
            <w:r w:rsidRPr="00C43003">
              <w:rPr>
                <w:rFonts w:ascii="Arial" w:eastAsia="Calibri" w:hAnsi="Arial" w:cs="Arial"/>
                <w:color w:val="000000"/>
                <w:sz w:val="22"/>
                <w:szCs w:val="22"/>
              </w:rPr>
              <w:t>Духовщинский</w:t>
            </w:r>
            <w:proofErr w:type="spellEnd"/>
            <w:r w:rsidRPr="00C43003">
              <w:rPr>
                <w:rFonts w:ascii="Arial" w:eastAsia="Calibri" w:hAnsi="Arial" w:cs="Arial"/>
                <w:color w:val="000000"/>
                <w:sz w:val="22"/>
                <w:szCs w:val="22"/>
              </w:rPr>
              <w:t xml:space="preserve"> р-н пос. Озерный.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BD7BB6">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3D2CF2">
              <w:rPr>
                <w:rFonts w:ascii="Arial" w:hAnsi="Arial" w:cs="Arial"/>
                <w:color w:val="FF0000"/>
                <w:sz w:val="22"/>
                <w:szCs w:val="22"/>
                <w:lang w:eastAsia="en-US"/>
              </w:rPr>
              <w:t>:</w:t>
            </w:r>
            <w:r w:rsidR="00D92B0A" w:rsidRPr="003D2CF2">
              <w:rPr>
                <w:rFonts w:ascii="Arial" w:hAnsi="Arial" w:cs="Arial"/>
                <w:color w:val="FF0000"/>
                <w:sz w:val="22"/>
                <w:szCs w:val="22"/>
                <w:lang w:eastAsia="en-US"/>
              </w:rPr>
              <w:t xml:space="preserve"> </w:t>
            </w:r>
            <w:r w:rsidR="00BD7BB6" w:rsidRPr="00BD7BB6">
              <w:rPr>
                <w:rFonts w:ascii="Arial" w:hAnsi="Arial" w:cs="Arial"/>
                <w:sz w:val="22"/>
                <w:szCs w:val="22"/>
                <w:lang w:eastAsia="en-US"/>
              </w:rPr>
              <w:t>26</w:t>
            </w:r>
            <w:r w:rsidRPr="00BD7BB6">
              <w:rPr>
                <w:rFonts w:ascii="Arial" w:hAnsi="Arial" w:cs="Arial"/>
                <w:sz w:val="22"/>
                <w:szCs w:val="22"/>
                <w:lang w:eastAsia="en-US"/>
              </w:rPr>
              <w:t>.</w:t>
            </w:r>
            <w:r w:rsidR="000637C3" w:rsidRPr="00BD7BB6">
              <w:rPr>
                <w:rFonts w:ascii="Arial" w:hAnsi="Arial" w:cs="Arial"/>
                <w:sz w:val="22"/>
                <w:szCs w:val="22"/>
                <w:lang w:eastAsia="en-US"/>
              </w:rPr>
              <w:t>0</w:t>
            </w:r>
            <w:r w:rsidR="00BD7BB6" w:rsidRPr="00BD7BB6">
              <w:rPr>
                <w:rFonts w:ascii="Arial" w:hAnsi="Arial" w:cs="Arial"/>
                <w:sz w:val="22"/>
                <w:szCs w:val="22"/>
                <w:lang w:eastAsia="en-US"/>
              </w:rPr>
              <w:t>9</w:t>
            </w:r>
            <w:r w:rsidRPr="00BD7BB6">
              <w:rPr>
                <w:rFonts w:ascii="Arial" w:hAnsi="Arial" w:cs="Arial"/>
                <w:sz w:val="22"/>
                <w:szCs w:val="22"/>
                <w:lang w:eastAsia="en-US"/>
              </w:rPr>
              <w:t>.20</w:t>
            </w:r>
            <w:r w:rsidR="00D92B0A" w:rsidRPr="00BD7BB6">
              <w:rPr>
                <w:rFonts w:ascii="Arial" w:hAnsi="Arial" w:cs="Arial"/>
                <w:sz w:val="22"/>
                <w:szCs w:val="22"/>
                <w:lang w:eastAsia="en-US"/>
              </w:rPr>
              <w:t>1</w:t>
            </w:r>
            <w:r w:rsidR="000637C3" w:rsidRPr="00BD7BB6">
              <w:rPr>
                <w:rFonts w:ascii="Arial" w:hAnsi="Arial" w:cs="Arial"/>
                <w:sz w:val="22"/>
                <w:szCs w:val="22"/>
                <w:lang w:eastAsia="en-US"/>
              </w:rPr>
              <w:t>6</w:t>
            </w:r>
            <w:r w:rsidRPr="00BD7BB6">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BD7BB6"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BD7BB6">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D51DAE">
              <w:rPr>
                <w:rFonts w:ascii="Arial" w:hAnsi="Arial" w:cs="Arial"/>
                <w:sz w:val="22"/>
                <w:szCs w:val="22"/>
                <w:lang w:eastAsia="en-US"/>
              </w:rPr>
              <w:t>28</w:t>
            </w:r>
            <w:r w:rsidRPr="00BD7BB6">
              <w:rPr>
                <w:rFonts w:ascii="Arial" w:hAnsi="Arial" w:cs="Arial"/>
                <w:sz w:val="22"/>
                <w:szCs w:val="22"/>
                <w:lang w:eastAsia="en-US"/>
              </w:rPr>
              <w:t>.</w:t>
            </w:r>
            <w:r w:rsidR="00BD7BB6" w:rsidRPr="00BD7BB6">
              <w:rPr>
                <w:rFonts w:ascii="Arial" w:hAnsi="Arial" w:cs="Arial"/>
                <w:sz w:val="22"/>
                <w:szCs w:val="22"/>
                <w:lang w:eastAsia="en-US"/>
              </w:rPr>
              <w:t>1</w:t>
            </w:r>
            <w:r w:rsidR="003D2CF2" w:rsidRPr="00BD7BB6">
              <w:rPr>
                <w:rFonts w:ascii="Arial" w:hAnsi="Arial" w:cs="Arial"/>
                <w:sz w:val="22"/>
                <w:szCs w:val="22"/>
                <w:lang w:eastAsia="en-US"/>
              </w:rPr>
              <w:t>0</w:t>
            </w:r>
            <w:r w:rsidR="000D23C6" w:rsidRPr="00BD7BB6">
              <w:rPr>
                <w:rFonts w:ascii="Arial" w:hAnsi="Arial" w:cs="Arial"/>
                <w:sz w:val="22"/>
                <w:szCs w:val="22"/>
                <w:lang w:eastAsia="en-US"/>
              </w:rPr>
              <w:t>.</w:t>
            </w:r>
            <w:r w:rsidRPr="00BD7BB6">
              <w:rPr>
                <w:rFonts w:ascii="Arial" w:hAnsi="Arial" w:cs="Arial"/>
                <w:sz w:val="22"/>
                <w:szCs w:val="22"/>
                <w:lang w:eastAsia="en-US"/>
              </w:rPr>
              <w:t>20</w:t>
            </w:r>
            <w:r w:rsidR="000D23C6" w:rsidRPr="00BD7BB6">
              <w:rPr>
                <w:rFonts w:ascii="Arial" w:hAnsi="Arial" w:cs="Arial"/>
                <w:sz w:val="22"/>
                <w:szCs w:val="22"/>
                <w:lang w:eastAsia="en-US"/>
              </w:rPr>
              <w:t>1</w:t>
            </w:r>
            <w:r w:rsidR="004F1D75" w:rsidRPr="00BD7BB6">
              <w:rPr>
                <w:rFonts w:ascii="Arial" w:hAnsi="Arial" w:cs="Arial"/>
                <w:sz w:val="22"/>
                <w:szCs w:val="22"/>
                <w:lang w:eastAsia="en-US"/>
              </w:rPr>
              <w:t>6</w:t>
            </w:r>
            <w:r w:rsidR="000D23C6" w:rsidRPr="00BD7BB6">
              <w:rPr>
                <w:rFonts w:ascii="Arial" w:hAnsi="Arial" w:cs="Arial"/>
                <w:sz w:val="22"/>
                <w:szCs w:val="22"/>
                <w:lang w:eastAsia="en-US"/>
              </w:rPr>
              <w:t xml:space="preserve"> </w:t>
            </w:r>
            <w:r w:rsidRPr="00BD7BB6">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lastRenderedPageBreak/>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BD7BB6"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w:t>
            </w:r>
            <w:r w:rsidRPr="00BD7BB6">
              <w:rPr>
                <w:rFonts w:ascii="Arial" w:hAnsi="Arial" w:cs="Arial"/>
                <w:sz w:val="22"/>
                <w:szCs w:val="22"/>
                <w:lang w:eastAsia="en-US"/>
              </w:rPr>
              <w:t>1 до 2</w:t>
            </w:r>
            <w:r w:rsidR="00BD7BB6" w:rsidRPr="00BD7BB6">
              <w:rPr>
                <w:rFonts w:ascii="Arial" w:hAnsi="Arial" w:cs="Arial"/>
                <w:sz w:val="22"/>
                <w:szCs w:val="22"/>
                <w:lang w:eastAsia="en-US"/>
              </w:rPr>
              <w:t>8</w:t>
            </w:r>
            <w:r w:rsidRPr="00BD7BB6">
              <w:rPr>
                <w:rFonts w:ascii="Arial" w:hAnsi="Arial" w:cs="Arial"/>
                <w:sz w:val="22"/>
                <w:szCs w:val="22"/>
                <w:lang w:eastAsia="en-US"/>
              </w:rPr>
              <w:t>.</w:t>
            </w:r>
            <w:r w:rsidR="00BD7BB6" w:rsidRPr="00BD7BB6">
              <w:rPr>
                <w:rFonts w:ascii="Arial" w:hAnsi="Arial" w:cs="Arial"/>
                <w:sz w:val="22"/>
                <w:szCs w:val="22"/>
                <w:lang w:eastAsia="en-US"/>
              </w:rPr>
              <w:t>12</w:t>
            </w:r>
            <w:r w:rsidRPr="00BD7BB6">
              <w:rPr>
                <w:rFonts w:ascii="Arial" w:hAnsi="Arial" w:cs="Arial"/>
                <w:sz w:val="22"/>
                <w:szCs w:val="22"/>
                <w:lang w:eastAsia="en-US"/>
              </w:rPr>
              <w:t>.201</w:t>
            </w:r>
            <w:r w:rsidR="00BD7BB6" w:rsidRPr="00BD7BB6">
              <w:rPr>
                <w:rFonts w:ascii="Arial" w:hAnsi="Arial" w:cs="Arial"/>
                <w:sz w:val="22"/>
                <w:szCs w:val="22"/>
                <w:lang w:eastAsia="en-US"/>
              </w:rPr>
              <w:t>6</w:t>
            </w:r>
            <w:r w:rsidRPr="00BD7BB6">
              <w:rPr>
                <w:rFonts w:ascii="Arial" w:hAnsi="Arial" w:cs="Arial"/>
                <w:sz w:val="22"/>
                <w:szCs w:val="22"/>
                <w:lang w:eastAsia="en-US"/>
              </w:rPr>
              <w:t xml:space="preserve"> г. </w:t>
            </w:r>
          </w:p>
          <w:p w:rsidR="00AE1BE0" w:rsidRPr="00BD7BB6"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BD7BB6">
              <w:rPr>
                <w:rFonts w:ascii="Arial" w:hAnsi="Arial" w:cs="Arial"/>
                <w:sz w:val="22"/>
                <w:szCs w:val="22"/>
                <w:lang w:eastAsia="en-US"/>
              </w:rPr>
              <w:t xml:space="preserve">Лот №2 до </w:t>
            </w:r>
            <w:r w:rsidR="00BD7BB6" w:rsidRPr="00BD7BB6">
              <w:rPr>
                <w:rFonts w:ascii="Arial" w:hAnsi="Arial" w:cs="Arial"/>
                <w:sz w:val="22"/>
                <w:szCs w:val="22"/>
                <w:lang w:eastAsia="en-US"/>
              </w:rPr>
              <w:t>31</w:t>
            </w:r>
            <w:r w:rsidRPr="00BD7BB6">
              <w:rPr>
                <w:rFonts w:ascii="Arial" w:hAnsi="Arial" w:cs="Arial"/>
                <w:sz w:val="22"/>
                <w:szCs w:val="22"/>
                <w:lang w:eastAsia="en-US"/>
              </w:rPr>
              <w:t>.</w:t>
            </w:r>
            <w:r w:rsidR="00BD7BB6" w:rsidRPr="00BD7BB6">
              <w:rPr>
                <w:rFonts w:ascii="Arial" w:hAnsi="Arial" w:cs="Arial"/>
                <w:sz w:val="22"/>
                <w:szCs w:val="22"/>
                <w:lang w:eastAsia="en-US"/>
              </w:rPr>
              <w:t>03</w:t>
            </w:r>
            <w:r w:rsidRPr="00BD7BB6">
              <w:rPr>
                <w:rFonts w:ascii="Arial" w:hAnsi="Arial" w:cs="Arial"/>
                <w:sz w:val="22"/>
                <w:szCs w:val="22"/>
                <w:lang w:eastAsia="en-US"/>
              </w:rPr>
              <w:t>.201</w:t>
            </w:r>
            <w:r w:rsidR="00BD7BB6" w:rsidRPr="00BD7BB6">
              <w:rPr>
                <w:rFonts w:ascii="Arial" w:hAnsi="Arial" w:cs="Arial"/>
                <w:sz w:val="22"/>
                <w:szCs w:val="22"/>
                <w:lang w:eastAsia="en-US"/>
              </w:rPr>
              <w:t>7</w:t>
            </w:r>
            <w:r w:rsidRPr="00BD7BB6">
              <w:rPr>
                <w:rFonts w:ascii="Arial" w:hAnsi="Arial" w:cs="Arial"/>
                <w:sz w:val="22"/>
                <w:szCs w:val="22"/>
                <w:lang w:eastAsia="en-US"/>
              </w:rPr>
              <w:t xml:space="preserve"> г.</w:t>
            </w:r>
          </w:p>
          <w:p w:rsidR="00F36D3B" w:rsidRPr="00BD7BB6" w:rsidRDefault="00F36D3B" w:rsidP="00F36D3B">
            <w:pPr>
              <w:tabs>
                <w:tab w:val="left" w:pos="0"/>
                <w:tab w:val="left" w:pos="5657"/>
              </w:tabs>
              <w:spacing w:line="276" w:lineRule="auto"/>
              <w:ind w:left="540" w:right="153" w:hanging="540"/>
              <w:jc w:val="left"/>
              <w:rPr>
                <w:rFonts w:ascii="Arial" w:hAnsi="Arial" w:cs="Arial"/>
                <w:sz w:val="22"/>
                <w:szCs w:val="22"/>
                <w:lang w:eastAsia="en-US"/>
              </w:rPr>
            </w:pPr>
            <w:r w:rsidRPr="00BD7BB6">
              <w:rPr>
                <w:rFonts w:ascii="Arial" w:hAnsi="Arial" w:cs="Arial"/>
                <w:sz w:val="22"/>
                <w:szCs w:val="22"/>
                <w:lang w:eastAsia="en-US"/>
              </w:rPr>
              <w:t>Лот №2</w:t>
            </w:r>
            <w:r>
              <w:rPr>
                <w:rFonts w:ascii="Arial" w:hAnsi="Arial" w:cs="Arial"/>
                <w:sz w:val="22"/>
                <w:szCs w:val="22"/>
                <w:lang w:eastAsia="en-US"/>
              </w:rPr>
              <w:t>-1</w:t>
            </w:r>
            <w:r w:rsidRPr="00BD7BB6">
              <w:rPr>
                <w:rFonts w:ascii="Arial" w:hAnsi="Arial" w:cs="Arial"/>
                <w:sz w:val="22"/>
                <w:szCs w:val="22"/>
                <w:lang w:eastAsia="en-US"/>
              </w:rPr>
              <w:t xml:space="preserve"> до 31.03.2017 г.</w:t>
            </w:r>
          </w:p>
          <w:p w:rsidR="00AE1BE0" w:rsidRPr="00BD7BB6"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BD7BB6">
              <w:rPr>
                <w:rFonts w:ascii="Arial" w:hAnsi="Arial" w:cs="Arial"/>
                <w:sz w:val="22"/>
                <w:szCs w:val="22"/>
                <w:lang w:eastAsia="en-US"/>
              </w:rPr>
              <w:t xml:space="preserve">Лот №3 до </w:t>
            </w:r>
            <w:r w:rsidR="00BD7BB6" w:rsidRPr="00BD7BB6">
              <w:rPr>
                <w:rFonts w:ascii="Arial" w:hAnsi="Arial" w:cs="Arial"/>
                <w:sz w:val="22"/>
                <w:szCs w:val="22"/>
                <w:lang w:eastAsia="en-US"/>
              </w:rPr>
              <w:t>28</w:t>
            </w:r>
            <w:r w:rsidRPr="00BD7BB6">
              <w:rPr>
                <w:rFonts w:ascii="Arial" w:hAnsi="Arial" w:cs="Arial"/>
                <w:sz w:val="22"/>
                <w:szCs w:val="22"/>
                <w:lang w:eastAsia="en-US"/>
              </w:rPr>
              <w:t>.0</w:t>
            </w:r>
            <w:r w:rsidR="00BD7BB6" w:rsidRPr="00BD7BB6">
              <w:rPr>
                <w:rFonts w:ascii="Arial" w:hAnsi="Arial" w:cs="Arial"/>
                <w:sz w:val="22"/>
                <w:szCs w:val="22"/>
                <w:lang w:eastAsia="en-US"/>
              </w:rPr>
              <w:t>3</w:t>
            </w:r>
            <w:r w:rsidRPr="00BD7BB6">
              <w:rPr>
                <w:rFonts w:ascii="Arial" w:hAnsi="Arial" w:cs="Arial"/>
                <w:sz w:val="22"/>
                <w:szCs w:val="22"/>
                <w:lang w:eastAsia="en-US"/>
              </w:rPr>
              <w:t>.201</w:t>
            </w:r>
            <w:r w:rsidR="00BD7BB6" w:rsidRPr="00BD7BB6">
              <w:rPr>
                <w:rFonts w:ascii="Arial" w:hAnsi="Arial" w:cs="Arial"/>
                <w:sz w:val="22"/>
                <w:szCs w:val="22"/>
                <w:lang w:eastAsia="en-US"/>
              </w:rPr>
              <w:t>7</w:t>
            </w:r>
            <w:r w:rsidRPr="00BD7BB6">
              <w:rPr>
                <w:rFonts w:ascii="Arial" w:hAnsi="Arial" w:cs="Arial"/>
                <w:sz w:val="22"/>
                <w:szCs w:val="22"/>
                <w:lang w:eastAsia="en-US"/>
              </w:rPr>
              <w:t xml:space="preserve"> г.</w:t>
            </w:r>
          </w:p>
          <w:p w:rsidR="00F36D3B" w:rsidRPr="00BD7BB6" w:rsidRDefault="00F36D3B" w:rsidP="00F36D3B">
            <w:pPr>
              <w:tabs>
                <w:tab w:val="left" w:pos="0"/>
                <w:tab w:val="left" w:pos="5657"/>
              </w:tabs>
              <w:spacing w:line="276" w:lineRule="auto"/>
              <w:ind w:left="540" w:right="153" w:hanging="540"/>
              <w:jc w:val="left"/>
              <w:rPr>
                <w:rFonts w:ascii="Arial" w:hAnsi="Arial" w:cs="Arial"/>
                <w:sz w:val="22"/>
                <w:szCs w:val="22"/>
                <w:lang w:eastAsia="en-US"/>
              </w:rPr>
            </w:pPr>
            <w:r w:rsidRPr="00BD7BB6">
              <w:rPr>
                <w:rFonts w:ascii="Arial" w:hAnsi="Arial" w:cs="Arial"/>
                <w:sz w:val="22"/>
                <w:szCs w:val="22"/>
                <w:lang w:eastAsia="en-US"/>
              </w:rPr>
              <w:t>Лот №3</w:t>
            </w:r>
            <w:r>
              <w:rPr>
                <w:rFonts w:ascii="Arial" w:hAnsi="Arial" w:cs="Arial"/>
                <w:sz w:val="22"/>
                <w:szCs w:val="22"/>
                <w:lang w:eastAsia="en-US"/>
              </w:rPr>
              <w:t>-1</w:t>
            </w:r>
            <w:r w:rsidRPr="00BD7BB6">
              <w:rPr>
                <w:rFonts w:ascii="Arial" w:hAnsi="Arial" w:cs="Arial"/>
                <w:sz w:val="22"/>
                <w:szCs w:val="22"/>
                <w:lang w:eastAsia="en-US"/>
              </w:rPr>
              <w:t xml:space="preserve"> до </w:t>
            </w:r>
            <w:r>
              <w:rPr>
                <w:rFonts w:ascii="Arial" w:hAnsi="Arial" w:cs="Arial"/>
                <w:sz w:val="22"/>
                <w:szCs w:val="22"/>
                <w:lang w:eastAsia="en-US"/>
              </w:rPr>
              <w:t>31</w:t>
            </w:r>
            <w:r w:rsidRPr="00BD7BB6">
              <w:rPr>
                <w:rFonts w:ascii="Arial" w:hAnsi="Arial" w:cs="Arial"/>
                <w:sz w:val="22"/>
                <w:szCs w:val="22"/>
                <w:lang w:eastAsia="en-US"/>
              </w:rPr>
              <w:t>.0</w:t>
            </w:r>
            <w:r>
              <w:rPr>
                <w:rFonts w:ascii="Arial" w:hAnsi="Arial" w:cs="Arial"/>
                <w:sz w:val="22"/>
                <w:szCs w:val="22"/>
                <w:lang w:eastAsia="en-US"/>
              </w:rPr>
              <w:t>1</w:t>
            </w:r>
            <w:r w:rsidRPr="00BD7BB6">
              <w:rPr>
                <w:rFonts w:ascii="Arial" w:hAnsi="Arial" w:cs="Arial"/>
                <w:sz w:val="22"/>
                <w:szCs w:val="22"/>
                <w:lang w:eastAsia="en-US"/>
              </w:rPr>
              <w:t>.2017 г.</w:t>
            </w:r>
          </w:p>
          <w:p w:rsidR="00AE1BE0" w:rsidRPr="00BD7BB6"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BD7BB6">
              <w:rPr>
                <w:rFonts w:ascii="Arial" w:hAnsi="Arial" w:cs="Arial"/>
                <w:sz w:val="22"/>
                <w:szCs w:val="22"/>
                <w:lang w:eastAsia="en-US"/>
              </w:rPr>
              <w:t xml:space="preserve">Лот №4 до </w:t>
            </w:r>
            <w:r w:rsidR="00BD7BB6" w:rsidRPr="00BD7BB6">
              <w:rPr>
                <w:rFonts w:ascii="Arial" w:hAnsi="Arial" w:cs="Arial"/>
                <w:sz w:val="22"/>
                <w:szCs w:val="22"/>
                <w:lang w:eastAsia="en-US"/>
              </w:rPr>
              <w:t>28</w:t>
            </w:r>
            <w:r w:rsidRPr="00BD7BB6">
              <w:rPr>
                <w:rFonts w:ascii="Arial" w:hAnsi="Arial" w:cs="Arial"/>
                <w:sz w:val="22"/>
                <w:szCs w:val="22"/>
                <w:lang w:eastAsia="en-US"/>
              </w:rPr>
              <w:t>.0</w:t>
            </w:r>
            <w:r w:rsidR="0075213C" w:rsidRPr="00BD7BB6">
              <w:rPr>
                <w:rFonts w:ascii="Arial" w:hAnsi="Arial" w:cs="Arial"/>
                <w:sz w:val="22"/>
                <w:szCs w:val="22"/>
                <w:lang w:eastAsia="en-US"/>
              </w:rPr>
              <w:t>3</w:t>
            </w:r>
            <w:r w:rsidRPr="00BD7BB6">
              <w:rPr>
                <w:rFonts w:ascii="Arial" w:hAnsi="Arial" w:cs="Arial"/>
                <w:sz w:val="22"/>
                <w:szCs w:val="22"/>
                <w:lang w:eastAsia="en-US"/>
              </w:rPr>
              <w:t>.2017 г.</w:t>
            </w:r>
          </w:p>
          <w:p w:rsidR="00F36D3B" w:rsidRPr="00BD7BB6" w:rsidRDefault="00F36D3B" w:rsidP="00F36D3B">
            <w:pPr>
              <w:tabs>
                <w:tab w:val="left" w:pos="0"/>
                <w:tab w:val="left" w:pos="5657"/>
              </w:tabs>
              <w:spacing w:line="276" w:lineRule="auto"/>
              <w:ind w:left="540" w:right="153" w:hanging="540"/>
              <w:jc w:val="left"/>
              <w:rPr>
                <w:rFonts w:ascii="Arial" w:hAnsi="Arial" w:cs="Arial"/>
                <w:sz w:val="22"/>
                <w:szCs w:val="22"/>
                <w:lang w:eastAsia="en-US"/>
              </w:rPr>
            </w:pPr>
            <w:r w:rsidRPr="00BD7BB6">
              <w:rPr>
                <w:rFonts w:ascii="Arial" w:hAnsi="Arial" w:cs="Arial"/>
                <w:sz w:val="22"/>
                <w:szCs w:val="22"/>
                <w:lang w:eastAsia="en-US"/>
              </w:rPr>
              <w:t>Лот №4</w:t>
            </w:r>
            <w:r>
              <w:rPr>
                <w:rFonts w:ascii="Arial" w:hAnsi="Arial" w:cs="Arial"/>
                <w:sz w:val="22"/>
                <w:szCs w:val="22"/>
                <w:lang w:eastAsia="en-US"/>
              </w:rPr>
              <w:t>-1</w:t>
            </w:r>
            <w:r w:rsidRPr="00BD7BB6">
              <w:rPr>
                <w:rFonts w:ascii="Arial" w:hAnsi="Arial" w:cs="Arial"/>
                <w:sz w:val="22"/>
                <w:szCs w:val="22"/>
                <w:lang w:eastAsia="en-US"/>
              </w:rPr>
              <w:t xml:space="preserve"> до 28.0</w:t>
            </w:r>
            <w:r>
              <w:rPr>
                <w:rFonts w:ascii="Arial" w:hAnsi="Arial" w:cs="Arial"/>
                <w:sz w:val="22"/>
                <w:szCs w:val="22"/>
                <w:lang w:eastAsia="en-US"/>
              </w:rPr>
              <w:t>2</w:t>
            </w:r>
            <w:r w:rsidRPr="00BD7BB6">
              <w:rPr>
                <w:rFonts w:ascii="Arial" w:hAnsi="Arial" w:cs="Arial"/>
                <w:sz w:val="22"/>
                <w:szCs w:val="22"/>
                <w:lang w:eastAsia="en-US"/>
              </w:rPr>
              <w:t>.2017 г.</w:t>
            </w:r>
          </w:p>
          <w:p w:rsidR="00F36D3B" w:rsidRPr="00BD7BB6" w:rsidRDefault="00F36D3B" w:rsidP="00F36D3B">
            <w:pPr>
              <w:tabs>
                <w:tab w:val="left" w:pos="0"/>
                <w:tab w:val="left" w:pos="5657"/>
              </w:tabs>
              <w:spacing w:line="276" w:lineRule="auto"/>
              <w:ind w:left="540" w:right="153" w:hanging="540"/>
              <w:jc w:val="left"/>
              <w:rPr>
                <w:rFonts w:ascii="Arial" w:hAnsi="Arial" w:cs="Arial"/>
                <w:sz w:val="22"/>
                <w:szCs w:val="22"/>
                <w:lang w:eastAsia="en-US"/>
              </w:rPr>
            </w:pPr>
            <w:r w:rsidRPr="00BD7BB6">
              <w:rPr>
                <w:rFonts w:ascii="Arial" w:hAnsi="Arial" w:cs="Arial"/>
                <w:sz w:val="22"/>
                <w:szCs w:val="22"/>
                <w:lang w:eastAsia="en-US"/>
              </w:rPr>
              <w:t>Лот №4</w:t>
            </w:r>
            <w:r>
              <w:rPr>
                <w:rFonts w:ascii="Arial" w:hAnsi="Arial" w:cs="Arial"/>
                <w:sz w:val="22"/>
                <w:szCs w:val="22"/>
                <w:lang w:eastAsia="en-US"/>
              </w:rPr>
              <w:t>-2</w:t>
            </w:r>
            <w:r w:rsidRPr="00BD7BB6">
              <w:rPr>
                <w:rFonts w:ascii="Arial" w:hAnsi="Arial" w:cs="Arial"/>
                <w:sz w:val="22"/>
                <w:szCs w:val="22"/>
                <w:lang w:eastAsia="en-US"/>
              </w:rPr>
              <w:t xml:space="preserve"> до </w:t>
            </w:r>
            <w:r w:rsidR="00925656">
              <w:rPr>
                <w:rFonts w:ascii="Arial" w:hAnsi="Arial" w:cs="Arial"/>
                <w:sz w:val="22"/>
                <w:szCs w:val="22"/>
                <w:lang w:eastAsia="en-US"/>
              </w:rPr>
              <w:t>01</w:t>
            </w:r>
            <w:r w:rsidRPr="00BD7BB6">
              <w:rPr>
                <w:rFonts w:ascii="Arial" w:hAnsi="Arial" w:cs="Arial"/>
                <w:sz w:val="22"/>
                <w:szCs w:val="22"/>
                <w:lang w:eastAsia="en-US"/>
              </w:rPr>
              <w:t>.0</w:t>
            </w:r>
            <w:r w:rsidR="00925656">
              <w:rPr>
                <w:rFonts w:ascii="Arial" w:hAnsi="Arial" w:cs="Arial"/>
                <w:sz w:val="22"/>
                <w:szCs w:val="22"/>
                <w:lang w:eastAsia="en-US"/>
              </w:rPr>
              <w:t>4</w:t>
            </w:r>
            <w:r w:rsidRPr="00BD7BB6">
              <w:rPr>
                <w:rFonts w:ascii="Arial" w:hAnsi="Arial" w:cs="Arial"/>
                <w:sz w:val="22"/>
                <w:szCs w:val="22"/>
                <w:lang w:eastAsia="en-US"/>
              </w:rPr>
              <w:t>.2017 г.</w:t>
            </w:r>
          </w:p>
          <w:p w:rsidR="007B381A" w:rsidRDefault="00AE1BE0" w:rsidP="00BD7BB6">
            <w:pPr>
              <w:tabs>
                <w:tab w:val="left" w:pos="0"/>
                <w:tab w:val="left" w:pos="5657"/>
              </w:tabs>
              <w:spacing w:line="276" w:lineRule="auto"/>
              <w:ind w:left="540" w:right="153" w:hanging="540"/>
              <w:jc w:val="left"/>
              <w:rPr>
                <w:rFonts w:ascii="Arial" w:hAnsi="Arial" w:cs="Arial"/>
                <w:sz w:val="22"/>
                <w:szCs w:val="22"/>
              </w:rPr>
            </w:pPr>
            <w:r w:rsidRPr="00BD7BB6">
              <w:rPr>
                <w:rFonts w:ascii="Arial" w:hAnsi="Arial" w:cs="Arial"/>
                <w:sz w:val="22"/>
                <w:szCs w:val="22"/>
                <w:lang w:eastAsia="en-US"/>
              </w:rPr>
              <w:t>Лот №</w:t>
            </w:r>
            <w:r w:rsidR="0075213C" w:rsidRPr="00BD7BB6">
              <w:rPr>
                <w:rFonts w:ascii="Arial" w:hAnsi="Arial" w:cs="Arial"/>
                <w:sz w:val="22"/>
                <w:szCs w:val="22"/>
                <w:lang w:eastAsia="en-US"/>
              </w:rPr>
              <w:t>5</w:t>
            </w:r>
            <w:r w:rsidRPr="00BD7BB6">
              <w:rPr>
                <w:rFonts w:ascii="Arial" w:hAnsi="Arial" w:cs="Arial"/>
                <w:sz w:val="22"/>
                <w:szCs w:val="22"/>
                <w:lang w:eastAsia="en-US"/>
              </w:rPr>
              <w:t xml:space="preserve"> до </w:t>
            </w:r>
            <w:r w:rsidR="0075213C" w:rsidRPr="00BD7BB6">
              <w:rPr>
                <w:rFonts w:ascii="Arial" w:hAnsi="Arial" w:cs="Arial"/>
                <w:sz w:val="22"/>
                <w:szCs w:val="22"/>
                <w:lang w:eastAsia="en-US"/>
              </w:rPr>
              <w:t>3</w:t>
            </w:r>
            <w:r w:rsidR="00BD7BB6" w:rsidRPr="00BD7BB6">
              <w:rPr>
                <w:rFonts w:ascii="Arial" w:hAnsi="Arial" w:cs="Arial"/>
                <w:sz w:val="22"/>
                <w:szCs w:val="22"/>
                <w:lang w:eastAsia="en-US"/>
              </w:rPr>
              <w:t>1</w:t>
            </w:r>
            <w:r w:rsidRPr="00BD7BB6">
              <w:rPr>
                <w:rFonts w:ascii="Arial" w:hAnsi="Arial" w:cs="Arial"/>
                <w:sz w:val="22"/>
                <w:szCs w:val="22"/>
                <w:lang w:eastAsia="en-US"/>
              </w:rPr>
              <w:t>.0</w:t>
            </w:r>
            <w:r w:rsidR="00BD7BB6" w:rsidRPr="00BD7BB6">
              <w:rPr>
                <w:rFonts w:ascii="Arial" w:hAnsi="Arial" w:cs="Arial"/>
                <w:sz w:val="22"/>
                <w:szCs w:val="22"/>
                <w:lang w:eastAsia="en-US"/>
              </w:rPr>
              <w:t>7</w:t>
            </w:r>
            <w:r w:rsidRPr="00BD7BB6">
              <w:rPr>
                <w:rFonts w:ascii="Arial" w:hAnsi="Arial" w:cs="Arial"/>
                <w:sz w:val="22"/>
                <w:szCs w:val="22"/>
                <w:lang w:eastAsia="en-US"/>
              </w:rPr>
              <w:t>.201</w:t>
            </w:r>
            <w:r w:rsidR="0075213C" w:rsidRPr="00BD7BB6">
              <w:rPr>
                <w:rFonts w:ascii="Arial" w:hAnsi="Arial" w:cs="Arial"/>
                <w:sz w:val="22"/>
                <w:szCs w:val="22"/>
                <w:lang w:eastAsia="en-US"/>
              </w:rPr>
              <w:t>7</w:t>
            </w:r>
            <w:r w:rsidRPr="00BD7BB6">
              <w:rPr>
                <w:rFonts w:ascii="Arial" w:hAnsi="Arial" w:cs="Arial"/>
                <w:sz w:val="22"/>
                <w:szCs w:val="22"/>
                <w:lang w:eastAsia="en-US"/>
              </w:rPr>
              <w:t xml:space="preserve"> г.</w:t>
            </w:r>
            <w:r w:rsidRPr="00BD7BB6">
              <w:rPr>
                <w:rFonts w:ascii="Arial" w:hAnsi="Arial" w:cs="Arial"/>
                <w:sz w:val="22"/>
                <w:szCs w:val="22"/>
              </w:rPr>
              <w:t xml:space="preserve"> </w:t>
            </w:r>
          </w:p>
          <w:p w:rsidR="00925656" w:rsidRPr="00C43003" w:rsidRDefault="00925656" w:rsidP="00925656">
            <w:pPr>
              <w:tabs>
                <w:tab w:val="left" w:pos="0"/>
                <w:tab w:val="left" w:pos="5657"/>
              </w:tabs>
              <w:spacing w:line="276" w:lineRule="auto"/>
              <w:ind w:left="540" w:right="153" w:hanging="540"/>
              <w:jc w:val="left"/>
              <w:rPr>
                <w:rFonts w:ascii="Arial" w:hAnsi="Arial" w:cs="Arial"/>
                <w:b/>
                <w:i/>
                <w:sz w:val="22"/>
                <w:szCs w:val="22"/>
                <w:lang w:eastAsia="en-US"/>
              </w:rPr>
            </w:pPr>
            <w:r w:rsidRPr="00BD7BB6">
              <w:rPr>
                <w:rFonts w:ascii="Arial" w:hAnsi="Arial" w:cs="Arial"/>
                <w:sz w:val="22"/>
                <w:szCs w:val="22"/>
                <w:lang w:eastAsia="en-US"/>
              </w:rPr>
              <w:t>Лот №5</w:t>
            </w:r>
            <w:r>
              <w:rPr>
                <w:rFonts w:ascii="Arial" w:hAnsi="Arial" w:cs="Arial"/>
                <w:sz w:val="22"/>
                <w:szCs w:val="22"/>
                <w:lang w:eastAsia="en-US"/>
              </w:rPr>
              <w:t>-1</w:t>
            </w:r>
            <w:r w:rsidRPr="00BD7BB6">
              <w:rPr>
                <w:rFonts w:ascii="Arial" w:hAnsi="Arial" w:cs="Arial"/>
                <w:sz w:val="22"/>
                <w:szCs w:val="22"/>
                <w:lang w:eastAsia="en-US"/>
              </w:rPr>
              <w:t xml:space="preserve"> до 3</w:t>
            </w:r>
            <w:r>
              <w:rPr>
                <w:rFonts w:ascii="Arial" w:hAnsi="Arial" w:cs="Arial"/>
                <w:sz w:val="22"/>
                <w:szCs w:val="22"/>
                <w:lang w:eastAsia="en-US"/>
              </w:rPr>
              <w:t>0</w:t>
            </w:r>
            <w:r w:rsidRPr="00BD7BB6">
              <w:rPr>
                <w:rFonts w:ascii="Arial" w:hAnsi="Arial" w:cs="Arial"/>
                <w:sz w:val="22"/>
                <w:szCs w:val="22"/>
                <w:lang w:eastAsia="en-US"/>
              </w:rPr>
              <w:t>.0</w:t>
            </w:r>
            <w:r>
              <w:rPr>
                <w:rFonts w:ascii="Arial" w:hAnsi="Arial" w:cs="Arial"/>
                <w:sz w:val="22"/>
                <w:szCs w:val="22"/>
                <w:lang w:eastAsia="en-US"/>
              </w:rPr>
              <w:t>4</w:t>
            </w:r>
            <w:r w:rsidRPr="00BD7BB6">
              <w:rPr>
                <w:rFonts w:ascii="Arial" w:hAnsi="Arial" w:cs="Arial"/>
                <w:sz w:val="22"/>
                <w:szCs w:val="22"/>
                <w:lang w:eastAsia="en-US"/>
              </w:rPr>
              <w:t>.2017 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t xml:space="preserve">Место доставки: </w:t>
            </w:r>
            <w:r w:rsidR="0075213C" w:rsidRPr="00C43003">
              <w:rPr>
                <w:rFonts w:ascii="Arial" w:hAnsi="Arial" w:cs="Arial"/>
                <w:b/>
                <w:bCs/>
                <w:color w:val="000000"/>
                <w:sz w:val="22"/>
                <w:szCs w:val="22"/>
              </w:rPr>
              <w:t xml:space="preserve"> филиал «Березовская ГРЭС»</w:t>
            </w:r>
            <w:r w:rsidR="0075213C" w:rsidRPr="00C43003">
              <w:rPr>
                <w:rFonts w:ascii="Arial" w:hAnsi="Arial" w:cs="Arial"/>
                <w:color w:val="000000"/>
                <w:sz w:val="22"/>
                <w:szCs w:val="22"/>
              </w:rPr>
              <w:t xml:space="preserve"> ОАО «Э.ОН Россия»</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w:t>
            </w:r>
            <w:proofErr w:type="gramStart"/>
            <w:r w:rsidRPr="00C43003">
              <w:rPr>
                <w:rFonts w:ascii="Arial" w:hAnsi="Arial" w:cs="Arial"/>
                <w:sz w:val="22"/>
                <w:szCs w:val="22"/>
              </w:rPr>
              <w:t>Красноярская</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 xml:space="preserve">.,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и др.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.К</w:t>
            </w:r>
            <w:proofErr w:type="gramEnd"/>
            <w:r w:rsidRPr="00C43003">
              <w:rPr>
                <w:rFonts w:ascii="Arial" w:hAnsi="Arial" w:cs="Arial"/>
                <w:color w:val="000000"/>
                <w:sz w:val="22"/>
                <w:szCs w:val="22"/>
              </w:rPr>
              <w:t>расноярск</w:t>
            </w:r>
            <w:proofErr w:type="spellEnd"/>
            <w:r w:rsidRPr="00C43003">
              <w:rPr>
                <w:rFonts w:ascii="Arial" w:hAnsi="Arial" w:cs="Arial"/>
                <w:sz w:val="22"/>
                <w:szCs w:val="22"/>
              </w:rPr>
              <w:t xml:space="preserve">. </w:t>
            </w:r>
          </w:p>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75213C" w:rsidRPr="00C43003" w:rsidRDefault="0075213C" w:rsidP="0075213C">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2E07FD" w:rsidRPr="00C43003" w:rsidRDefault="002E07FD" w:rsidP="002E07FD">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Яйвинская</w:t>
            </w:r>
            <w:proofErr w:type="spellEnd"/>
            <w:r w:rsidRPr="00C43003">
              <w:rPr>
                <w:rFonts w:ascii="Arial" w:hAnsi="Arial" w:cs="Arial"/>
                <w:b/>
                <w:bCs/>
                <w:color w:val="000000"/>
                <w:sz w:val="22"/>
                <w:szCs w:val="22"/>
              </w:rPr>
              <w:t xml:space="preserve"> ГРЭС»</w:t>
            </w:r>
            <w:r w:rsidRPr="00C43003">
              <w:rPr>
                <w:rFonts w:ascii="Arial" w:hAnsi="Arial" w:cs="Arial"/>
                <w:color w:val="000000"/>
                <w:sz w:val="22"/>
                <w:szCs w:val="22"/>
              </w:rPr>
              <w:t xml:space="preserve"> ОАО «Э.ОН Россия»</w:t>
            </w:r>
          </w:p>
          <w:p w:rsidR="002E07FD" w:rsidRPr="00C43003" w:rsidRDefault="002E07FD" w:rsidP="002E07FD">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w:t>
            </w:r>
            <w:proofErr w:type="spellStart"/>
            <w:r w:rsidRPr="00C43003">
              <w:rPr>
                <w:rFonts w:ascii="Arial" w:hAnsi="Arial" w:cs="Arial"/>
                <w:sz w:val="22"/>
                <w:szCs w:val="22"/>
              </w:rPr>
              <w:t>г</w:t>
            </w:r>
            <w:proofErr w:type="gramStart"/>
            <w:r w:rsidRPr="00C43003">
              <w:rPr>
                <w:rFonts w:ascii="Arial" w:hAnsi="Arial" w:cs="Arial"/>
                <w:sz w:val="22"/>
                <w:szCs w:val="22"/>
              </w:rPr>
              <w:t>.А</w:t>
            </w:r>
            <w:proofErr w:type="gramEnd"/>
            <w:r w:rsidRPr="00C43003">
              <w:rPr>
                <w:rFonts w:ascii="Arial" w:hAnsi="Arial" w:cs="Arial"/>
                <w:sz w:val="22"/>
                <w:szCs w:val="22"/>
              </w:rPr>
              <w:t>лександровск</w:t>
            </w:r>
            <w:proofErr w:type="spellEnd"/>
            <w:r w:rsidRPr="00C43003">
              <w:rPr>
                <w:rFonts w:ascii="Arial" w:hAnsi="Arial" w:cs="Arial"/>
                <w:sz w:val="22"/>
                <w:szCs w:val="22"/>
              </w:rPr>
              <w:t xml:space="preserve">, </w:t>
            </w:r>
            <w:proofErr w:type="spellStart"/>
            <w:r w:rsidRPr="00C43003">
              <w:rPr>
                <w:rFonts w:ascii="Arial" w:hAnsi="Arial" w:cs="Arial"/>
                <w:sz w:val="22"/>
                <w:szCs w:val="22"/>
              </w:rPr>
              <w:t>п.Яйва</w:t>
            </w:r>
            <w:proofErr w:type="spellEnd"/>
            <w:r w:rsidRPr="00C43003">
              <w:rPr>
                <w:rFonts w:ascii="Arial" w:hAnsi="Arial" w:cs="Arial"/>
                <w:sz w:val="22"/>
                <w:szCs w:val="22"/>
              </w:rPr>
              <w:t xml:space="preserve">,    </w:t>
            </w:r>
          </w:p>
          <w:p w:rsidR="002E07FD" w:rsidRPr="00C43003" w:rsidRDefault="002E07FD" w:rsidP="002E07FD">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w:t>
            </w:r>
            <w:proofErr w:type="gramStart"/>
            <w:r w:rsidRPr="00C43003">
              <w:rPr>
                <w:rFonts w:ascii="Arial" w:hAnsi="Arial" w:cs="Arial"/>
                <w:sz w:val="22"/>
                <w:szCs w:val="22"/>
              </w:rPr>
              <w:t>.Т</w:t>
            </w:r>
            <w:proofErr w:type="gramEnd"/>
            <w:r w:rsidRPr="00C43003">
              <w:rPr>
                <w:rFonts w:ascii="Arial" w:hAnsi="Arial" w:cs="Arial"/>
                <w:sz w:val="22"/>
                <w:szCs w:val="22"/>
              </w:rPr>
              <w:t>имирязева,5.</w:t>
            </w:r>
            <w:r w:rsidRPr="00C43003">
              <w:rPr>
                <w:rFonts w:ascii="Arial" w:hAnsi="Arial" w:cs="Arial"/>
                <w:color w:val="000000"/>
                <w:sz w:val="22"/>
                <w:szCs w:val="22"/>
              </w:rPr>
              <w:t xml:space="preserve"> </w:t>
            </w:r>
          </w:p>
          <w:p w:rsidR="002E07FD" w:rsidRPr="00C43003" w:rsidRDefault="002E07FD" w:rsidP="002E07FD">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2E07FD" w:rsidRPr="00C43003" w:rsidRDefault="002E07FD" w:rsidP="002E07FD">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2E07FD" w:rsidRPr="00C43003" w:rsidRDefault="002E07FD" w:rsidP="002E07FD">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2E07FD" w:rsidRPr="00C43003" w:rsidRDefault="002E07FD" w:rsidP="002E07FD">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lastRenderedPageBreak/>
              <w:t xml:space="preserve">Ж\д транспортом: ст. Березники, </w:t>
            </w:r>
            <w:proofErr w:type="gramStart"/>
            <w:r w:rsidRPr="00C43003">
              <w:rPr>
                <w:rFonts w:ascii="Arial" w:hAnsi="Arial" w:cs="Arial"/>
                <w:sz w:val="22"/>
                <w:szCs w:val="22"/>
              </w:rPr>
              <w:t>Свердловской</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w:t>
            </w:r>
          </w:p>
          <w:p w:rsidR="002E07FD" w:rsidRPr="00C43003" w:rsidRDefault="002E07FD" w:rsidP="002E07FD">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2E07FD" w:rsidRPr="00C43003" w:rsidRDefault="002E07FD" w:rsidP="002E07FD">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п</w:t>
            </w:r>
            <w:proofErr w:type="gramStart"/>
            <w:r w:rsidRPr="00C43003">
              <w:rPr>
                <w:rFonts w:ascii="Arial" w:hAnsi="Arial" w:cs="Arial"/>
                <w:color w:val="000000"/>
                <w:sz w:val="22"/>
                <w:szCs w:val="22"/>
              </w:rPr>
              <w:t>.Я</w:t>
            </w:r>
            <w:proofErr w:type="gramEnd"/>
            <w:r w:rsidRPr="00C43003">
              <w:rPr>
                <w:rFonts w:ascii="Arial" w:hAnsi="Arial" w:cs="Arial"/>
                <w:color w:val="000000"/>
                <w:sz w:val="22"/>
                <w:szCs w:val="22"/>
              </w:rPr>
              <w:t>йва</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ул.Тимирязева</w:t>
            </w:r>
            <w:proofErr w:type="spellEnd"/>
            <w:r w:rsidRPr="00C43003">
              <w:rPr>
                <w:rFonts w:ascii="Arial" w:hAnsi="Arial" w:cs="Arial"/>
                <w:color w:val="000000"/>
                <w:sz w:val="22"/>
                <w:szCs w:val="22"/>
              </w:rPr>
              <w:t>, 5 склад грузополучателя</w:t>
            </w:r>
            <w:r w:rsidRPr="00C43003">
              <w:rPr>
                <w:rFonts w:ascii="Arial" w:hAnsi="Arial" w:cs="Arial"/>
                <w:sz w:val="22"/>
                <w:szCs w:val="22"/>
              </w:rPr>
              <w:t xml:space="preserve">. </w:t>
            </w:r>
          </w:p>
          <w:p w:rsidR="002E07FD" w:rsidRDefault="002E07FD" w:rsidP="002E07FD">
            <w:pPr>
              <w:spacing w:line="300" w:lineRule="atLeast"/>
              <w:rPr>
                <w:rFonts w:ascii="Arial" w:hAnsi="Arial" w:cs="Arial"/>
                <w:sz w:val="22"/>
                <w:szCs w:val="22"/>
              </w:rPr>
            </w:pPr>
            <w:r w:rsidRPr="00C43003">
              <w:rPr>
                <w:rFonts w:ascii="Arial" w:hAnsi="Arial" w:cs="Arial"/>
                <w:sz w:val="22"/>
                <w:szCs w:val="22"/>
              </w:rPr>
              <w:t xml:space="preserve">Условия оплаты: в </w:t>
            </w:r>
            <w:proofErr w:type="gramStart"/>
            <w:r w:rsidRPr="00C43003">
              <w:rPr>
                <w:rFonts w:ascii="Arial" w:hAnsi="Arial" w:cs="Arial"/>
                <w:sz w:val="22"/>
                <w:szCs w:val="22"/>
              </w:rPr>
              <w:t>соответствии</w:t>
            </w:r>
            <w:proofErr w:type="gramEnd"/>
            <w:r w:rsidRPr="00C43003">
              <w:rPr>
                <w:rFonts w:ascii="Arial" w:hAnsi="Arial" w:cs="Arial"/>
                <w:sz w:val="22"/>
                <w:szCs w:val="22"/>
              </w:rPr>
              <w:t xml:space="preserve"> с п.4. типового Договора поставки. </w:t>
            </w:r>
          </w:p>
          <w:p w:rsidR="0075213C" w:rsidRPr="00C43003" w:rsidRDefault="0075213C" w:rsidP="002E07FD">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 xml:space="preserve">.О.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75213C" w:rsidRPr="00C43003" w:rsidRDefault="0075213C" w:rsidP="0075213C">
            <w:pPr>
              <w:spacing w:line="240" w:lineRule="auto"/>
              <w:ind w:firstLine="0"/>
              <w:rPr>
                <w:rFonts w:ascii="Arial" w:hAnsi="Arial" w:cs="Arial"/>
                <w:color w:val="000000"/>
                <w:sz w:val="22"/>
                <w:szCs w:val="22"/>
              </w:rPr>
            </w:pPr>
            <w:r w:rsidRPr="00C43003">
              <w:rPr>
                <w:rFonts w:ascii="Arial" w:hAnsi="Arial" w:cs="Arial"/>
                <w:color w:val="000000"/>
                <w:sz w:val="22"/>
                <w:szCs w:val="22"/>
              </w:rPr>
              <w:t xml:space="preserve">Станция назначения: Шатура, </w:t>
            </w:r>
            <w:proofErr w:type="gramStart"/>
            <w:r w:rsidRPr="00C43003">
              <w:rPr>
                <w:rFonts w:ascii="Arial" w:hAnsi="Arial" w:cs="Arial"/>
                <w:color w:val="000000"/>
                <w:sz w:val="22"/>
                <w:szCs w:val="22"/>
              </w:rPr>
              <w:t>Московской</w:t>
            </w:r>
            <w:proofErr w:type="gramEnd"/>
            <w:r w:rsidRPr="00C43003">
              <w:rPr>
                <w:rFonts w:ascii="Arial" w:hAnsi="Arial" w:cs="Arial"/>
                <w:color w:val="000000"/>
                <w:sz w:val="22"/>
                <w:szCs w:val="22"/>
              </w:rPr>
              <w:t xml:space="preserve"> ж. д.</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p>
          <w:p w:rsidR="0075213C" w:rsidRPr="00C43003" w:rsidRDefault="0075213C" w:rsidP="0075213C">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«Смоленская ГРЭС»</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w:t>
            </w:r>
            <w:proofErr w:type="spellStart"/>
            <w:r w:rsidRPr="00C43003">
              <w:rPr>
                <w:rFonts w:ascii="Arial" w:hAnsi="Arial" w:cs="Arial"/>
                <w:color w:val="000000"/>
                <w:sz w:val="22"/>
                <w:szCs w:val="22"/>
              </w:rPr>
              <w:t>Духовщинский</w:t>
            </w:r>
            <w:proofErr w:type="spellEnd"/>
            <w:r w:rsidRPr="00C43003">
              <w:rPr>
                <w:rFonts w:ascii="Arial" w:hAnsi="Arial" w:cs="Arial"/>
                <w:color w:val="000000"/>
                <w:sz w:val="22"/>
                <w:szCs w:val="22"/>
              </w:rPr>
              <w:t xml:space="preserve"> р-н пос. Озерный.  </w:t>
            </w:r>
          </w:p>
          <w:p w:rsidR="0075213C" w:rsidRPr="00C43003" w:rsidRDefault="0075213C" w:rsidP="0075213C">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75213C" w:rsidRPr="00C43003" w:rsidRDefault="0075213C" w:rsidP="0075213C">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75213C" w:rsidRPr="00C43003" w:rsidRDefault="0075213C" w:rsidP="0075213C">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75213C" w:rsidRPr="00C43003" w:rsidRDefault="0075213C" w:rsidP="0075213C">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w:t>
            </w:r>
            <w:proofErr w:type="gramStart"/>
            <w:r w:rsidRPr="00C43003">
              <w:rPr>
                <w:rFonts w:ascii="Arial" w:hAnsi="Arial" w:cs="Arial"/>
                <w:sz w:val="22"/>
                <w:szCs w:val="22"/>
              </w:rPr>
              <w:t>Центральная</w:t>
            </w:r>
            <w:proofErr w:type="gramEnd"/>
            <w:r w:rsidRPr="00C43003">
              <w:rPr>
                <w:rFonts w:ascii="Arial" w:hAnsi="Arial" w:cs="Arial"/>
                <w:sz w:val="22"/>
                <w:szCs w:val="22"/>
              </w:rPr>
              <w:t xml:space="preserve">, Московская </w:t>
            </w:r>
            <w:proofErr w:type="spellStart"/>
            <w:r w:rsidRPr="00C43003">
              <w:rPr>
                <w:rFonts w:ascii="Arial" w:hAnsi="Arial" w:cs="Arial"/>
                <w:sz w:val="22"/>
                <w:szCs w:val="22"/>
              </w:rPr>
              <w:t>ж.д</w:t>
            </w:r>
            <w:proofErr w:type="spellEnd"/>
            <w:r w:rsidRPr="00C43003">
              <w:rPr>
                <w:rFonts w:ascii="Arial" w:hAnsi="Arial" w:cs="Arial"/>
                <w:sz w:val="22"/>
                <w:szCs w:val="22"/>
              </w:rPr>
              <w:t xml:space="preserve">., </w:t>
            </w:r>
          </w:p>
          <w:p w:rsidR="0075213C" w:rsidRPr="00C43003" w:rsidRDefault="0075213C" w:rsidP="0075213C">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75213C" w:rsidP="0075213C">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32100E" w:rsidP="0032100E">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Оригинал Предложения</w:t>
            </w:r>
            <w:r w:rsidRPr="00C43003">
              <w:rPr>
                <w:rFonts w:ascii="Arial" w:hAnsi="Arial" w:cs="Arial"/>
                <w:sz w:val="22"/>
              </w:rPr>
              <w:t xml:space="preserve"> на бумажном носителе</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ИЛИ 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w:t>
            </w:r>
            <w:r w:rsidRPr="00C43003">
              <w:rPr>
                <w:rFonts w:ascii="Arial" w:hAnsi="Arial" w:cs="Arial"/>
                <w:i/>
                <w:sz w:val="22"/>
                <w:szCs w:val="22"/>
              </w:rPr>
              <w:lastRenderedPageBreak/>
              <w:t xml:space="preserve">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DC1" w:rsidRDefault="00891DC1">
      <w:r>
        <w:separator/>
      </w:r>
    </w:p>
  </w:endnote>
  <w:endnote w:type="continuationSeparator" w:id="0">
    <w:p w:rsidR="00891DC1" w:rsidRDefault="0089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36D3B" w:rsidRDefault="00F36D3B">
        <w:pPr>
          <w:pStyle w:val="af0"/>
          <w:jc w:val="right"/>
        </w:pPr>
        <w:r>
          <w:fldChar w:fldCharType="begin"/>
        </w:r>
        <w:r>
          <w:instrText xml:space="preserve"> PAGE   \* MERGEFORMAT </w:instrText>
        </w:r>
        <w:r>
          <w:fldChar w:fldCharType="separate"/>
        </w:r>
        <w:r w:rsidR="002C410D">
          <w:rPr>
            <w:noProof/>
          </w:rPr>
          <w:t>4</w:t>
        </w:r>
        <w:r>
          <w:rPr>
            <w:noProof/>
          </w:rPr>
          <w:fldChar w:fldCharType="end"/>
        </w:r>
      </w:p>
    </w:sdtContent>
  </w:sdt>
  <w:p w:rsidR="00F36D3B" w:rsidRDefault="00F36D3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DC1" w:rsidRDefault="00891DC1">
      <w:r>
        <w:separator/>
      </w:r>
    </w:p>
  </w:footnote>
  <w:footnote w:type="continuationSeparator" w:id="0">
    <w:p w:rsidR="00891DC1" w:rsidRDefault="00891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3B" w:rsidRPr="00F01080" w:rsidRDefault="00F36D3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410D"/>
    <w:rsid w:val="002C55C1"/>
    <w:rsid w:val="002C686D"/>
    <w:rsid w:val="002C7B81"/>
    <w:rsid w:val="002D023F"/>
    <w:rsid w:val="002D285E"/>
    <w:rsid w:val="002D4971"/>
    <w:rsid w:val="002D58BC"/>
    <w:rsid w:val="002D5E4D"/>
    <w:rsid w:val="002D73E1"/>
    <w:rsid w:val="002D7CC9"/>
    <w:rsid w:val="002E03A5"/>
    <w:rsid w:val="002E07FD"/>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100E"/>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85E"/>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E779F"/>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2EB"/>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DC1"/>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65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36C"/>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BB6"/>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DAE"/>
    <w:rsid w:val="00D526EC"/>
    <w:rsid w:val="00D527CA"/>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A9E"/>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D3B"/>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5C63E-03A2-4A41-9483-251A90AB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42</Pages>
  <Words>11920</Words>
  <Characters>67945</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79706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48</cp:revision>
  <cp:lastPrinted>2015-12-04T08:31:00Z</cp:lastPrinted>
  <dcterms:created xsi:type="dcterms:W3CDTF">2015-09-04T07:33:00Z</dcterms:created>
  <dcterms:modified xsi:type="dcterms:W3CDTF">2016-10-14T09:19:00Z</dcterms:modified>
</cp:coreProperties>
</file>