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С.В. Севрук</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E7E8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E7E8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E7E8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E7E8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E7E8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E7E8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E7E8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E7E8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E7E8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E7E8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035104" w:rsidRPr="0044096E">
        <w:rPr>
          <w:sz w:val="22"/>
          <w:szCs w:val="22"/>
        </w:rPr>
        <w:t>Л0</w:t>
      </w:r>
      <w:r w:rsidR="00782DFC" w:rsidRPr="00782DFC">
        <w:rPr>
          <w:sz w:val="22"/>
          <w:szCs w:val="22"/>
        </w:rPr>
        <w:t>33</w:t>
      </w:r>
      <w:r w:rsidR="00035104" w:rsidRPr="0044096E">
        <w:rPr>
          <w:sz w:val="22"/>
          <w:szCs w:val="22"/>
        </w:rPr>
        <w:t>4 – 1</w:t>
      </w:r>
      <w:r w:rsidR="00035104" w:rsidRPr="0044096E">
        <w:rPr>
          <w:sz w:val="24"/>
          <w:szCs w:val="24"/>
        </w:rPr>
        <w:t xml:space="preserve"> </w:t>
      </w:r>
      <w:r w:rsidR="008A2685" w:rsidRPr="0044096E">
        <w:rPr>
          <w:sz w:val="24"/>
          <w:szCs w:val="24"/>
        </w:rPr>
        <w:t>от 0</w:t>
      </w:r>
      <w:r w:rsidR="00782DFC" w:rsidRPr="00782DFC">
        <w:rPr>
          <w:sz w:val="24"/>
          <w:szCs w:val="24"/>
        </w:rPr>
        <w:t>7</w:t>
      </w:r>
      <w:r w:rsidR="008A2685" w:rsidRPr="0044096E">
        <w:rPr>
          <w:sz w:val="24"/>
          <w:szCs w:val="24"/>
        </w:rPr>
        <w:t>.</w:t>
      </w:r>
      <w:r w:rsidR="0044096E" w:rsidRPr="0044096E">
        <w:rPr>
          <w:sz w:val="24"/>
          <w:szCs w:val="24"/>
        </w:rPr>
        <w:t>1</w:t>
      </w:r>
      <w:r w:rsidR="008A2685" w:rsidRPr="0044096E">
        <w:rPr>
          <w:sz w:val="24"/>
          <w:szCs w:val="24"/>
        </w:rPr>
        <w:t>0</w:t>
      </w:r>
      <w:r w:rsidR="00290D38" w:rsidRPr="0044096E">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D5C90" w:rsidP="00CA21F3">
            <w:pPr>
              <w:autoSpaceDE w:val="0"/>
              <w:autoSpaceDN w:val="0"/>
              <w:adjustRightInd w:val="0"/>
              <w:spacing w:line="276" w:lineRule="auto"/>
              <w:ind w:right="-72" w:firstLine="0"/>
              <w:jc w:val="left"/>
              <w:rPr>
                <w:bCs/>
                <w:sz w:val="24"/>
                <w:szCs w:val="24"/>
              </w:rPr>
            </w:pPr>
            <w:r>
              <w:rPr>
                <w:bCs/>
                <w:sz w:val="24"/>
                <w:szCs w:val="24"/>
              </w:rPr>
              <w:t xml:space="preserve">Поставка </w:t>
            </w:r>
            <w:r w:rsidR="00CA21F3" w:rsidRPr="00CA21F3">
              <w:rPr>
                <w:bCs/>
                <w:sz w:val="24"/>
                <w:szCs w:val="24"/>
              </w:rPr>
              <w:t>Насос</w:t>
            </w:r>
            <w:r w:rsidR="00CA21F3">
              <w:rPr>
                <w:bCs/>
                <w:sz w:val="24"/>
                <w:szCs w:val="24"/>
              </w:rPr>
              <w:t xml:space="preserve">ов и запасных </w:t>
            </w:r>
            <w:r w:rsidR="00CA21F3" w:rsidRPr="00CA21F3">
              <w:rPr>
                <w:bCs/>
                <w:sz w:val="24"/>
                <w:szCs w:val="24"/>
              </w:rPr>
              <w:t>част</w:t>
            </w:r>
            <w:r w:rsidR="00CA21F3">
              <w:rPr>
                <w:bCs/>
                <w:sz w:val="24"/>
                <w:szCs w:val="24"/>
              </w:rPr>
              <w:t>ей</w:t>
            </w:r>
            <w:r w:rsidR="00CA21F3" w:rsidRPr="00CA21F3">
              <w:rPr>
                <w:bCs/>
                <w:sz w:val="24"/>
                <w:szCs w:val="24"/>
              </w:rPr>
              <w:t xml:space="preserve"> Grundfos</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CA21F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A21F3" w:rsidRPr="009305F6">
              <w:rPr>
                <w:sz w:val="24"/>
                <w:szCs w:val="24"/>
                <w:lang w:eastAsia="en-US"/>
              </w:rPr>
              <w:t>14</w:t>
            </w:r>
            <w:r w:rsidRPr="009305F6">
              <w:rPr>
                <w:sz w:val="24"/>
                <w:szCs w:val="24"/>
                <w:lang w:eastAsia="en-US"/>
              </w:rPr>
              <w:t>.</w:t>
            </w:r>
            <w:r w:rsidR="0044096E" w:rsidRPr="009305F6">
              <w:rPr>
                <w:sz w:val="24"/>
                <w:szCs w:val="24"/>
                <w:lang w:val="en-US" w:eastAsia="en-US"/>
              </w:rPr>
              <w:t>1</w:t>
            </w:r>
            <w:r w:rsidR="008A2685" w:rsidRPr="009305F6">
              <w:rPr>
                <w:sz w:val="24"/>
                <w:szCs w:val="24"/>
                <w:lang w:eastAsia="en-US"/>
              </w:rPr>
              <w:t>0</w:t>
            </w:r>
            <w:r w:rsidRPr="009305F6">
              <w:rPr>
                <w:sz w:val="24"/>
                <w:szCs w:val="24"/>
                <w:lang w:eastAsia="en-US"/>
              </w:rPr>
              <w:t>.</w:t>
            </w:r>
            <w:r w:rsidRPr="0044096E">
              <w:rPr>
                <w:sz w:val="24"/>
                <w:szCs w:val="24"/>
                <w:lang w:eastAsia="en-US"/>
              </w:rPr>
              <w:t>20</w:t>
            </w:r>
            <w:r w:rsidR="00290D38" w:rsidRPr="0044096E">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7F525C" w:rsidRPr="009305F6">
              <w:rPr>
                <w:sz w:val="24"/>
                <w:szCs w:val="24"/>
                <w:lang w:eastAsia="en-US"/>
              </w:rPr>
              <w:t>2</w:t>
            </w:r>
            <w:r w:rsidR="00CA21F3" w:rsidRPr="009305F6">
              <w:rPr>
                <w:sz w:val="24"/>
                <w:szCs w:val="24"/>
                <w:lang w:eastAsia="en-US"/>
              </w:rPr>
              <w:t>4</w:t>
            </w:r>
            <w:r w:rsidRPr="009305F6">
              <w:rPr>
                <w:sz w:val="24"/>
                <w:szCs w:val="24"/>
                <w:lang w:eastAsia="en-US"/>
              </w:rPr>
              <w:t>.</w:t>
            </w:r>
            <w:r w:rsidR="0044096E" w:rsidRPr="009305F6">
              <w:rPr>
                <w:sz w:val="24"/>
                <w:szCs w:val="24"/>
                <w:lang w:eastAsia="en-US"/>
              </w:rPr>
              <w:t>1</w:t>
            </w:r>
            <w:r w:rsidR="00D90054" w:rsidRPr="009305F6">
              <w:rPr>
                <w:sz w:val="24"/>
                <w:szCs w:val="24"/>
                <w:lang w:eastAsia="en-US"/>
              </w:rPr>
              <w:t>0</w:t>
            </w:r>
            <w:r w:rsidR="000D23C6" w:rsidRPr="009305F6">
              <w:rPr>
                <w:sz w:val="24"/>
                <w:szCs w:val="24"/>
                <w:lang w:eastAsia="en-US"/>
              </w:rPr>
              <w:t>.</w:t>
            </w:r>
            <w:bookmarkStart w:id="2" w:name="_GoBack"/>
            <w:bookmarkEnd w:id="2"/>
            <w:r w:rsidRPr="0044096E">
              <w:rPr>
                <w:sz w:val="24"/>
                <w:szCs w:val="24"/>
                <w:lang w:eastAsia="en-US"/>
              </w:rPr>
              <w:t>20</w:t>
            </w:r>
            <w:r w:rsidR="00290D38" w:rsidRPr="0044096E">
              <w:rPr>
                <w:sz w:val="24"/>
                <w:szCs w:val="24"/>
                <w:lang w:eastAsia="en-US"/>
              </w:rPr>
              <w:t>16</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A21F3" w:rsidP="007F525C">
            <w:pPr>
              <w:tabs>
                <w:tab w:val="left" w:pos="0"/>
                <w:tab w:val="left" w:pos="5657"/>
              </w:tabs>
              <w:spacing w:line="276" w:lineRule="auto"/>
              <w:ind w:right="153" w:firstLine="0"/>
              <w:jc w:val="left"/>
              <w:rPr>
                <w:i/>
                <w:sz w:val="24"/>
                <w:szCs w:val="24"/>
              </w:rPr>
            </w:pPr>
            <w:r>
              <w:rPr>
                <w:sz w:val="24"/>
                <w:szCs w:val="24"/>
                <w:lang w:eastAsia="en-US"/>
              </w:rPr>
              <w:t>Февраль</w:t>
            </w:r>
            <w:r w:rsidR="007F525C">
              <w:rPr>
                <w:sz w:val="24"/>
                <w:szCs w:val="24"/>
                <w:lang w:eastAsia="en-US"/>
              </w:rPr>
              <w:t xml:space="preserve"> 2017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D73179" w:rsidP="00D73179">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4096E">
              <w:rPr>
                <w:sz w:val="24"/>
                <w:szCs w:val="24"/>
              </w:rPr>
              <w:t xml:space="preserve"> (</w:t>
            </w:r>
            <w:r w:rsidR="008A73FD" w:rsidRPr="0044096E">
              <w:rPr>
                <w:sz w:val="24"/>
                <w:szCs w:val="24"/>
                <w:lang w:val="en-US"/>
              </w:rPr>
              <w:t xml:space="preserve"> </w:t>
            </w:r>
            <w:r>
              <w:rPr>
                <w:sz w:val="24"/>
                <w:szCs w:val="24"/>
              </w:rPr>
              <w:t>два</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E83" w:rsidRDefault="005E7E83">
      <w:r>
        <w:separator/>
      </w:r>
    </w:p>
  </w:endnote>
  <w:endnote w:type="continuationSeparator" w:id="0">
    <w:p w:rsidR="005E7E83" w:rsidRDefault="005E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9305F6">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E83" w:rsidRDefault="005E7E83">
      <w:r>
        <w:separator/>
      </w:r>
    </w:p>
  </w:footnote>
  <w:footnote w:type="continuationSeparator" w:id="0">
    <w:p w:rsidR="005E7E83" w:rsidRDefault="005E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33F1C-4796-49E6-B4AC-FCE1B632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Pages>
  <Words>4642</Words>
  <Characters>26464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169</cp:revision>
  <cp:lastPrinted>2015-09-16T10:58:00Z</cp:lastPrinted>
  <dcterms:created xsi:type="dcterms:W3CDTF">2015-08-20T06:40:00Z</dcterms:created>
  <dcterms:modified xsi:type="dcterms:W3CDTF">2016-10-14T09:12:00Z</dcterms:modified>
</cp:coreProperties>
</file>