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E448B2" w:rsidRDefault="008C3AF1" w:rsidP="008C3AF1">
      <w:pPr>
        <w:spacing w:line="240" w:lineRule="auto"/>
        <w:ind w:firstLine="0"/>
        <w:jc w:val="center"/>
        <w:outlineLvl w:val="0"/>
        <w:rPr>
          <w:rFonts w:ascii="Arial" w:hAnsi="Arial" w:cs="Arial"/>
          <w:b/>
          <w:sz w:val="22"/>
          <w:szCs w:val="22"/>
        </w:rPr>
      </w:pPr>
      <w:bookmarkStart w:id="0" w:name="_Hlt447028322"/>
      <w:bookmarkStart w:id="1" w:name="_GoBack"/>
      <w:bookmarkEnd w:id="1"/>
    </w:p>
    <w:p w:rsidR="00BB10E8" w:rsidRPr="00E448B2" w:rsidRDefault="00BB10E8"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37D75">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257132">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257132">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257132">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257132">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37D75">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257132">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37D75">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257132">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37D75">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257132">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257132">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37D75">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257132">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37D75">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257132">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437D75">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D26620" w:rsidRPr="00E448B2">
        <w:rPr>
          <w:rFonts w:ascii="Arial" w:hAnsi="Arial" w:cs="Arial"/>
          <w:color w:val="000000"/>
          <w:sz w:val="22"/>
          <w:szCs w:val="22"/>
        </w:rPr>
        <w:t>46</w:t>
      </w:r>
      <w:r w:rsidR="00903AD3" w:rsidRPr="00903AD3">
        <w:rPr>
          <w:rFonts w:ascii="Arial" w:hAnsi="Arial" w:cs="Arial"/>
          <w:color w:val="000000"/>
          <w:sz w:val="22"/>
          <w:szCs w:val="22"/>
        </w:rPr>
        <w:t>552</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D26620" w:rsidRPr="00E448B2">
        <w:rPr>
          <w:rFonts w:ascii="Arial" w:hAnsi="Arial" w:cs="Arial"/>
          <w:sz w:val="22"/>
          <w:szCs w:val="22"/>
        </w:rPr>
        <w:t>1</w:t>
      </w:r>
      <w:r w:rsidR="00903AD3" w:rsidRPr="00903AD3">
        <w:rPr>
          <w:rFonts w:ascii="Arial" w:hAnsi="Arial" w:cs="Arial"/>
          <w:sz w:val="22"/>
          <w:szCs w:val="22"/>
        </w:rPr>
        <w:t>3</w:t>
      </w:r>
      <w:r w:rsidR="00F615D3" w:rsidRPr="00E448B2">
        <w:rPr>
          <w:rFonts w:ascii="Arial" w:hAnsi="Arial" w:cs="Arial"/>
          <w:sz w:val="22"/>
          <w:szCs w:val="22"/>
        </w:rPr>
        <w:t>.</w:t>
      </w:r>
      <w:r w:rsidR="00903AD3" w:rsidRPr="00903AD3">
        <w:rPr>
          <w:rFonts w:ascii="Arial" w:hAnsi="Arial" w:cs="Arial"/>
          <w:sz w:val="22"/>
          <w:szCs w:val="22"/>
        </w:rPr>
        <w:t>10</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п/п п</w:t>
            </w:r>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E448B2" w:rsidRDefault="00903AD3" w:rsidP="004E5AD4">
            <w:pPr>
              <w:autoSpaceDE w:val="0"/>
              <w:autoSpaceDN w:val="0"/>
              <w:adjustRightInd w:val="0"/>
              <w:spacing w:line="276" w:lineRule="auto"/>
              <w:ind w:right="-72" w:firstLine="0"/>
              <w:jc w:val="left"/>
              <w:rPr>
                <w:rFonts w:ascii="Arial" w:hAnsi="Arial" w:cs="Arial"/>
                <w:bCs/>
                <w:sz w:val="22"/>
                <w:szCs w:val="22"/>
              </w:rPr>
            </w:pPr>
            <w:r w:rsidRPr="00903AD3">
              <w:rPr>
                <w:rFonts w:ascii="Arial" w:hAnsi="Arial" w:cs="Arial"/>
                <w:bCs/>
                <w:sz w:val="22"/>
                <w:szCs w:val="22"/>
              </w:rPr>
              <w:t>Автомобиль Toyota Camry</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437D75">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D26620" w:rsidRPr="00E448B2">
              <w:rPr>
                <w:rFonts w:ascii="Arial" w:hAnsi="Arial" w:cs="Arial"/>
                <w:sz w:val="22"/>
                <w:szCs w:val="22"/>
                <w:lang w:eastAsia="en-US"/>
              </w:rPr>
              <w:t>1</w:t>
            </w:r>
            <w:r w:rsidR="00437D75">
              <w:rPr>
                <w:rFonts w:ascii="Arial" w:hAnsi="Arial" w:cs="Arial"/>
                <w:sz w:val="22"/>
                <w:szCs w:val="22"/>
                <w:lang w:val="en-US" w:eastAsia="en-US"/>
              </w:rPr>
              <w:t>3</w:t>
            </w:r>
            <w:r w:rsidR="00B663F2" w:rsidRPr="00E448B2">
              <w:rPr>
                <w:rFonts w:ascii="Arial" w:hAnsi="Arial" w:cs="Arial"/>
                <w:sz w:val="22"/>
                <w:szCs w:val="22"/>
                <w:lang w:eastAsia="en-US"/>
              </w:rPr>
              <w:t>.</w:t>
            </w:r>
            <w:r w:rsidR="00437D75">
              <w:rPr>
                <w:rFonts w:ascii="Arial" w:hAnsi="Arial" w:cs="Arial"/>
                <w:sz w:val="22"/>
                <w:szCs w:val="22"/>
                <w:lang w:val="en-US" w:eastAsia="en-US"/>
              </w:rPr>
              <w:t>10</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03AD3" w:rsidRPr="00903AD3">
              <w:rPr>
                <w:rFonts w:ascii="Arial" w:hAnsi="Arial" w:cs="Arial"/>
                <w:sz w:val="22"/>
                <w:szCs w:val="22"/>
                <w:lang w:eastAsia="en-US"/>
              </w:rPr>
              <w:t>2</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 xml:space="preserve">) </w:t>
            </w:r>
            <w:r w:rsidR="004E560F" w:rsidRPr="00E448B2">
              <w:rPr>
                <w:rFonts w:ascii="Arial" w:hAnsi="Arial" w:cs="Arial"/>
                <w:sz w:val="22"/>
                <w:szCs w:val="22"/>
                <w:lang w:eastAsia="en-US"/>
              </w:rPr>
              <w:t>2</w:t>
            </w:r>
            <w:r w:rsidR="00903AD3" w:rsidRPr="00903AD3">
              <w:rPr>
                <w:rFonts w:ascii="Arial" w:hAnsi="Arial" w:cs="Arial"/>
                <w:sz w:val="22"/>
                <w:szCs w:val="22"/>
                <w:lang w:eastAsia="en-US"/>
              </w:rPr>
              <w:t>0</w:t>
            </w:r>
            <w:r w:rsidRPr="00E448B2">
              <w:rPr>
                <w:rFonts w:ascii="Arial" w:hAnsi="Arial" w:cs="Arial"/>
                <w:sz w:val="22"/>
                <w:szCs w:val="22"/>
                <w:lang w:eastAsia="en-US"/>
              </w:rPr>
              <w:t>.</w:t>
            </w:r>
            <w:r w:rsidR="00903AD3" w:rsidRPr="00903AD3">
              <w:rPr>
                <w:rFonts w:ascii="Arial" w:hAnsi="Arial" w:cs="Arial"/>
                <w:sz w:val="22"/>
                <w:szCs w:val="22"/>
                <w:lang w:eastAsia="en-US"/>
              </w:rPr>
              <w:t>10</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903AD3" w:rsidRDefault="00903AD3" w:rsidP="00D26620">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октябрь 2016 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216239, Смоленская область, Духовщинский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432D95">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№1 </w:t>
            </w:r>
            <w:r w:rsidR="00D26620" w:rsidRPr="00E448B2">
              <w:rPr>
                <w:rFonts w:ascii="Arial" w:hAnsi="Arial" w:cs="Arial"/>
                <w:sz w:val="22"/>
                <w:szCs w:val="22"/>
              </w:rPr>
              <w:t>Техническ</w:t>
            </w:r>
            <w:r w:rsidR="00432D95" w:rsidRPr="00E448B2">
              <w:rPr>
                <w:rFonts w:ascii="Arial" w:hAnsi="Arial" w:cs="Arial"/>
                <w:sz w:val="22"/>
                <w:szCs w:val="22"/>
              </w:rPr>
              <w:t>и</w:t>
            </w:r>
            <w:r w:rsidR="00D26620" w:rsidRPr="00E448B2">
              <w:rPr>
                <w:rFonts w:ascii="Arial" w:hAnsi="Arial" w:cs="Arial"/>
                <w:sz w:val="22"/>
                <w:szCs w:val="22"/>
              </w:rPr>
              <w:t>е требовани</w:t>
            </w:r>
            <w:r w:rsidR="00432D95" w:rsidRPr="00E448B2">
              <w:rPr>
                <w:rFonts w:ascii="Arial" w:hAnsi="Arial" w:cs="Arial"/>
                <w:sz w:val="22"/>
                <w:szCs w:val="22"/>
              </w:rPr>
              <w:t>я</w:t>
            </w:r>
            <w:r w:rsidRPr="00E448B2">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E044C1" w:rsidRPr="00E448B2" w:rsidRDefault="003B1A02" w:rsidP="00EB40B6">
            <w:pPr>
              <w:pStyle w:val="Times12"/>
              <w:tabs>
                <w:tab w:val="left" w:pos="0"/>
                <w:tab w:val="left" w:pos="1140"/>
              </w:tabs>
              <w:spacing w:line="276" w:lineRule="auto"/>
              <w:ind w:right="153" w:firstLine="0"/>
              <w:rPr>
                <w:rFonts w:ascii="Arial" w:hAnsi="Arial" w:cs="Arial"/>
                <w:sz w:val="22"/>
              </w:rPr>
            </w:pPr>
            <w:r w:rsidRPr="00E448B2">
              <w:rPr>
                <w:rFonts w:ascii="Arial" w:hAnsi="Arial" w:cs="Arial"/>
                <w:sz w:val="22"/>
              </w:rPr>
              <w:t>Скан-копия с Оригинала Предложения в полном объеме</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46</w:t>
      </w:r>
      <w:r w:rsidR="00903AD3" w:rsidRPr="00903AD3">
        <w:rPr>
          <w:rFonts w:ascii="Arial" w:hAnsi="Arial" w:cs="Arial"/>
          <w:color w:val="000000"/>
          <w:sz w:val="22"/>
          <w:szCs w:val="22"/>
        </w:rPr>
        <w:t>552</w:t>
      </w:r>
      <w:r w:rsidR="008E26A7" w:rsidRPr="00E448B2">
        <w:rPr>
          <w:rFonts w:ascii="Arial" w:hAnsi="Arial" w:cs="Arial"/>
          <w:color w:val="000000"/>
          <w:sz w:val="22"/>
          <w:szCs w:val="22"/>
        </w:rPr>
        <w:t>/1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D26620" w:rsidRPr="00E448B2">
        <w:rPr>
          <w:rFonts w:ascii="Arial" w:hAnsi="Arial" w:cs="Arial"/>
          <w:color w:val="000000"/>
          <w:sz w:val="22"/>
          <w:szCs w:val="22"/>
        </w:rPr>
        <w:t>1</w:t>
      </w:r>
      <w:r w:rsidR="00903AD3" w:rsidRPr="00903AD3">
        <w:rPr>
          <w:rFonts w:ascii="Arial" w:hAnsi="Arial" w:cs="Arial"/>
          <w:color w:val="000000"/>
          <w:sz w:val="22"/>
          <w:szCs w:val="22"/>
        </w:rPr>
        <w:t>2</w:t>
      </w:r>
      <w:r w:rsidR="008E26A7" w:rsidRPr="00E448B2">
        <w:rPr>
          <w:rFonts w:ascii="Arial" w:hAnsi="Arial" w:cs="Arial"/>
          <w:color w:val="000000"/>
          <w:sz w:val="22"/>
          <w:szCs w:val="22"/>
        </w:rPr>
        <w:t>.</w:t>
      </w:r>
      <w:r w:rsidR="00903AD3" w:rsidRPr="00903AD3">
        <w:rPr>
          <w:rFonts w:ascii="Arial" w:hAnsi="Arial" w:cs="Arial"/>
          <w:color w:val="000000"/>
          <w:sz w:val="22"/>
          <w:szCs w:val="22"/>
        </w:rPr>
        <w:t>10</w:t>
      </w:r>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437D75" w:rsidRPr="00E448B2">
        <w:rPr>
          <w:rFonts w:ascii="Arial" w:hAnsi="Arial" w:cs="Arial"/>
          <w:color w:val="000000"/>
          <w:sz w:val="22"/>
          <w:szCs w:val="22"/>
        </w:rPr>
        <w:t>График поставки товара  (форма</w:t>
      </w:r>
      <w:r w:rsidR="00437D75"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437D75" w:rsidRPr="00437D75">
        <w:rPr>
          <w:rFonts w:ascii="Arial" w:hAnsi="Arial" w:cs="Arial"/>
          <w:color w:val="000000"/>
          <w:sz w:val="22"/>
          <w:szCs w:val="22"/>
        </w:rPr>
        <w:t>Анкета Участника (форма 5</w:t>
      </w:r>
      <w:r w:rsidR="00437D75" w:rsidRPr="00437D75">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437D75" w:rsidRPr="00437D75">
        <w:rPr>
          <w:rFonts w:ascii="Arial" w:hAnsi="Arial" w:cs="Arial"/>
          <w:color w:val="000000"/>
          <w:sz w:val="22"/>
          <w:szCs w:val="22"/>
        </w:rPr>
        <w:t>Справка о перечне и годовых объемах выполнения аналогичных договоров (форма 6</w:t>
      </w:r>
      <w:r w:rsidR="00437D75" w:rsidRPr="00437D75">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437D75">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437D75">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г.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r w:rsidRPr="00E448B2">
              <w:rPr>
                <w:rFonts w:ascii="Arial" w:hAnsi="Arial" w:cs="Arial"/>
                <w:b/>
                <w:bCs/>
                <w:color w:val="000000"/>
                <w:sz w:val="22"/>
                <w:szCs w:val="22"/>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32" w:rsidRDefault="00257132">
      <w:r>
        <w:separator/>
      </w:r>
    </w:p>
  </w:endnote>
  <w:endnote w:type="continuationSeparator" w:id="0">
    <w:p w:rsidR="00257132" w:rsidRDefault="0025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082F64">
          <w:rPr>
            <w:noProof/>
          </w:rPr>
          <w:t>2</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32" w:rsidRDefault="00257132">
      <w:r>
        <w:separator/>
      </w:r>
    </w:p>
  </w:footnote>
  <w:footnote w:type="continuationSeparator" w:id="0">
    <w:p w:rsidR="00257132" w:rsidRDefault="00257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2F64"/>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132"/>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37D75"/>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F79"/>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3AD3"/>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74B"/>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84A99-E716-4E30-8AD3-E5797A1A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5031</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2016-10-13T08:10:00Z</cp:lastPrinted>
  <dcterms:created xsi:type="dcterms:W3CDTF">2016-10-13T08:22:00Z</dcterms:created>
  <dcterms:modified xsi:type="dcterms:W3CDTF">2016-10-13T08:22:00Z</dcterms:modified>
</cp:coreProperties>
</file>