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13DB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13DB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13DB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613DB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613DB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613DB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13DB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613DB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613DB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13DB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613DB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613DB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7164D4" w:rsidRPr="006F2E39">
        <w:rPr>
          <w:rFonts w:ascii="Arial" w:hAnsi="Arial" w:cs="Arial"/>
          <w:color w:val="000000"/>
          <w:sz w:val="20"/>
        </w:rPr>
        <w:t>1</w:t>
      </w:r>
      <w:r w:rsidR="006F2E39" w:rsidRPr="006F2E39">
        <w:rPr>
          <w:rFonts w:ascii="Arial" w:hAnsi="Arial" w:cs="Arial"/>
          <w:color w:val="000000"/>
          <w:sz w:val="20"/>
        </w:rPr>
        <w:t>35</w:t>
      </w:r>
      <w:r w:rsidR="00F615D3" w:rsidRPr="006F2E39">
        <w:rPr>
          <w:rFonts w:ascii="Arial" w:hAnsi="Arial" w:cs="Arial"/>
          <w:sz w:val="20"/>
        </w:rPr>
        <w:t xml:space="preserve"> </w:t>
      </w:r>
      <w:r w:rsidR="00F615D3" w:rsidRPr="006345C2">
        <w:rPr>
          <w:rFonts w:ascii="Arial" w:hAnsi="Arial" w:cs="Arial"/>
          <w:sz w:val="20"/>
        </w:rPr>
        <w:t xml:space="preserve">от </w:t>
      </w:r>
      <w:r w:rsidR="006F2E39" w:rsidRPr="006345C2">
        <w:rPr>
          <w:rFonts w:ascii="Arial" w:hAnsi="Arial" w:cs="Arial"/>
          <w:sz w:val="20"/>
        </w:rPr>
        <w:t>1</w:t>
      </w:r>
      <w:r w:rsidR="006345C2" w:rsidRPr="006345C2">
        <w:rPr>
          <w:rFonts w:ascii="Arial" w:hAnsi="Arial" w:cs="Arial"/>
          <w:sz w:val="20"/>
        </w:rPr>
        <w:t>3</w:t>
      </w:r>
      <w:r w:rsidR="009026BB" w:rsidRPr="006345C2">
        <w:rPr>
          <w:rFonts w:ascii="Arial" w:hAnsi="Arial" w:cs="Arial"/>
          <w:sz w:val="20"/>
        </w:rPr>
        <w:t>.</w:t>
      </w:r>
      <w:r w:rsidR="006F2E39" w:rsidRPr="006345C2">
        <w:rPr>
          <w:rFonts w:ascii="Arial" w:hAnsi="Arial" w:cs="Arial"/>
          <w:sz w:val="20"/>
        </w:rPr>
        <w:t>10</w:t>
      </w:r>
      <w:r w:rsidR="00F615D3" w:rsidRPr="006345C2">
        <w:rPr>
          <w:rFonts w:ascii="Arial" w:hAnsi="Arial" w:cs="Arial"/>
          <w:sz w:val="20"/>
        </w:rPr>
        <w:t>.201</w:t>
      </w:r>
      <w:r w:rsidR="009026BB" w:rsidRPr="006345C2">
        <w:rPr>
          <w:rFonts w:ascii="Arial" w:hAnsi="Arial" w:cs="Arial"/>
          <w:sz w:val="20"/>
        </w:rPr>
        <w:t>6</w:t>
      </w:r>
      <w:r w:rsidR="00F615D3" w:rsidRPr="006345C2">
        <w:rPr>
          <w:rFonts w:ascii="Arial" w:hAnsi="Arial" w:cs="Arial"/>
          <w:sz w:val="20"/>
        </w:rPr>
        <w:t xml:space="preserve"> г.</w:t>
      </w:r>
      <w:r w:rsidRPr="006345C2">
        <w:rPr>
          <w:rFonts w:ascii="Arial" w:hAnsi="Arial" w:cs="Arial"/>
          <w:color w:val="000000"/>
          <w:sz w:val="20"/>
        </w:rPr>
        <w:t>,</w:t>
      </w:r>
      <w:r w:rsidRPr="00B7089A">
        <w:rPr>
          <w:rFonts w:ascii="Arial" w:hAnsi="Arial" w:cs="Arial"/>
          <w:sz w:val="20"/>
        </w:rPr>
        <w:t xml:space="preserve"> в </w:t>
      </w:r>
      <w:proofErr w:type="gramStart"/>
      <w:r w:rsidRPr="00B7089A">
        <w:rPr>
          <w:rFonts w:ascii="Arial" w:hAnsi="Arial" w:cs="Arial"/>
          <w:sz w:val="20"/>
        </w:rPr>
        <w:t>соответствии</w:t>
      </w:r>
      <w:proofErr w:type="gramEnd"/>
      <w:r w:rsidRPr="00B7089A">
        <w:rPr>
          <w:rFonts w:ascii="Arial" w:hAnsi="Arial" w:cs="Arial"/>
          <w:sz w:val="20"/>
        </w:rPr>
        <w:t xml:space="preserve">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FC309D">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572E0A" w:rsidRPr="00FC309D">
              <w:rPr>
                <w:rFonts w:ascii="Arial" w:hAnsi="Arial" w:cs="Arial"/>
                <w:bCs/>
                <w:sz w:val="20"/>
              </w:rPr>
              <w:t>за</w:t>
            </w:r>
            <w:r w:rsidR="00FC309D" w:rsidRPr="00FC309D">
              <w:rPr>
                <w:rFonts w:ascii="Arial" w:hAnsi="Arial" w:cs="Arial"/>
                <w:bCs/>
                <w:sz w:val="20"/>
              </w:rPr>
              <w:t>пасных частей к артезианским насосам</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proofErr w:type="spellStart"/>
            <w:r w:rsidR="00B7089A">
              <w:rPr>
                <w:rFonts w:ascii="Arial" w:hAnsi="Arial" w:cs="Arial"/>
                <w:sz w:val="20"/>
                <w:lang w:eastAsia="en-US"/>
              </w:rPr>
              <w:t>Юнипро</w:t>
            </w:r>
            <w:proofErr w:type="spellEnd"/>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1"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BC5425" w:rsidP="00336F54">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6345C2">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6F2E39" w:rsidRPr="006345C2">
              <w:rPr>
                <w:rFonts w:ascii="Arial" w:hAnsi="Arial" w:cs="Arial"/>
                <w:sz w:val="20"/>
                <w:lang w:eastAsia="en-US"/>
              </w:rPr>
              <w:t>1</w:t>
            </w:r>
            <w:r w:rsidR="006345C2" w:rsidRPr="006345C2">
              <w:rPr>
                <w:rFonts w:ascii="Arial" w:hAnsi="Arial" w:cs="Arial"/>
                <w:sz w:val="20"/>
                <w:lang w:eastAsia="en-US"/>
              </w:rPr>
              <w:t>3</w:t>
            </w:r>
            <w:r w:rsidRPr="006345C2">
              <w:rPr>
                <w:rFonts w:ascii="Arial" w:hAnsi="Arial" w:cs="Arial"/>
                <w:sz w:val="20"/>
                <w:lang w:eastAsia="en-US"/>
              </w:rPr>
              <w:t>.</w:t>
            </w:r>
            <w:r w:rsidR="006F2E39" w:rsidRPr="006345C2">
              <w:rPr>
                <w:rFonts w:ascii="Arial" w:hAnsi="Arial" w:cs="Arial"/>
                <w:sz w:val="20"/>
                <w:lang w:eastAsia="en-US"/>
              </w:rPr>
              <w:t>10</w:t>
            </w:r>
            <w:r w:rsidRPr="006345C2">
              <w:rPr>
                <w:rFonts w:ascii="Arial" w:hAnsi="Arial" w:cs="Arial"/>
                <w:sz w:val="20"/>
                <w:lang w:eastAsia="en-US"/>
              </w:rPr>
              <w:t>.20</w:t>
            </w:r>
            <w:r w:rsidR="00D92B0A" w:rsidRPr="006345C2">
              <w:rPr>
                <w:rFonts w:ascii="Arial" w:hAnsi="Arial" w:cs="Arial"/>
                <w:sz w:val="20"/>
                <w:lang w:eastAsia="en-US"/>
              </w:rPr>
              <w:t>1</w:t>
            </w:r>
            <w:r w:rsidR="009026BB" w:rsidRPr="006345C2">
              <w:rPr>
                <w:rFonts w:ascii="Arial" w:hAnsi="Arial" w:cs="Arial"/>
                <w:sz w:val="20"/>
                <w:lang w:eastAsia="en-US"/>
              </w:rPr>
              <w:t>6</w:t>
            </w:r>
            <w:r w:rsidR="00D92B0A" w:rsidRPr="006345C2">
              <w:rPr>
                <w:rFonts w:ascii="Arial" w:hAnsi="Arial" w:cs="Arial"/>
                <w:sz w:val="20"/>
                <w:lang w:eastAsia="en-US"/>
              </w:rPr>
              <w:t xml:space="preserve"> </w:t>
            </w:r>
            <w:r w:rsidRPr="006345C2">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6F2E39">
              <w:rPr>
                <w:rFonts w:ascii="Arial" w:hAnsi="Arial" w:cs="Arial"/>
                <w:sz w:val="20"/>
                <w:lang w:eastAsia="en-US"/>
              </w:rPr>
              <w:t>2</w:t>
            </w:r>
            <w:r w:rsidR="006345C2">
              <w:rPr>
                <w:rFonts w:ascii="Arial" w:hAnsi="Arial" w:cs="Arial"/>
                <w:sz w:val="20"/>
                <w:lang w:eastAsia="en-US"/>
              </w:rPr>
              <w:t>0</w:t>
            </w:r>
            <w:r w:rsidRPr="007164D4">
              <w:rPr>
                <w:rFonts w:ascii="Arial" w:hAnsi="Arial" w:cs="Arial"/>
                <w:sz w:val="20"/>
                <w:lang w:eastAsia="en-US"/>
              </w:rPr>
              <w:t>.</w:t>
            </w:r>
            <w:r w:rsidR="006F2E39">
              <w:rPr>
                <w:rFonts w:ascii="Arial" w:hAnsi="Arial" w:cs="Arial"/>
                <w:sz w:val="20"/>
                <w:lang w:eastAsia="en-US"/>
              </w:rPr>
              <w:t>10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hyperlink r:id="rId15"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bookmarkStart w:id="4" w:name="_GoBack"/>
              <w:bookmarkEnd w:id="4"/>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lastRenderedPageBreak/>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7"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8"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345C2" w:rsidRPr="00B7089A">
        <w:rPr>
          <w:rFonts w:ascii="Arial" w:hAnsi="Arial" w:cs="Arial"/>
          <w:color w:val="000000"/>
          <w:sz w:val="20"/>
        </w:rPr>
        <w:t>График поставки товара  (форма</w:t>
      </w:r>
      <w:r w:rsidR="006345C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Анкета Участника (форма 5</w:t>
      </w:r>
      <w:r w:rsidR="006345C2" w:rsidRPr="006345C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Справка о перечне и годовых объемах выполнения аналогичных договоров (форма 6</w:t>
      </w:r>
      <w:r w:rsidR="006345C2" w:rsidRPr="006345C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345C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w:t>
      </w:r>
      <w:proofErr w:type="gramStart"/>
      <w:r w:rsidRPr="00B7089A">
        <w:rPr>
          <w:rFonts w:ascii="Arial" w:hAnsi="Arial" w:cs="Arial"/>
          <w:sz w:val="20"/>
        </w:rPr>
        <w:t>г</w:t>
      </w:r>
      <w:proofErr w:type="gramEnd"/>
      <w:r w:rsidRPr="00B7089A">
        <w:rPr>
          <w:rFonts w:ascii="Arial" w:hAnsi="Arial" w:cs="Arial"/>
          <w:sz w:val="20"/>
        </w:rPr>
        <w:t>.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345C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w:t>
      </w:r>
      <w:proofErr w:type="gramStart"/>
      <w:r w:rsidRPr="00B7089A">
        <w:rPr>
          <w:rFonts w:ascii="Arial" w:hAnsi="Arial" w:cs="Arial"/>
          <w:color w:val="000000"/>
          <w:sz w:val="20"/>
        </w:rPr>
        <w:t>г</w:t>
      </w:r>
      <w:proofErr w:type="gramEnd"/>
      <w:r w:rsidRPr="00B7089A">
        <w:rPr>
          <w:rFonts w:ascii="Arial" w:hAnsi="Arial" w:cs="Arial"/>
          <w:color w:val="000000"/>
          <w:sz w:val="20"/>
        </w:rPr>
        <w:t>.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9"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proofErr w:type="spellStart"/>
      <w:r w:rsidR="000B4AA4">
        <w:rPr>
          <w:rFonts w:ascii="Arial" w:hAnsi="Arial" w:cs="Arial"/>
          <w:sz w:val="20"/>
        </w:rPr>
        <w:t>Юнипро</w:t>
      </w:r>
      <w:proofErr w:type="spellEnd"/>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DBD" w:rsidRDefault="00613DBD">
      <w:r>
        <w:separator/>
      </w:r>
    </w:p>
  </w:endnote>
  <w:endnote w:type="continuationSeparator" w:id="0">
    <w:p w:rsidR="00613DBD" w:rsidRDefault="0061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800281">
          <w:rPr>
            <w:noProof/>
          </w:rPr>
          <w:t>6</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DBD" w:rsidRDefault="00613DBD">
      <w:r>
        <w:separator/>
      </w:r>
    </w:p>
  </w:footnote>
  <w:footnote w:type="continuationSeparator" w:id="0">
    <w:p w:rsidR="00613DBD" w:rsidRDefault="00613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unipro,energy.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accreditation/" TargetMode="External"/><Relationship Id="rId2" Type="http://schemas.openxmlformats.org/officeDocument/2006/relationships/customXml" Target="../customXml/item1.xml"/><Relationship Id="rId16" Type="http://schemas.openxmlformats.org/officeDocument/2006/relationships/hyperlink" Target="http://www.unipro.energy/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CFCBE-F693-49DD-B0FA-A0333263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4967</Words>
  <Characters>28315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2016-10-12T10:02:00Z</cp:lastPrinted>
  <dcterms:created xsi:type="dcterms:W3CDTF">2016-10-06T07:31:00Z</dcterms:created>
  <dcterms:modified xsi:type="dcterms:W3CDTF">2016-10-13T01:18:00Z</dcterms:modified>
</cp:coreProperties>
</file>