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53F" w:rsidRDefault="00B8353F" w:rsidP="00B8353F">
      <w:pPr>
        <w:tabs>
          <w:tab w:val="left" w:pos="4680"/>
        </w:tabs>
        <w:spacing w:line="240" w:lineRule="auto"/>
        <w:ind w:left="5427" w:hanging="11"/>
        <w:jc w:val="left"/>
        <w:rPr>
          <w:b/>
          <w:bCs/>
          <w:sz w:val="24"/>
          <w:szCs w:val="24"/>
        </w:rPr>
      </w:pPr>
      <w:bookmarkStart w:id="0" w:name="_Hlt447028322"/>
      <w:r>
        <w:rPr>
          <w:b/>
          <w:bCs/>
          <w:sz w:val="24"/>
          <w:szCs w:val="24"/>
        </w:rPr>
        <w:t>УТВЕРЖДАЮ:</w:t>
      </w:r>
    </w:p>
    <w:p w:rsidR="00F62CCE" w:rsidRPr="00F62CCE" w:rsidRDefault="00F62CCE" w:rsidP="00F62CCE">
      <w:pPr>
        <w:tabs>
          <w:tab w:val="left" w:pos="4680"/>
        </w:tabs>
        <w:spacing w:line="240" w:lineRule="auto"/>
        <w:ind w:left="5427" w:hanging="11"/>
        <w:jc w:val="left"/>
        <w:rPr>
          <w:b/>
          <w:bCs/>
          <w:sz w:val="24"/>
          <w:szCs w:val="24"/>
        </w:rPr>
      </w:pPr>
      <w:r w:rsidRPr="00F62CCE">
        <w:rPr>
          <w:b/>
          <w:bCs/>
          <w:sz w:val="24"/>
          <w:szCs w:val="24"/>
        </w:rPr>
        <w:t xml:space="preserve">Директор по закупкам </w:t>
      </w:r>
    </w:p>
    <w:p w:rsidR="00B8353F" w:rsidRDefault="00F62CCE" w:rsidP="00F62CCE">
      <w:pPr>
        <w:tabs>
          <w:tab w:val="left" w:pos="4680"/>
        </w:tabs>
        <w:spacing w:line="240" w:lineRule="auto"/>
        <w:ind w:left="5427" w:hanging="11"/>
        <w:jc w:val="left"/>
        <w:rPr>
          <w:b/>
          <w:bCs/>
          <w:sz w:val="24"/>
          <w:szCs w:val="24"/>
        </w:rPr>
      </w:pPr>
      <w:r w:rsidRPr="00F62CCE">
        <w:rPr>
          <w:b/>
          <w:bCs/>
          <w:sz w:val="24"/>
          <w:szCs w:val="24"/>
        </w:rPr>
        <w:t>ООО «</w:t>
      </w:r>
      <w:proofErr w:type="spellStart"/>
      <w:r w:rsidRPr="00F62CCE">
        <w:rPr>
          <w:b/>
          <w:bCs/>
          <w:sz w:val="24"/>
          <w:szCs w:val="24"/>
        </w:rPr>
        <w:t>Юнипро</w:t>
      </w:r>
      <w:proofErr w:type="spellEnd"/>
      <w:r w:rsidRPr="00F62CCE">
        <w:rPr>
          <w:b/>
          <w:bCs/>
          <w:sz w:val="24"/>
          <w:szCs w:val="24"/>
        </w:rPr>
        <w:t xml:space="preserve"> Инжиниринг»</w:t>
      </w:r>
    </w:p>
    <w:p w:rsidR="00F62CCE" w:rsidRDefault="00F62CCE" w:rsidP="00F62CCE">
      <w:pPr>
        <w:tabs>
          <w:tab w:val="left" w:pos="4680"/>
        </w:tabs>
        <w:spacing w:line="240" w:lineRule="auto"/>
        <w:ind w:left="5427" w:hanging="11"/>
        <w:jc w:val="left"/>
        <w:rPr>
          <w:b/>
          <w:bCs/>
          <w:sz w:val="24"/>
          <w:szCs w:val="24"/>
        </w:rPr>
      </w:pPr>
    </w:p>
    <w:p w:rsidR="00F62CCE" w:rsidRDefault="00F62CCE" w:rsidP="00F62CCE">
      <w:pPr>
        <w:tabs>
          <w:tab w:val="left" w:pos="4680"/>
        </w:tabs>
        <w:spacing w:line="240" w:lineRule="auto"/>
        <w:ind w:left="5427" w:hanging="11"/>
        <w:jc w:val="left"/>
        <w:rPr>
          <w:b/>
          <w:bCs/>
          <w:sz w:val="24"/>
          <w:szCs w:val="24"/>
        </w:rPr>
      </w:pPr>
    </w:p>
    <w:p w:rsidR="00B8353F" w:rsidRDefault="00B8353F" w:rsidP="00224AEA">
      <w:pPr>
        <w:tabs>
          <w:tab w:val="left" w:pos="4680"/>
        </w:tabs>
        <w:spacing w:line="240" w:lineRule="auto"/>
        <w:ind w:left="5427" w:hanging="11"/>
        <w:jc w:val="left"/>
        <w:rPr>
          <w:b/>
          <w:sz w:val="24"/>
          <w:szCs w:val="24"/>
        </w:rPr>
      </w:pPr>
      <w:r>
        <w:rPr>
          <w:b/>
          <w:bCs/>
          <w:sz w:val="24"/>
          <w:szCs w:val="24"/>
        </w:rPr>
        <w:t>_____________</w:t>
      </w:r>
      <w:r w:rsidR="00224AEA">
        <w:rPr>
          <w:b/>
          <w:bCs/>
          <w:sz w:val="24"/>
          <w:szCs w:val="24"/>
        </w:rPr>
        <w:t>С.</w:t>
      </w:r>
      <w:r w:rsidR="00B73A07">
        <w:rPr>
          <w:b/>
          <w:bCs/>
          <w:sz w:val="24"/>
          <w:szCs w:val="24"/>
        </w:rPr>
        <w:t>В</w:t>
      </w:r>
      <w:r w:rsidR="00224AEA">
        <w:rPr>
          <w:b/>
          <w:bCs/>
          <w:sz w:val="24"/>
          <w:szCs w:val="24"/>
        </w:rPr>
        <w:t xml:space="preserve">. </w:t>
      </w:r>
      <w:r w:rsidR="00B73A07">
        <w:rPr>
          <w:b/>
          <w:bCs/>
          <w:sz w:val="24"/>
          <w:szCs w:val="24"/>
        </w:rPr>
        <w:t>Башаев</w:t>
      </w:r>
      <w:r w:rsidR="00224AEA" w:rsidRPr="00224AEA">
        <w:rPr>
          <w:b/>
          <w:bCs/>
          <w:sz w:val="24"/>
          <w:szCs w:val="24"/>
        </w:rPr>
        <w:t xml:space="preserve"> </w:t>
      </w:r>
    </w:p>
    <w:p w:rsidR="00B8353F" w:rsidRDefault="00B8353F" w:rsidP="00B8353F">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B8353F" w:rsidRPr="00B8353F" w:rsidRDefault="00B8353F" w:rsidP="00B8353F">
      <w:pPr>
        <w:spacing w:line="240" w:lineRule="auto"/>
        <w:ind w:firstLine="0"/>
        <w:jc w:val="center"/>
        <w:outlineLvl w:val="0"/>
        <w:rPr>
          <w:b/>
          <w:sz w:val="24"/>
          <w:szCs w:val="24"/>
        </w:rPr>
      </w:pPr>
      <w:r w:rsidRPr="00B8353F">
        <w:rPr>
          <w:b/>
          <w:sz w:val="24"/>
          <w:szCs w:val="24"/>
        </w:rPr>
        <w:t xml:space="preserve">ДОКУМЕНТАЦИЯ ПО ЗАПРОСУ ПРЕДЛОЖЕНИЙ № </w:t>
      </w:r>
      <w:r w:rsidR="000C5120">
        <w:rPr>
          <w:b/>
          <w:sz w:val="24"/>
          <w:szCs w:val="24"/>
        </w:rPr>
        <w:t>5</w:t>
      </w:r>
      <w:r w:rsidR="000C5120" w:rsidRPr="000C5120">
        <w:rPr>
          <w:b/>
          <w:sz w:val="24"/>
          <w:szCs w:val="24"/>
        </w:rPr>
        <w:t>52</w:t>
      </w:r>
      <w:r w:rsidR="004277C7" w:rsidRPr="004277C7">
        <w:rPr>
          <w:b/>
          <w:sz w:val="24"/>
          <w:szCs w:val="24"/>
        </w:rPr>
        <w:t>/ПМ</w:t>
      </w:r>
    </w:p>
    <w:p w:rsidR="00191D42" w:rsidRDefault="00B8353F" w:rsidP="00B8353F">
      <w:pPr>
        <w:spacing w:line="240" w:lineRule="auto"/>
        <w:ind w:firstLine="0"/>
        <w:jc w:val="center"/>
        <w:outlineLvl w:val="0"/>
        <w:rPr>
          <w:b/>
          <w:sz w:val="24"/>
          <w:szCs w:val="24"/>
        </w:rPr>
      </w:pPr>
      <w:r w:rsidRPr="00B8353F">
        <w:rPr>
          <w:b/>
          <w:sz w:val="24"/>
          <w:szCs w:val="24"/>
        </w:rPr>
        <w:t xml:space="preserve">ДЛЯ НУЖД </w:t>
      </w:r>
      <w:r w:rsidR="00F62CCE">
        <w:rPr>
          <w:b/>
          <w:sz w:val="24"/>
          <w:szCs w:val="24"/>
        </w:rPr>
        <w:t>ПАО «ЮНИПРО»</w:t>
      </w: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Default="00B8353F" w:rsidP="00191D42">
      <w:pPr>
        <w:suppressAutoHyphens/>
        <w:spacing w:line="240" w:lineRule="auto"/>
        <w:ind w:firstLine="0"/>
        <w:jc w:val="center"/>
        <w:rPr>
          <w:b/>
          <w:sz w:val="24"/>
          <w:szCs w:val="24"/>
        </w:rPr>
      </w:pPr>
    </w:p>
    <w:p w:rsidR="00B8353F" w:rsidRPr="00DD24C7" w:rsidRDefault="00B8353F" w:rsidP="00B8353F">
      <w:pPr>
        <w:spacing w:line="240" w:lineRule="auto"/>
        <w:ind w:firstLine="0"/>
        <w:jc w:val="center"/>
      </w:pPr>
      <w:r w:rsidRPr="00446E1F">
        <w:rPr>
          <w:sz w:val="24"/>
          <w:szCs w:val="24"/>
        </w:rPr>
        <w:t>г. Шарыпово</w:t>
      </w:r>
      <w:r w:rsidRPr="00CC1D59">
        <w:rPr>
          <w:sz w:val="24"/>
          <w:szCs w:val="24"/>
          <w:highlight w:val="lightGray"/>
        </w:rPr>
        <w:br/>
      </w:r>
      <w:r>
        <w:rPr>
          <w:sz w:val="24"/>
          <w:szCs w:val="24"/>
        </w:rPr>
        <w:t>2016 год</w:t>
      </w:r>
    </w:p>
    <w:p w:rsidR="00B8353F" w:rsidRPr="00CC1D59" w:rsidRDefault="00B8353F" w:rsidP="00191D42">
      <w:pPr>
        <w:suppressAutoHyphens/>
        <w:spacing w:line="240" w:lineRule="auto"/>
        <w:ind w:firstLine="0"/>
        <w:jc w:val="center"/>
        <w:rPr>
          <w:b/>
          <w:sz w:val="24"/>
          <w:szCs w:val="24"/>
          <w:highlight w:val="lightGray"/>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Pr="005D2799"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5D2799">
          <w:rPr>
            <w:rStyle w:val="af2"/>
          </w:rPr>
          <w:t>3.</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Информационная карта документации</w:t>
        </w:r>
        <w:r w:rsidR="00C71562" w:rsidRPr="005D2799">
          <w:rPr>
            <w:webHidden/>
          </w:rPr>
          <w:tab/>
        </w:r>
        <w:r w:rsidR="00C71562" w:rsidRPr="005D2799">
          <w:rPr>
            <w:webHidden/>
          </w:rPr>
          <w:fldChar w:fldCharType="begin"/>
        </w:r>
        <w:r w:rsidR="00C71562" w:rsidRPr="005D2799">
          <w:rPr>
            <w:webHidden/>
          </w:rPr>
          <w:instrText xml:space="preserve"> PAGEREF _Toc427744507 \h </w:instrText>
        </w:r>
        <w:r w:rsidR="00C71562" w:rsidRPr="005D2799">
          <w:rPr>
            <w:webHidden/>
          </w:rPr>
        </w:r>
        <w:r w:rsidR="00C71562" w:rsidRPr="005D2799">
          <w:rPr>
            <w:webHidden/>
          </w:rPr>
          <w:fldChar w:fldCharType="separate"/>
        </w:r>
        <w:r w:rsidR="00412988" w:rsidRPr="005D2799">
          <w:rPr>
            <w:webHidden/>
          </w:rPr>
          <w:t>3</w:t>
        </w:r>
        <w:r w:rsidR="00C71562" w:rsidRPr="005D2799">
          <w:rPr>
            <w:webHidden/>
          </w:rPr>
          <w:fldChar w:fldCharType="end"/>
        </w:r>
      </w:hyperlink>
    </w:p>
    <w:p w:rsidR="00C71562" w:rsidRPr="005D2799" w:rsidRDefault="00027D71">
      <w:pPr>
        <w:pStyle w:val="13"/>
        <w:rPr>
          <w:rFonts w:asciiTheme="minorHAnsi" w:eastAsiaTheme="minorEastAsia" w:hAnsiTheme="minorHAnsi" w:cstheme="minorBidi"/>
          <w:b w:val="0"/>
          <w:bCs w:val="0"/>
          <w:caps w:val="0"/>
          <w:snapToGrid/>
          <w:sz w:val="22"/>
          <w:szCs w:val="22"/>
        </w:rPr>
      </w:pPr>
      <w:hyperlink w:anchor="_Toc427744508" w:history="1">
        <w:r w:rsidR="00C71562" w:rsidRPr="005D2799">
          <w:rPr>
            <w:rStyle w:val="af2"/>
          </w:rPr>
          <w:t>4.</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Образцы основных форм документов, включаемых в Предложение</w:t>
        </w:r>
        <w:r w:rsidR="00C71562" w:rsidRPr="005D2799">
          <w:rPr>
            <w:webHidden/>
          </w:rPr>
          <w:tab/>
        </w:r>
        <w:r w:rsidR="00C71562" w:rsidRPr="005D2799">
          <w:rPr>
            <w:webHidden/>
          </w:rPr>
          <w:fldChar w:fldCharType="begin"/>
        </w:r>
        <w:r w:rsidR="00C71562" w:rsidRPr="005D2799">
          <w:rPr>
            <w:webHidden/>
          </w:rPr>
          <w:instrText xml:space="preserve"> PAGEREF _Toc427744508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027D71">
      <w:pPr>
        <w:pStyle w:val="22"/>
        <w:rPr>
          <w:rFonts w:asciiTheme="minorHAnsi" w:eastAsiaTheme="minorEastAsia" w:hAnsiTheme="minorHAnsi" w:cstheme="minorBidi"/>
          <w:b w:val="0"/>
          <w:snapToGrid/>
          <w:sz w:val="22"/>
          <w:szCs w:val="22"/>
        </w:rPr>
      </w:pPr>
      <w:hyperlink w:anchor="_Toc427744509" w:history="1">
        <w:r w:rsidR="00C71562" w:rsidRPr="005D2799">
          <w:rPr>
            <w:rStyle w:val="af2"/>
          </w:rPr>
          <w:t>4.1</w:t>
        </w:r>
        <w:r w:rsidR="00C71562" w:rsidRPr="005D2799">
          <w:rPr>
            <w:rFonts w:asciiTheme="minorHAnsi" w:eastAsiaTheme="minorEastAsia" w:hAnsiTheme="minorHAnsi" w:cstheme="minorBidi"/>
            <w:b w:val="0"/>
            <w:snapToGrid/>
            <w:sz w:val="22"/>
            <w:szCs w:val="22"/>
          </w:rPr>
          <w:tab/>
        </w:r>
        <w:r w:rsidR="00C71562" w:rsidRPr="005D2799">
          <w:rPr>
            <w:rStyle w:val="af2"/>
          </w:rPr>
          <w:t>Письмо о подаче оферты (форма 1)</w:t>
        </w:r>
        <w:r w:rsidR="00C71562" w:rsidRPr="005D2799">
          <w:rPr>
            <w:webHidden/>
          </w:rPr>
          <w:tab/>
        </w:r>
        <w:r w:rsidR="00C71562" w:rsidRPr="005D2799">
          <w:rPr>
            <w:webHidden/>
          </w:rPr>
          <w:fldChar w:fldCharType="begin"/>
        </w:r>
        <w:r w:rsidR="00C71562" w:rsidRPr="005D2799">
          <w:rPr>
            <w:webHidden/>
          </w:rPr>
          <w:instrText xml:space="preserve"> PAGEREF _Toc427744509 \h </w:instrText>
        </w:r>
        <w:r w:rsidR="00C71562" w:rsidRPr="005D2799">
          <w:rPr>
            <w:webHidden/>
          </w:rPr>
        </w:r>
        <w:r w:rsidR="00C71562" w:rsidRPr="005D2799">
          <w:rPr>
            <w:webHidden/>
          </w:rPr>
          <w:fldChar w:fldCharType="separate"/>
        </w:r>
        <w:r w:rsidR="00412988" w:rsidRPr="005D2799">
          <w:rPr>
            <w:webHidden/>
          </w:rPr>
          <w:t>6</w:t>
        </w:r>
        <w:r w:rsidR="00C71562" w:rsidRPr="005D2799">
          <w:rPr>
            <w:webHidden/>
          </w:rPr>
          <w:fldChar w:fldCharType="end"/>
        </w:r>
      </w:hyperlink>
    </w:p>
    <w:p w:rsidR="00C71562" w:rsidRPr="005D2799" w:rsidRDefault="00027D71">
      <w:pPr>
        <w:pStyle w:val="22"/>
        <w:rPr>
          <w:rFonts w:asciiTheme="minorHAnsi" w:eastAsiaTheme="minorEastAsia" w:hAnsiTheme="minorHAnsi" w:cstheme="minorBidi"/>
          <w:b w:val="0"/>
          <w:snapToGrid/>
          <w:sz w:val="22"/>
          <w:szCs w:val="22"/>
        </w:rPr>
      </w:pPr>
      <w:hyperlink w:anchor="_Toc427744510" w:history="1">
        <w:r w:rsidR="00C71562" w:rsidRPr="005D2799">
          <w:rPr>
            <w:rStyle w:val="af2"/>
          </w:rPr>
          <w:t>4.2</w:t>
        </w:r>
        <w:r w:rsidR="00C71562" w:rsidRPr="005D2799">
          <w:rPr>
            <w:rFonts w:asciiTheme="minorHAnsi" w:eastAsiaTheme="minorEastAsia" w:hAnsiTheme="minorHAnsi" w:cstheme="minorBidi"/>
            <w:b w:val="0"/>
            <w:snapToGrid/>
            <w:sz w:val="22"/>
            <w:szCs w:val="22"/>
          </w:rPr>
          <w:tab/>
        </w:r>
        <w:r w:rsidR="00C71562" w:rsidRPr="005D2799">
          <w:rPr>
            <w:rStyle w:val="af2"/>
          </w:rPr>
          <w:t>Технико-коммерческое предложение (форма 2)</w:t>
        </w:r>
        <w:r w:rsidR="00C71562" w:rsidRPr="005D2799">
          <w:rPr>
            <w:webHidden/>
          </w:rPr>
          <w:tab/>
        </w:r>
        <w:r w:rsidR="00C71562" w:rsidRPr="005D2799">
          <w:rPr>
            <w:webHidden/>
          </w:rPr>
          <w:fldChar w:fldCharType="begin"/>
        </w:r>
        <w:r w:rsidR="00C71562" w:rsidRPr="005D2799">
          <w:rPr>
            <w:webHidden/>
          </w:rPr>
          <w:instrText xml:space="preserve"> PAGEREF _Toc427744510 \h </w:instrText>
        </w:r>
        <w:r w:rsidR="00C71562" w:rsidRPr="005D2799">
          <w:rPr>
            <w:webHidden/>
          </w:rPr>
        </w:r>
        <w:r w:rsidR="00C71562" w:rsidRPr="005D2799">
          <w:rPr>
            <w:webHidden/>
          </w:rPr>
          <w:fldChar w:fldCharType="separate"/>
        </w:r>
        <w:r w:rsidR="00412988" w:rsidRPr="005D2799">
          <w:rPr>
            <w:webHidden/>
          </w:rPr>
          <w:t>9</w:t>
        </w:r>
        <w:r w:rsidR="00C71562" w:rsidRPr="005D2799">
          <w:rPr>
            <w:webHidden/>
          </w:rPr>
          <w:fldChar w:fldCharType="end"/>
        </w:r>
      </w:hyperlink>
    </w:p>
    <w:p w:rsidR="00C71562" w:rsidRPr="005D2799" w:rsidRDefault="00027D71">
      <w:pPr>
        <w:pStyle w:val="22"/>
        <w:rPr>
          <w:rFonts w:asciiTheme="minorHAnsi" w:eastAsiaTheme="minorEastAsia" w:hAnsiTheme="minorHAnsi" w:cstheme="minorBidi"/>
          <w:b w:val="0"/>
          <w:snapToGrid/>
          <w:sz w:val="22"/>
          <w:szCs w:val="22"/>
        </w:rPr>
      </w:pPr>
      <w:hyperlink w:anchor="_Toc427744511" w:history="1">
        <w:r w:rsidR="00C71562" w:rsidRPr="005D2799">
          <w:rPr>
            <w:rStyle w:val="af2"/>
          </w:rPr>
          <w:t>4.3</w:t>
        </w:r>
        <w:r w:rsidR="00C71562" w:rsidRPr="005D2799">
          <w:rPr>
            <w:rFonts w:asciiTheme="minorHAnsi" w:eastAsiaTheme="minorEastAsia" w:hAnsiTheme="minorHAnsi" w:cstheme="minorBidi"/>
            <w:b w:val="0"/>
            <w:snapToGrid/>
            <w:sz w:val="22"/>
            <w:szCs w:val="22"/>
          </w:rPr>
          <w:tab/>
        </w:r>
        <w:r w:rsidR="00C71562" w:rsidRPr="005D2799">
          <w:rPr>
            <w:rStyle w:val="af2"/>
          </w:rPr>
          <w:t>График поставки товара  (форма 3)</w:t>
        </w:r>
        <w:r w:rsidR="00C71562" w:rsidRPr="005D2799">
          <w:rPr>
            <w:webHidden/>
          </w:rPr>
          <w:tab/>
        </w:r>
        <w:r w:rsidR="00C71562" w:rsidRPr="005D2799">
          <w:rPr>
            <w:webHidden/>
          </w:rPr>
          <w:fldChar w:fldCharType="begin"/>
        </w:r>
        <w:r w:rsidR="00C71562" w:rsidRPr="005D2799">
          <w:rPr>
            <w:webHidden/>
          </w:rPr>
          <w:instrText xml:space="preserve"> PAGEREF _Toc427744511 \h </w:instrText>
        </w:r>
        <w:r w:rsidR="00C71562" w:rsidRPr="005D2799">
          <w:rPr>
            <w:webHidden/>
          </w:rPr>
        </w:r>
        <w:r w:rsidR="00C71562" w:rsidRPr="005D2799">
          <w:rPr>
            <w:webHidden/>
          </w:rPr>
          <w:fldChar w:fldCharType="separate"/>
        </w:r>
        <w:r w:rsidR="00412988" w:rsidRPr="005D2799">
          <w:rPr>
            <w:webHidden/>
          </w:rPr>
          <w:t>12</w:t>
        </w:r>
        <w:r w:rsidR="00C71562" w:rsidRPr="005D2799">
          <w:rPr>
            <w:webHidden/>
          </w:rPr>
          <w:fldChar w:fldCharType="end"/>
        </w:r>
      </w:hyperlink>
    </w:p>
    <w:p w:rsidR="00C71562" w:rsidRPr="005D2799" w:rsidRDefault="00027D71">
      <w:pPr>
        <w:pStyle w:val="22"/>
        <w:rPr>
          <w:rFonts w:asciiTheme="minorHAnsi" w:eastAsiaTheme="minorEastAsia" w:hAnsiTheme="minorHAnsi" w:cstheme="minorBidi"/>
          <w:b w:val="0"/>
          <w:snapToGrid/>
          <w:sz w:val="22"/>
          <w:szCs w:val="22"/>
        </w:rPr>
      </w:pPr>
      <w:hyperlink w:anchor="_Toc427744512" w:history="1">
        <w:r w:rsidR="00C71562" w:rsidRPr="005D2799">
          <w:rPr>
            <w:rStyle w:val="af2"/>
          </w:rPr>
          <w:t>4.4</w:t>
        </w:r>
        <w:r w:rsidR="00C71562" w:rsidRPr="005D2799">
          <w:rPr>
            <w:rFonts w:asciiTheme="minorHAnsi" w:eastAsiaTheme="minorEastAsia" w:hAnsiTheme="minorHAnsi" w:cstheme="minorBidi"/>
            <w:b w:val="0"/>
            <w:snapToGrid/>
            <w:sz w:val="22"/>
            <w:szCs w:val="22"/>
          </w:rPr>
          <w:tab/>
        </w:r>
        <w:r w:rsidR="00C71562" w:rsidRPr="005D2799">
          <w:rPr>
            <w:rStyle w:val="af2"/>
          </w:rPr>
          <w:t>Протокол разногласий по проекту Договора (форма 4)</w:t>
        </w:r>
        <w:r w:rsidR="00C71562" w:rsidRPr="005D2799">
          <w:rPr>
            <w:webHidden/>
          </w:rPr>
          <w:tab/>
        </w:r>
        <w:r w:rsidR="00C71562" w:rsidRPr="005D2799">
          <w:rPr>
            <w:webHidden/>
          </w:rPr>
          <w:fldChar w:fldCharType="begin"/>
        </w:r>
        <w:r w:rsidR="00C71562" w:rsidRPr="005D2799">
          <w:rPr>
            <w:webHidden/>
          </w:rPr>
          <w:instrText xml:space="preserve"> PAGEREF _Toc427744512 \h </w:instrText>
        </w:r>
        <w:r w:rsidR="00C71562" w:rsidRPr="005D2799">
          <w:rPr>
            <w:webHidden/>
          </w:rPr>
        </w:r>
        <w:r w:rsidR="00C71562" w:rsidRPr="005D2799">
          <w:rPr>
            <w:webHidden/>
          </w:rPr>
          <w:fldChar w:fldCharType="separate"/>
        </w:r>
        <w:r w:rsidR="00412988" w:rsidRPr="005D2799">
          <w:rPr>
            <w:webHidden/>
          </w:rPr>
          <w:t>14</w:t>
        </w:r>
        <w:r w:rsidR="00C71562" w:rsidRPr="005D2799">
          <w:rPr>
            <w:webHidden/>
          </w:rPr>
          <w:fldChar w:fldCharType="end"/>
        </w:r>
      </w:hyperlink>
    </w:p>
    <w:p w:rsidR="00C71562" w:rsidRPr="005D2799" w:rsidRDefault="00027D71">
      <w:pPr>
        <w:pStyle w:val="22"/>
        <w:rPr>
          <w:rFonts w:asciiTheme="minorHAnsi" w:eastAsiaTheme="minorEastAsia" w:hAnsiTheme="minorHAnsi" w:cstheme="minorBidi"/>
          <w:b w:val="0"/>
          <w:snapToGrid/>
          <w:sz w:val="22"/>
          <w:szCs w:val="22"/>
        </w:rPr>
      </w:pPr>
      <w:hyperlink w:anchor="_Toc427744513" w:history="1">
        <w:r w:rsidR="00C71562" w:rsidRPr="005D2799">
          <w:rPr>
            <w:rStyle w:val="af2"/>
          </w:rPr>
          <w:t>4.5</w:t>
        </w:r>
        <w:r w:rsidR="00C71562" w:rsidRPr="005D2799">
          <w:rPr>
            <w:rFonts w:asciiTheme="minorHAnsi" w:eastAsiaTheme="minorEastAsia" w:hAnsiTheme="minorHAnsi" w:cstheme="minorBidi"/>
            <w:b w:val="0"/>
            <w:snapToGrid/>
            <w:sz w:val="22"/>
            <w:szCs w:val="22"/>
          </w:rPr>
          <w:tab/>
        </w:r>
        <w:r w:rsidR="00C71562" w:rsidRPr="005D2799">
          <w:rPr>
            <w:rStyle w:val="af2"/>
          </w:rPr>
          <w:t>Анкета Участника (форма 5)</w:t>
        </w:r>
        <w:r w:rsidR="00C71562" w:rsidRPr="005D2799">
          <w:rPr>
            <w:webHidden/>
          </w:rPr>
          <w:tab/>
        </w:r>
        <w:r w:rsidR="00C71562" w:rsidRPr="005D2799">
          <w:rPr>
            <w:webHidden/>
          </w:rPr>
          <w:fldChar w:fldCharType="begin"/>
        </w:r>
        <w:r w:rsidR="00C71562" w:rsidRPr="005D2799">
          <w:rPr>
            <w:webHidden/>
          </w:rPr>
          <w:instrText xml:space="preserve"> PAGEREF _Toc427744513 \h </w:instrText>
        </w:r>
        <w:r w:rsidR="00C71562" w:rsidRPr="005D2799">
          <w:rPr>
            <w:webHidden/>
          </w:rPr>
        </w:r>
        <w:r w:rsidR="00C71562" w:rsidRPr="005D2799">
          <w:rPr>
            <w:webHidden/>
          </w:rPr>
          <w:fldChar w:fldCharType="separate"/>
        </w:r>
        <w:r w:rsidR="00412988" w:rsidRPr="005D2799">
          <w:rPr>
            <w:webHidden/>
          </w:rPr>
          <w:t>16</w:t>
        </w:r>
        <w:r w:rsidR="00C71562" w:rsidRPr="005D2799">
          <w:rPr>
            <w:webHidden/>
          </w:rPr>
          <w:fldChar w:fldCharType="end"/>
        </w:r>
      </w:hyperlink>
    </w:p>
    <w:p w:rsidR="00C71562" w:rsidRPr="005D2799" w:rsidRDefault="00027D71">
      <w:pPr>
        <w:pStyle w:val="22"/>
        <w:rPr>
          <w:rFonts w:asciiTheme="minorHAnsi" w:eastAsiaTheme="minorEastAsia" w:hAnsiTheme="minorHAnsi" w:cstheme="minorBidi"/>
          <w:b w:val="0"/>
          <w:snapToGrid/>
          <w:sz w:val="22"/>
          <w:szCs w:val="22"/>
        </w:rPr>
      </w:pPr>
      <w:hyperlink w:anchor="_Toc427744514" w:history="1">
        <w:r w:rsidR="00C71562" w:rsidRPr="005D2799">
          <w:rPr>
            <w:rStyle w:val="af2"/>
          </w:rPr>
          <w:t>4.6</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перечне и годовых объемах выполнения аналогичных договоров (форма 6)</w:t>
        </w:r>
        <w:r w:rsidR="00C71562" w:rsidRPr="005D2799">
          <w:rPr>
            <w:webHidden/>
          </w:rPr>
          <w:tab/>
        </w:r>
        <w:r w:rsidR="00C71562" w:rsidRPr="005D2799">
          <w:rPr>
            <w:webHidden/>
          </w:rPr>
          <w:fldChar w:fldCharType="begin"/>
        </w:r>
        <w:r w:rsidR="00C71562" w:rsidRPr="005D2799">
          <w:rPr>
            <w:webHidden/>
          </w:rPr>
          <w:instrText xml:space="preserve"> PAGEREF _Toc427744514 \h </w:instrText>
        </w:r>
        <w:r w:rsidR="00C71562" w:rsidRPr="005D2799">
          <w:rPr>
            <w:webHidden/>
          </w:rPr>
        </w:r>
        <w:r w:rsidR="00C71562" w:rsidRPr="005D2799">
          <w:rPr>
            <w:webHidden/>
          </w:rPr>
          <w:fldChar w:fldCharType="separate"/>
        </w:r>
        <w:r w:rsidR="00412988" w:rsidRPr="005D2799">
          <w:rPr>
            <w:webHidden/>
          </w:rPr>
          <w:t>20</w:t>
        </w:r>
        <w:r w:rsidR="00C71562" w:rsidRPr="005D2799">
          <w:rPr>
            <w:webHidden/>
          </w:rPr>
          <w:fldChar w:fldCharType="end"/>
        </w:r>
      </w:hyperlink>
    </w:p>
    <w:p w:rsidR="00C71562" w:rsidRPr="005D2799" w:rsidRDefault="00027D71">
      <w:pPr>
        <w:pStyle w:val="22"/>
        <w:rPr>
          <w:rFonts w:asciiTheme="minorHAnsi" w:eastAsiaTheme="minorEastAsia" w:hAnsiTheme="minorHAnsi" w:cstheme="minorBidi"/>
          <w:b w:val="0"/>
          <w:snapToGrid/>
          <w:sz w:val="22"/>
          <w:szCs w:val="22"/>
        </w:rPr>
      </w:pPr>
      <w:hyperlink w:anchor="_Toc427744515" w:history="1">
        <w:r w:rsidR="00C71562" w:rsidRPr="005D2799">
          <w:rPr>
            <w:rStyle w:val="af2"/>
          </w:rPr>
          <w:t>4.7</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материально-технических ресурсах (форма 7)</w:t>
        </w:r>
        <w:r w:rsidR="00C71562" w:rsidRPr="005D2799">
          <w:rPr>
            <w:webHidden/>
          </w:rPr>
          <w:tab/>
        </w:r>
        <w:r w:rsidR="00C71562" w:rsidRPr="005D2799">
          <w:rPr>
            <w:webHidden/>
          </w:rPr>
          <w:fldChar w:fldCharType="begin"/>
        </w:r>
        <w:r w:rsidR="00C71562" w:rsidRPr="005D2799">
          <w:rPr>
            <w:webHidden/>
          </w:rPr>
          <w:instrText xml:space="preserve"> PAGEREF _Toc427744515 \h </w:instrText>
        </w:r>
        <w:r w:rsidR="00C71562" w:rsidRPr="005D2799">
          <w:rPr>
            <w:webHidden/>
          </w:rPr>
        </w:r>
        <w:r w:rsidR="00C71562" w:rsidRPr="005D2799">
          <w:rPr>
            <w:webHidden/>
          </w:rPr>
          <w:fldChar w:fldCharType="separate"/>
        </w:r>
        <w:r w:rsidR="00412988" w:rsidRPr="005D2799">
          <w:rPr>
            <w:webHidden/>
          </w:rPr>
          <w:t>22</w:t>
        </w:r>
        <w:r w:rsidR="00C71562" w:rsidRPr="005D2799">
          <w:rPr>
            <w:webHidden/>
          </w:rPr>
          <w:fldChar w:fldCharType="end"/>
        </w:r>
      </w:hyperlink>
    </w:p>
    <w:p w:rsidR="00C71562" w:rsidRPr="005D2799" w:rsidRDefault="00027D71">
      <w:pPr>
        <w:pStyle w:val="22"/>
        <w:rPr>
          <w:rFonts w:asciiTheme="minorHAnsi" w:eastAsiaTheme="minorEastAsia" w:hAnsiTheme="minorHAnsi" w:cstheme="minorBidi"/>
          <w:b w:val="0"/>
          <w:snapToGrid/>
          <w:sz w:val="22"/>
          <w:szCs w:val="22"/>
        </w:rPr>
      </w:pPr>
      <w:hyperlink w:anchor="_Toc427744516" w:history="1">
        <w:r w:rsidR="00C71562" w:rsidRPr="005D2799">
          <w:rPr>
            <w:rStyle w:val="af2"/>
          </w:rPr>
          <w:t>4.8</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кадровых ресурсах (форма 8)</w:t>
        </w:r>
        <w:r w:rsidR="00C71562" w:rsidRPr="005D2799">
          <w:rPr>
            <w:webHidden/>
          </w:rPr>
          <w:tab/>
        </w:r>
        <w:r w:rsidR="00C71562" w:rsidRPr="005D2799">
          <w:rPr>
            <w:webHidden/>
          </w:rPr>
          <w:fldChar w:fldCharType="begin"/>
        </w:r>
        <w:r w:rsidR="00C71562" w:rsidRPr="005D2799">
          <w:rPr>
            <w:webHidden/>
          </w:rPr>
          <w:instrText xml:space="preserve"> PAGEREF _Toc427744516 \h </w:instrText>
        </w:r>
        <w:r w:rsidR="00C71562" w:rsidRPr="005D2799">
          <w:rPr>
            <w:webHidden/>
          </w:rPr>
        </w:r>
        <w:r w:rsidR="00C71562" w:rsidRPr="005D2799">
          <w:rPr>
            <w:webHidden/>
          </w:rPr>
          <w:fldChar w:fldCharType="separate"/>
        </w:r>
        <w:r w:rsidR="00412988" w:rsidRPr="005D2799">
          <w:rPr>
            <w:webHidden/>
          </w:rPr>
          <w:t>24</w:t>
        </w:r>
        <w:r w:rsidR="00C71562" w:rsidRPr="005D2799">
          <w:rPr>
            <w:webHidden/>
          </w:rPr>
          <w:fldChar w:fldCharType="end"/>
        </w:r>
      </w:hyperlink>
    </w:p>
    <w:p w:rsidR="00C71562" w:rsidRPr="005D2799" w:rsidRDefault="00027D71">
      <w:pPr>
        <w:pStyle w:val="22"/>
      </w:pPr>
      <w:hyperlink w:anchor="_Toc427744517" w:history="1">
        <w:r w:rsidR="00C71562" w:rsidRPr="005D2799">
          <w:rPr>
            <w:rStyle w:val="af2"/>
          </w:rPr>
          <w:t>4.9</w:t>
        </w:r>
        <w:r w:rsidR="00C71562" w:rsidRPr="005D2799">
          <w:rPr>
            <w:rFonts w:asciiTheme="minorHAnsi" w:eastAsiaTheme="minorEastAsia" w:hAnsiTheme="minorHAnsi" w:cstheme="minorBidi"/>
            <w:b w:val="0"/>
            <w:snapToGrid/>
            <w:sz w:val="22"/>
            <w:szCs w:val="22"/>
          </w:rPr>
          <w:tab/>
        </w:r>
        <w:r w:rsidR="00C71562" w:rsidRPr="005D2799">
          <w:rPr>
            <w:rStyle w:val="af2"/>
          </w:rPr>
          <w:t>Информационное письмо о соблюдении Участником запроса предложений принципов Глобального договора ООН (форма 9)</w:t>
        </w:r>
        <w:r w:rsidR="00C71562" w:rsidRPr="005D2799">
          <w:rPr>
            <w:webHidden/>
          </w:rPr>
          <w:tab/>
        </w:r>
        <w:r w:rsidR="00C71562" w:rsidRPr="005D2799">
          <w:rPr>
            <w:webHidden/>
          </w:rPr>
          <w:fldChar w:fldCharType="begin"/>
        </w:r>
        <w:r w:rsidR="00C71562" w:rsidRPr="005D2799">
          <w:rPr>
            <w:webHidden/>
          </w:rPr>
          <w:instrText xml:space="preserve"> PAGEREF _Toc427744517 \h </w:instrText>
        </w:r>
        <w:r w:rsidR="00C71562" w:rsidRPr="005D2799">
          <w:rPr>
            <w:webHidden/>
          </w:rPr>
        </w:r>
        <w:r w:rsidR="00C71562" w:rsidRPr="005D2799">
          <w:rPr>
            <w:webHidden/>
          </w:rPr>
          <w:fldChar w:fldCharType="separate"/>
        </w:r>
        <w:r w:rsidR="00412988" w:rsidRPr="005D2799">
          <w:rPr>
            <w:webHidden/>
          </w:rPr>
          <w:t>26</w:t>
        </w:r>
        <w:r w:rsidR="00C71562" w:rsidRPr="005D2799">
          <w:rPr>
            <w:webHidden/>
          </w:rPr>
          <w:fldChar w:fldCharType="end"/>
        </w:r>
      </w:hyperlink>
    </w:p>
    <w:p w:rsidR="005D2799" w:rsidRDefault="00027D71" w:rsidP="005D2799">
      <w:pPr>
        <w:pStyle w:val="22"/>
      </w:pPr>
      <w:hyperlink w:anchor="_Toc427744517" w:history="1">
        <w:r w:rsidR="005D2799" w:rsidRPr="005D2799">
          <w:rPr>
            <w:rStyle w:val="af2"/>
          </w:rPr>
          <w:t>4.10</w:t>
        </w:r>
        <w:r w:rsidR="005D2799" w:rsidRPr="005D2799">
          <w:rPr>
            <w:rFonts w:asciiTheme="minorHAnsi" w:eastAsiaTheme="minorEastAsia" w:hAnsiTheme="minorHAnsi" w:cstheme="minorBidi"/>
            <w:b w:val="0"/>
            <w:snapToGrid/>
            <w:sz w:val="22"/>
            <w:szCs w:val="22"/>
          </w:rPr>
          <w:tab/>
        </w:r>
        <w:r w:rsidR="005D2799" w:rsidRPr="005D2799">
          <w:rPr>
            <w:rFonts w:eastAsiaTheme="minorEastAsia"/>
          </w:rPr>
          <w:t>Справка об отнесении участника запроса предложений к субъектам малого и среднего предпринимательства (форма 10)</w:t>
        </w:r>
        <w:r w:rsidR="005D2799" w:rsidRPr="005D2799">
          <w:rPr>
            <w:webHidden/>
          </w:rPr>
          <w:tab/>
        </w:r>
        <w:r w:rsidR="005D2799" w:rsidRPr="005D2799">
          <w:rPr>
            <w:webHidden/>
          </w:rPr>
          <w:fldChar w:fldCharType="begin"/>
        </w:r>
        <w:r w:rsidR="005D2799" w:rsidRPr="005D2799">
          <w:rPr>
            <w:webHidden/>
          </w:rPr>
          <w:instrText xml:space="preserve"> PAGEREF _Toc427744517 \h </w:instrText>
        </w:r>
        <w:r w:rsidR="005D2799" w:rsidRPr="005D2799">
          <w:rPr>
            <w:webHidden/>
          </w:rPr>
        </w:r>
        <w:r w:rsidR="005D2799" w:rsidRPr="005D2799">
          <w:rPr>
            <w:webHidden/>
          </w:rPr>
          <w:fldChar w:fldCharType="end"/>
        </w:r>
      </w:hyperlink>
      <w:r w:rsidR="00B97C62">
        <w:t>30</w:t>
      </w:r>
    </w:p>
    <w:p w:rsidR="00C71562" w:rsidRPr="005D2799" w:rsidRDefault="00027D71">
      <w:pPr>
        <w:pStyle w:val="13"/>
        <w:rPr>
          <w:rFonts w:asciiTheme="minorHAnsi" w:eastAsiaTheme="minorEastAsia" w:hAnsiTheme="minorHAnsi" w:cstheme="minorBidi"/>
          <w:b w:val="0"/>
          <w:bCs w:val="0"/>
          <w:caps w:val="0"/>
          <w:snapToGrid/>
          <w:sz w:val="24"/>
          <w:szCs w:val="24"/>
        </w:rPr>
      </w:pPr>
      <w:hyperlink w:anchor="_Toc427744518" w:history="1">
        <w:r w:rsidR="00C71562" w:rsidRPr="005D2799">
          <w:rPr>
            <w:rStyle w:val="af2"/>
            <w:sz w:val="24"/>
            <w:szCs w:val="24"/>
          </w:rPr>
          <w:t>5.</w:t>
        </w:r>
        <w:r w:rsidR="00C71562" w:rsidRPr="005D2799">
          <w:rPr>
            <w:rFonts w:asciiTheme="minorHAnsi" w:eastAsiaTheme="minorEastAsia" w:hAnsiTheme="minorHAnsi" w:cstheme="minorBidi"/>
            <w:b w:val="0"/>
            <w:bCs w:val="0"/>
            <w:caps w:val="0"/>
            <w:snapToGrid/>
            <w:sz w:val="24"/>
            <w:szCs w:val="24"/>
          </w:rPr>
          <w:tab/>
        </w:r>
        <w:r w:rsidR="00C71562" w:rsidRPr="005D2799">
          <w:rPr>
            <w:rStyle w:val="af2"/>
            <w:sz w:val="24"/>
            <w:szCs w:val="24"/>
          </w:rPr>
          <w:t>ПРОЕКТ  ДОГОВОРА (с приложениями)</w:t>
        </w:r>
        <w:r w:rsidR="00C71562" w:rsidRPr="005D2799">
          <w:rPr>
            <w:webHidden/>
            <w:sz w:val="24"/>
            <w:szCs w:val="24"/>
          </w:rPr>
          <w:tab/>
        </w:r>
        <w:r w:rsidR="00B97C62">
          <w:rPr>
            <w:webHidden/>
            <w:sz w:val="24"/>
            <w:szCs w:val="24"/>
          </w:rPr>
          <w:t>31</w:t>
        </w:r>
      </w:hyperlink>
    </w:p>
    <w:p w:rsidR="003D44BE" w:rsidRPr="005D2799" w:rsidRDefault="00027D71" w:rsidP="003D44BE">
      <w:pPr>
        <w:pStyle w:val="13"/>
        <w:rPr>
          <w:rFonts w:asciiTheme="minorHAnsi" w:eastAsiaTheme="minorEastAsia" w:hAnsiTheme="minorHAnsi" w:cstheme="minorBidi"/>
          <w:b w:val="0"/>
          <w:bCs w:val="0"/>
          <w:caps w:val="0"/>
          <w:snapToGrid/>
          <w:sz w:val="24"/>
          <w:szCs w:val="24"/>
        </w:rPr>
      </w:pPr>
      <w:hyperlink w:anchor="_Toc427744519" w:history="1">
        <w:r w:rsidR="003D44BE" w:rsidRPr="005D2799">
          <w:rPr>
            <w:rStyle w:val="af2"/>
            <w:sz w:val="24"/>
            <w:szCs w:val="24"/>
          </w:rPr>
          <w:t>6.</w:t>
        </w:r>
        <w:r w:rsidR="003D44BE" w:rsidRPr="005D2799">
          <w:rPr>
            <w:rFonts w:asciiTheme="minorHAnsi" w:eastAsiaTheme="minorEastAsia" w:hAnsiTheme="minorHAnsi" w:cstheme="minorBidi"/>
            <w:b w:val="0"/>
            <w:bCs w:val="0"/>
            <w:caps w:val="0"/>
            <w:snapToGrid/>
            <w:sz w:val="24"/>
            <w:szCs w:val="24"/>
          </w:rPr>
          <w:tab/>
        </w:r>
        <w:r w:rsidR="003D44BE" w:rsidRPr="005D2799">
          <w:rPr>
            <w:rStyle w:val="af2"/>
            <w:sz w:val="24"/>
            <w:szCs w:val="24"/>
          </w:rPr>
          <w:t>ТЕХНИЧЕСКАЯ ЧАСТЬ</w:t>
        </w:r>
        <w:r w:rsidR="003D44BE" w:rsidRPr="005D2799">
          <w:rPr>
            <w:webHidden/>
            <w:sz w:val="24"/>
            <w:szCs w:val="24"/>
          </w:rPr>
          <w:tab/>
        </w:r>
        <w:r w:rsidR="003D44BE" w:rsidRPr="005D2799">
          <w:rPr>
            <w:webHidden/>
            <w:sz w:val="24"/>
            <w:szCs w:val="24"/>
          </w:rPr>
          <w:fldChar w:fldCharType="begin"/>
        </w:r>
        <w:r w:rsidR="003D44BE" w:rsidRPr="005D2799">
          <w:rPr>
            <w:webHidden/>
            <w:sz w:val="24"/>
            <w:szCs w:val="24"/>
          </w:rPr>
          <w:instrText xml:space="preserve"> PAGEREF _Toc427744519 \h </w:instrText>
        </w:r>
        <w:r w:rsidR="003D44BE" w:rsidRPr="005D2799">
          <w:rPr>
            <w:webHidden/>
            <w:sz w:val="24"/>
            <w:szCs w:val="24"/>
          </w:rPr>
        </w:r>
        <w:r w:rsidR="003D44BE" w:rsidRPr="005D2799">
          <w:rPr>
            <w:webHidden/>
            <w:sz w:val="24"/>
            <w:szCs w:val="24"/>
          </w:rPr>
          <w:fldChar w:fldCharType="separate"/>
        </w:r>
        <w:r w:rsidR="00412988" w:rsidRPr="005D2799">
          <w:rPr>
            <w:webHidden/>
            <w:sz w:val="24"/>
            <w:szCs w:val="24"/>
          </w:rPr>
          <w:t>4</w:t>
        </w:r>
        <w:r w:rsidR="00B97C62">
          <w:rPr>
            <w:webHidden/>
            <w:sz w:val="24"/>
            <w:szCs w:val="24"/>
          </w:rPr>
          <w:t>5</w:t>
        </w:r>
        <w:r w:rsidR="003D44BE" w:rsidRPr="005D2799">
          <w:rPr>
            <w:webHidden/>
            <w:sz w:val="24"/>
            <w:szCs w:val="24"/>
          </w:rPr>
          <w:fldChar w:fldCharType="end"/>
        </w:r>
      </w:hyperlink>
    </w:p>
    <w:p w:rsidR="00C71562" w:rsidRPr="005D2799" w:rsidRDefault="00C71562">
      <w:pPr>
        <w:pStyle w:val="13"/>
        <w:rPr>
          <w:rFonts w:asciiTheme="minorHAnsi" w:eastAsiaTheme="minorEastAsia" w:hAnsiTheme="minorHAnsi" w:cstheme="minorBidi"/>
          <w:b w:val="0"/>
          <w:bCs w:val="0"/>
          <w:caps w:val="0"/>
          <w:snapToGrid/>
          <w:sz w:val="24"/>
          <w:szCs w:val="24"/>
          <w:lang w:val="en-US"/>
        </w:rPr>
      </w:pP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948E5">
        <w:rPr>
          <w:sz w:val="24"/>
          <w:szCs w:val="24"/>
        </w:rPr>
        <w:t xml:space="preserve">предложений </w:t>
      </w:r>
      <w:r w:rsidRPr="00E357D4">
        <w:rPr>
          <w:color w:val="000000"/>
          <w:sz w:val="24"/>
          <w:szCs w:val="24"/>
        </w:rPr>
        <w:t xml:space="preserve">№ </w:t>
      </w:r>
      <w:r w:rsidR="000C5120">
        <w:rPr>
          <w:sz w:val="24"/>
          <w:szCs w:val="24"/>
        </w:rPr>
        <w:t>5</w:t>
      </w:r>
      <w:r w:rsidR="000C5120" w:rsidRPr="000C5120">
        <w:rPr>
          <w:sz w:val="24"/>
          <w:szCs w:val="24"/>
        </w:rPr>
        <w:t>52</w:t>
      </w:r>
      <w:r w:rsidR="00055A26">
        <w:rPr>
          <w:sz w:val="24"/>
          <w:szCs w:val="24"/>
        </w:rPr>
        <w:t>/ПМ</w:t>
      </w:r>
      <w:r w:rsidR="00F62CCE" w:rsidRPr="00E357D4">
        <w:rPr>
          <w:sz w:val="24"/>
          <w:szCs w:val="24"/>
        </w:rPr>
        <w:t xml:space="preserve"> от </w:t>
      </w:r>
      <w:r w:rsidR="000C5120" w:rsidRPr="000C5120">
        <w:rPr>
          <w:sz w:val="24"/>
          <w:szCs w:val="24"/>
        </w:rPr>
        <w:t>12</w:t>
      </w:r>
      <w:r w:rsidR="00F62CCE" w:rsidRPr="00E357D4">
        <w:rPr>
          <w:sz w:val="24"/>
          <w:szCs w:val="24"/>
        </w:rPr>
        <w:t>.</w:t>
      </w:r>
      <w:r w:rsidR="000C5120" w:rsidRPr="000C5120">
        <w:rPr>
          <w:sz w:val="24"/>
          <w:szCs w:val="24"/>
        </w:rPr>
        <w:t>10</w:t>
      </w:r>
      <w:r w:rsidR="00F62CCE" w:rsidRPr="00E357D4">
        <w:rPr>
          <w:sz w:val="24"/>
          <w:szCs w:val="24"/>
        </w:rPr>
        <w:t>.2016 г.</w:t>
      </w:r>
      <w:r w:rsidRPr="00E357D4">
        <w:rPr>
          <w:color w:val="000000"/>
          <w:sz w:val="24"/>
          <w:szCs w:val="24"/>
        </w:rPr>
        <w:t>,</w:t>
      </w:r>
      <w:r w:rsidRPr="004948E5">
        <w:rPr>
          <w:sz w:val="24"/>
          <w:szCs w:val="24"/>
        </w:rPr>
        <w:t xml:space="preserve"> в соответствии</w:t>
      </w:r>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w:t>
      </w:r>
      <w:r w:rsidRPr="004948E5">
        <w:rPr>
          <w:color w:val="000000"/>
          <w:sz w:val="24"/>
          <w:szCs w:val="24"/>
        </w:rPr>
        <w:t>компании и доступна по ссылке</w:t>
      </w:r>
      <w:r w:rsidRPr="00F3026D">
        <w:rPr>
          <w:color w:val="000000"/>
          <w:sz w:val="24"/>
          <w:szCs w:val="24"/>
        </w:rPr>
        <w:t xml:space="preserve">: </w:t>
      </w:r>
    </w:p>
    <w:p w:rsidR="00B97C62" w:rsidRPr="00F3026D" w:rsidRDefault="00B97C62" w:rsidP="00F3026D">
      <w:pPr>
        <w:autoSpaceDE w:val="0"/>
        <w:autoSpaceDN w:val="0"/>
        <w:adjustRightInd w:val="0"/>
        <w:spacing w:line="276" w:lineRule="auto"/>
        <w:ind w:right="-72" w:firstLine="0"/>
        <w:rPr>
          <w:color w:val="000000"/>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97C62" w:rsidRPr="00B97C62" w:rsidTr="00573785">
        <w:trPr>
          <w:trHeight w:val="449"/>
          <w:tblHeader/>
        </w:trPr>
        <w:tc>
          <w:tcPr>
            <w:tcW w:w="498" w:type="dxa"/>
            <w:vAlign w:val="center"/>
          </w:tcPr>
          <w:p w:rsidR="00B97C62" w:rsidRPr="00B97C62" w:rsidRDefault="00B97C62" w:rsidP="00573785">
            <w:pPr>
              <w:spacing w:line="276" w:lineRule="auto"/>
              <w:ind w:left="540" w:hanging="540"/>
              <w:jc w:val="center"/>
              <w:rPr>
                <w:b/>
                <w:sz w:val="24"/>
                <w:szCs w:val="24"/>
              </w:rPr>
            </w:pPr>
            <w:r w:rsidRPr="00B97C62">
              <w:rPr>
                <w:b/>
                <w:sz w:val="24"/>
                <w:szCs w:val="24"/>
              </w:rPr>
              <w:t>№</w:t>
            </w:r>
          </w:p>
          <w:p w:rsidR="00B97C62" w:rsidRPr="00B97C62" w:rsidRDefault="00B97C62" w:rsidP="00573785">
            <w:pPr>
              <w:spacing w:line="276" w:lineRule="auto"/>
              <w:ind w:left="540" w:hanging="540"/>
              <w:jc w:val="center"/>
              <w:rPr>
                <w:b/>
                <w:sz w:val="24"/>
                <w:szCs w:val="24"/>
              </w:rPr>
            </w:pPr>
            <w:r w:rsidRPr="00B97C62">
              <w:rPr>
                <w:b/>
                <w:sz w:val="24"/>
                <w:szCs w:val="24"/>
              </w:rPr>
              <w:t xml:space="preserve">п/п </w:t>
            </w:r>
            <w:proofErr w:type="spellStart"/>
            <w:proofErr w:type="gramStart"/>
            <w:r w:rsidRPr="00B97C62">
              <w:rPr>
                <w:b/>
                <w:sz w:val="24"/>
                <w:szCs w:val="24"/>
              </w:rPr>
              <w:t>п</w:t>
            </w:r>
            <w:proofErr w:type="spellEnd"/>
            <w:proofErr w:type="gramEnd"/>
          </w:p>
        </w:tc>
        <w:tc>
          <w:tcPr>
            <w:tcW w:w="3969" w:type="dxa"/>
            <w:vAlign w:val="center"/>
          </w:tcPr>
          <w:p w:rsidR="00B97C62" w:rsidRPr="00B97C62" w:rsidRDefault="00B97C62" w:rsidP="00573785">
            <w:pPr>
              <w:pStyle w:val="24"/>
              <w:spacing w:line="276" w:lineRule="auto"/>
              <w:ind w:left="539" w:hanging="539"/>
              <w:jc w:val="center"/>
              <w:rPr>
                <w:b/>
                <w:bCs/>
                <w:sz w:val="24"/>
              </w:rPr>
            </w:pPr>
            <w:r w:rsidRPr="00B97C62">
              <w:rPr>
                <w:b/>
                <w:bCs/>
                <w:sz w:val="24"/>
              </w:rPr>
              <w:t>Наименование</w:t>
            </w:r>
          </w:p>
        </w:tc>
        <w:tc>
          <w:tcPr>
            <w:tcW w:w="5811" w:type="dxa"/>
            <w:vAlign w:val="center"/>
          </w:tcPr>
          <w:p w:rsidR="00B97C62" w:rsidRPr="00B97C62" w:rsidRDefault="00B97C62" w:rsidP="00573785">
            <w:pPr>
              <w:pStyle w:val="24"/>
              <w:spacing w:line="276" w:lineRule="auto"/>
              <w:ind w:left="539" w:right="153" w:hanging="539"/>
              <w:jc w:val="center"/>
              <w:rPr>
                <w:b/>
                <w:bCs/>
                <w:sz w:val="24"/>
              </w:rPr>
            </w:pPr>
            <w:r w:rsidRPr="00B97C62">
              <w:rPr>
                <w:b/>
                <w:bCs/>
                <w:sz w:val="24"/>
              </w:rPr>
              <w:t>Содержание</w:t>
            </w:r>
          </w:p>
        </w:tc>
      </w:tr>
      <w:tr w:rsidR="00B97C62" w:rsidRPr="00B97C62" w:rsidTr="00B97C62">
        <w:trPr>
          <w:trHeight w:val="59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contextualSpacing/>
              <w:jc w:val="left"/>
              <w:rPr>
                <w:b/>
                <w:sz w:val="24"/>
                <w:szCs w:val="24"/>
              </w:rPr>
            </w:pPr>
            <w:r w:rsidRPr="00B97C62">
              <w:rPr>
                <w:b/>
                <w:bCs/>
                <w:sz w:val="24"/>
                <w:szCs w:val="24"/>
              </w:rPr>
              <w:t xml:space="preserve">Предмет Запроса предложений </w:t>
            </w:r>
          </w:p>
        </w:tc>
        <w:tc>
          <w:tcPr>
            <w:tcW w:w="5811" w:type="dxa"/>
          </w:tcPr>
          <w:p w:rsidR="00B97C62" w:rsidRPr="00B97C62" w:rsidRDefault="00F62CCE" w:rsidP="000C5120">
            <w:pPr>
              <w:autoSpaceDE w:val="0"/>
              <w:autoSpaceDN w:val="0"/>
              <w:adjustRightInd w:val="0"/>
              <w:spacing w:line="276" w:lineRule="auto"/>
              <w:ind w:right="-72" w:firstLine="0"/>
              <w:jc w:val="left"/>
              <w:rPr>
                <w:bCs/>
                <w:sz w:val="24"/>
                <w:szCs w:val="24"/>
              </w:rPr>
            </w:pPr>
            <w:r>
              <w:rPr>
                <w:color w:val="000000"/>
                <w:sz w:val="24"/>
                <w:szCs w:val="24"/>
              </w:rPr>
              <w:t>П</w:t>
            </w:r>
            <w:r w:rsidRPr="00575871">
              <w:rPr>
                <w:color w:val="000000"/>
                <w:sz w:val="24"/>
                <w:szCs w:val="24"/>
              </w:rPr>
              <w:t>оставк</w:t>
            </w:r>
            <w:r>
              <w:rPr>
                <w:color w:val="000000"/>
                <w:sz w:val="24"/>
                <w:szCs w:val="24"/>
              </w:rPr>
              <w:t>а</w:t>
            </w:r>
            <w:r w:rsidRPr="00575871">
              <w:rPr>
                <w:color w:val="000000"/>
                <w:sz w:val="24"/>
                <w:szCs w:val="24"/>
              </w:rPr>
              <w:t xml:space="preserve"> </w:t>
            </w:r>
            <w:r w:rsidR="00224AEA" w:rsidRPr="00224AEA">
              <w:rPr>
                <w:color w:val="000000"/>
                <w:sz w:val="24"/>
                <w:szCs w:val="24"/>
              </w:rPr>
              <w:t xml:space="preserve"> </w:t>
            </w:r>
            <w:r w:rsidR="000C5120">
              <w:rPr>
                <w:color w:val="000000"/>
                <w:sz w:val="24"/>
                <w:szCs w:val="24"/>
              </w:rPr>
              <w:t>зимней спецодежды для собственных нужд Филиала «Березовский» ООО «</w:t>
            </w:r>
            <w:proofErr w:type="spellStart"/>
            <w:r w:rsidR="000C5120">
              <w:rPr>
                <w:color w:val="000000"/>
                <w:sz w:val="24"/>
                <w:szCs w:val="24"/>
              </w:rPr>
              <w:t>Юнипро</w:t>
            </w:r>
            <w:proofErr w:type="spellEnd"/>
            <w:r w:rsidR="000C5120">
              <w:rPr>
                <w:color w:val="000000"/>
                <w:sz w:val="24"/>
                <w:szCs w:val="24"/>
              </w:rPr>
              <w:t xml:space="preserve"> Инжиниринг»</w:t>
            </w:r>
            <w:r>
              <w:rPr>
                <w:color w:val="000000"/>
                <w:sz w:val="24"/>
                <w:szCs w:val="24"/>
              </w:rPr>
              <w:t>.</w:t>
            </w:r>
          </w:p>
        </w:tc>
      </w:tr>
      <w:tr w:rsidR="00B97C62" w:rsidRPr="00B97C62" w:rsidTr="00573785">
        <w:trPr>
          <w:trHeight w:val="493"/>
        </w:trPr>
        <w:tc>
          <w:tcPr>
            <w:tcW w:w="498" w:type="dxa"/>
            <w:vAlign w:val="center"/>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vAlign w:val="center"/>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Заказчик </w:t>
            </w:r>
          </w:p>
        </w:tc>
        <w:tc>
          <w:tcPr>
            <w:tcW w:w="5811" w:type="dxa"/>
            <w:vAlign w:val="center"/>
          </w:tcPr>
          <w:p w:rsidR="00B97C62" w:rsidRPr="00B97C62" w:rsidRDefault="000C5120" w:rsidP="00573785">
            <w:pPr>
              <w:autoSpaceDE w:val="0"/>
              <w:autoSpaceDN w:val="0"/>
              <w:adjustRightInd w:val="0"/>
              <w:spacing w:line="276" w:lineRule="auto"/>
              <w:ind w:firstLine="0"/>
              <w:jc w:val="left"/>
              <w:rPr>
                <w:sz w:val="24"/>
                <w:szCs w:val="24"/>
                <w:lang w:eastAsia="en-US"/>
              </w:rPr>
            </w:pPr>
            <w:r>
              <w:rPr>
                <w:color w:val="000000"/>
                <w:sz w:val="24"/>
                <w:szCs w:val="24"/>
              </w:rPr>
              <w:t>ООО «</w:t>
            </w:r>
            <w:proofErr w:type="spellStart"/>
            <w:r>
              <w:rPr>
                <w:color w:val="000000"/>
                <w:sz w:val="24"/>
                <w:szCs w:val="24"/>
              </w:rPr>
              <w:t>Юнипро</w:t>
            </w:r>
            <w:proofErr w:type="spellEnd"/>
            <w:r>
              <w:rPr>
                <w:color w:val="000000"/>
                <w:sz w:val="24"/>
                <w:szCs w:val="24"/>
              </w:rPr>
              <w:t xml:space="preserve"> Инжиниринг»</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bCs/>
                <w:sz w:val="24"/>
                <w:szCs w:val="24"/>
              </w:rPr>
            </w:pPr>
            <w:r w:rsidRPr="00B97C62">
              <w:rPr>
                <w:b/>
                <w:sz w:val="24"/>
                <w:szCs w:val="24"/>
                <w:lang w:eastAsia="en-US"/>
              </w:rPr>
              <w:t>Организатор</w:t>
            </w:r>
            <w:r w:rsidRPr="00B97C62">
              <w:rPr>
                <w:b/>
                <w:bCs/>
                <w:sz w:val="24"/>
                <w:szCs w:val="24"/>
              </w:rPr>
              <w:t xml:space="preserve"> </w:t>
            </w:r>
          </w:p>
          <w:p w:rsidR="00B97C62" w:rsidRPr="00B97C62" w:rsidRDefault="00B97C62" w:rsidP="00573785">
            <w:pPr>
              <w:spacing w:line="276" w:lineRule="auto"/>
              <w:ind w:right="153" w:firstLine="0"/>
              <w:jc w:val="left"/>
              <w:rPr>
                <w:b/>
                <w:sz w:val="24"/>
                <w:szCs w:val="24"/>
                <w:lang w:eastAsia="en-US"/>
              </w:rPr>
            </w:pPr>
          </w:p>
        </w:tc>
        <w:tc>
          <w:tcPr>
            <w:tcW w:w="5811" w:type="dxa"/>
          </w:tcPr>
          <w:p w:rsidR="00E357D4" w:rsidRDefault="00E357D4" w:rsidP="00E357D4">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Pr="00033237">
              <w:rPr>
                <w:sz w:val="24"/>
                <w:szCs w:val="24"/>
                <w:lang w:eastAsia="en-US"/>
              </w:rPr>
              <w:t>«</w:t>
            </w:r>
            <w:proofErr w:type="spellStart"/>
            <w:r>
              <w:rPr>
                <w:sz w:val="24"/>
                <w:szCs w:val="24"/>
                <w:lang w:eastAsia="en-US"/>
              </w:rPr>
              <w:t>Юнипро</w:t>
            </w:r>
            <w:proofErr w:type="spellEnd"/>
            <w:r w:rsidRPr="00033237">
              <w:rPr>
                <w:sz w:val="24"/>
                <w:szCs w:val="24"/>
                <w:lang w:eastAsia="en-US"/>
              </w:rPr>
              <w:t xml:space="preserve"> Инжиниринг» </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Почтовый адрес: 662313, Россия, Красноярский край, г. Шарыпово, а/я 33</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0C5120">
              <w:rPr>
                <w:sz w:val="24"/>
                <w:szCs w:val="24"/>
                <w:lang w:eastAsia="en-US"/>
              </w:rPr>
              <w:t>Зелинская Инна Сергеевна</w:t>
            </w:r>
          </w:p>
          <w:p w:rsidR="00E357D4" w:rsidRPr="00033237" w:rsidRDefault="00E357D4" w:rsidP="00E357D4">
            <w:pPr>
              <w:autoSpaceDE w:val="0"/>
              <w:autoSpaceDN w:val="0"/>
              <w:adjustRightInd w:val="0"/>
              <w:spacing w:line="276" w:lineRule="auto"/>
              <w:ind w:firstLine="0"/>
              <w:rPr>
                <w:sz w:val="24"/>
                <w:szCs w:val="24"/>
                <w:lang w:eastAsia="en-US"/>
              </w:rPr>
            </w:pPr>
            <w:r w:rsidRPr="00033237">
              <w:rPr>
                <w:sz w:val="24"/>
                <w:szCs w:val="24"/>
                <w:lang w:eastAsia="en-US"/>
              </w:rPr>
              <w:t xml:space="preserve">адрес электронной почты: </w:t>
            </w:r>
            <w:hyperlink r:id="rId10" w:history="1">
              <w:r w:rsidR="000C5120" w:rsidRPr="00222CC9">
                <w:rPr>
                  <w:rStyle w:val="af2"/>
                </w:rPr>
                <w:t xml:space="preserve"> </w:t>
              </w:r>
              <w:r w:rsidR="000C5120" w:rsidRPr="00222CC9">
                <w:rPr>
                  <w:rStyle w:val="af2"/>
                  <w:sz w:val="24"/>
                  <w:szCs w:val="24"/>
                  <w:lang w:val="en-US"/>
                </w:rPr>
                <w:t>Zelinskaya</w:t>
              </w:r>
              <w:r w:rsidR="000C5120" w:rsidRPr="000C5120">
                <w:rPr>
                  <w:rStyle w:val="af2"/>
                  <w:sz w:val="24"/>
                  <w:szCs w:val="24"/>
                </w:rPr>
                <w:t>_</w:t>
              </w:r>
              <w:r w:rsidR="000C5120" w:rsidRPr="00222CC9">
                <w:rPr>
                  <w:rStyle w:val="af2"/>
                  <w:sz w:val="24"/>
                  <w:szCs w:val="24"/>
                  <w:lang w:val="en-US"/>
                </w:rPr>
                <w:t>I</w:t>
              </w:r>
              <w:r w:rsidR="000C5120" w:rsidRPr="00222CC9">
                <w:rPr>
                  <w:rStyle w:val="af2"/>
                  <w:sz w:val="24"/>
                  <w:szCs w:val="24"/>
                </w:rPr>
                <w:t>@</w:t>
              </w:r>
              <w:r w:rsidR="000C5120" w:rsidRPr="00222CC9">
                <w:rPr>
                  <w:rStyle w:val="af2"/>
                  <w:sz w:val="24"/>
                  <w:szCs w:val="24"/>
                  <w:lang w:val="en-US"/>
                </w:rPr>
                <w:t>unipro</w:t>
              </w:r>
              <w:r w:rsidR="000C5120" w:rsidRPr="00222CC9">
                <w:rPr>
                  <w:rStyle w:val="af2"/>
                  <w:sz w:val="24"/>
                  <w:szCs w:val="24"/>
                </w:rPr>
                <w:t>.</w:t>
              </w:r>
              <w:r w:rsidR="000C5120" w:rsidRPr="00222CC9">
                <w:rPr>
                  <w:rStyle w:val="af2"/>
                  <w:sz w:val="24"/>
                  <w:szCs w:val="24"/>
                  <w:lang w:val="en-US"/>
                </w:rPr>
                <w:t>energy</w:t>
              </w:r>
              <w:r w:rsidR="000C5120" w:rsidRPr="00222CC9">
                <w:rPr>
                  <w:rStyle w:val="af2"/>
                  <w:sz w:val="24"/>
                  <w:szCs w:val="24"/>
                </w:rPr>
                <w:t xml:space="preserve"> </w:t>
              </w:r>
            </w:hyperlink>
          </w:p>
          <w:p w:rsidR="000C5120" w:rsidRPr="000C5120" w:rsidRDefault="000C5120" w:rsidP="000C5120">
            <w:pPr>
              <w:shd w:val="clear" w:color="auto" w:fill="FFFFFF"/>
              <w:spacing w:line="240" w:lineRule="auto"/>
              <w:ind w:firstLine="0"/>
              <w:rPr>
                <w:sz w:val="24"/>
                <w:szCs w:val="24"/>
                <w:lang w:val="en-US" w:eastAsia="en-US"/>
              </w:rPr>
            </w:pPr>
            <w:r>
              <w:rPr>
                <w:sz w:val="24"/>
                <w:szCs w:val="24"/>
                <w:lang w:eastAsia="en-US"/>
              </w:rPr>
              <w:t>Тел: +7 (39153) 71-6-21 доб. 6</w:t>
            </w:r>
            <w:r>
              <w:rPr>
                <w:sz w:val="24"/>
                <w:szCs w:val="24"/>
                <w:lang w:val="en-US" w:eastAsia="en-US"/>
              </w:rPr>
              <w:t>0</w:t>
            </w:r>
            <w:r>
              <w:rPr>
                <w:sz w:val="24"/>
                <w:szCs w:val="24"/>
                <w:lang w:eastAsia="en-US"/>
              </w:rPr>
              <w:t>-</w:t>
            </w:r>
            <w:r>
              <w:rPr>
                <w:sz w:val="24"/>
                <w:szCs w:val="24"/>
                <w:lang w:val="en-US" w:eastAsia="en-US"/>
              </w:rPr>
              <w:t>50</w:t>
            </w:r>
            <w:r w:rsidR="00055A26" w:rsidRPr="00055A26">
              <w:rPr>
                <w:sz w:val="24"/>
                <w:szCs w:val="24"/>
                <w:lang w:eastAsia="en-US"/>
              </w:rPr>
              <w:t>, тел</w:t>
            </w:r>
            <w:proofErr w:type="gramStart"/>
            <w:r w:rsidR="00055A26" w:rsidRPr="00055A26">
              <w:rPr>
                <w:sz w:val="24"/>
                <w:szCs w:val="24"/>
                <w:lang w:eastAsia="en-US"/>
              </w:rPr>
              <w:t>.с</w:t>
            </w:r>
            <w:proofErr w:type="gramEnd"/>
            <w:r w:rsidR="00055A26" w:rsidRPr="00055A26">
              <w:rPr>
                <w:sz w:val="24"/>
                <w:szCs w:val="24"/>
                <w:lang w:eastAsia="en-US"/>
              </w:rPr>
              <w:t>от.8-923-</w:t>
            </w:r>
            <w:r>
              <w:rPr>
                <w:sz w:val="24"/>
                <w:szCs w:val="24"/>
                <w:lang w:val="en-US" w:eastAsia="en-US"/>
              </w:rPr>
              <w:t>328-69-31</w:t>
            </w:r>
          </w:p>
        </w:tc>
      </w:tr>
      <w:tr w:rsidR="00B97C62" w:rsidRPr="00B97C62" w:rsidTr="00573785">
        <w:trPr>
          <w:trHeight w:val="1145"/>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rPr>
              <w:t>Информационное обеспечение проведения Запроса предложений</w:t>
            </w:r>
          </w:p>
        </w:tc>
        <w:tc>
          <w:tcPr>
            <w:tcW w:w="5811" w:type="dxa"/>
          </w:tcPr>
          <w:p w:rsidR="00E357D4" w:rsidRPr="006C2F96" w:rsidRDefault="00E357D4" w:rsidP="00E357D4">
            <w:pPr>
              <w:tabs>
                <w:tab w:val="left" w:pos="386"/>
              </w:tabs>
              <w:spacing w:line="276" w:lineRule="auto"/>
              <w:ind w:firstLine="0"/>
              <w:jc w:val="left"/>
              <w:rPr>
                <w:sz w:val="24"/>
                <w:szCs w:val="24"/>
                <w:lang w:eastAsia="en-US"/>
              </w:rPr>
            </w:pPr>
            <w:r w:rsidRPr="006C2F96">
              <w:rPr>
                <w:spacing w:val="-6"/>
                <w:sz w:val="24"/>
                <w:szCs w:val="24"/>
              </w:rPr>
              <w:t xml:space="preserve">Официальный интернет-сайт </w:t>
            </w:r>
            <w:r>
              <w:rPr>
                <w:spacing w:val="-6"/>
                <w:sz w:val="24"/>
                <w:szCs w:val="24"/>
              </w:rPr>
              <w:t xml:space="preserve"> </w:t>
            </w:r>
            <w:r w:rsidRPr="00E23070">
              <w:rPr>
                <w:bCs/>
                <w:sz w:val="24"/>
                <w:szCs w:val="24"/>
              </w:rPr>
              <w:t>ПАО «</w:t>
            </w:r>
            <w:proofErr w:type="spellStart"/>
            <w:r w:rsidRPr="00E23070">
              <w:rPr>
                <w:bCs/>
                <w:sz w:val="24"/>
                <w:szCs w:val="24"/>
              </w:rPr>
              <w:t>Юнипро</w:t>
            </w:r>
            <w:proofErr w:type="spellEnd"/>
            <w:r w:rsidRPr="00E23070">
              <w:rPr>
                <w:bCs/>
                <w:sz w:val="24"/>
                <w:szCs w:val="24"/>
              </w:rPr>
              <w:t>»</w:t>
            </w:r>
            <w:r w:rsidRPr="006C2F96">
              <w:rPr>
                <w:bCs/>
                <w:sz w:val="24"/>
                <w:szCs w:val="24"/>
              </w:rPr>
              <w:t>, Раздел «Закупки»:</w:t>
            </w:r>
            <w:r w:rsidRPr="006C2F96">
              <w:rPr>
                <w:spacing w:val="-6"/>
                <w:sz w:val="24"/>
                <w:szCs w:val="24"/>
              </w:rPr>
              <w:t xml:space="preserve">  (</w:t>
            </w:r>
            <w:hyperlink r:id="rId11" w:history="1">
              <w:r w:rsidRPr="009D28D5">
                <w:rPr>
                  <w:rStyle w:val="af2"/>
                  <w:sz w:val="24"/>
                  <w:szCs w:val="24"/>
                </w:rPr>
                <w:t>http://www.unipro.energy/purchase/announcement/</w:t>
              </w:r>
            </w:hyperlink>
            <w:r w:rsidRPr="006C2F96">
              <w:rPr>
                <w:sz w:val="24"/>
                <w:szCs w:val="24"/>
                <w:lang w:eastAsia="en-US"/>
              </w:rPr>
              <w:t>)</w:t>
            </w:r>
            <w:r>
              <w:t xml:space="preserve"> </w:t>
            </w:r>
          </w:p>
          <w:p w:rsidR="00B97C62" w:rsidRPr="00B97C62" w:rsidRDefault="00E357D4" w:rsidP="0096278D">
            <w:pPr>
              <w:tabs>
                <w:tab w:val="left" w:pos="386"/>
              </w:tabs>
              <w:spacing w:line="276" w:lineRule="auto"/>
              <w:ind w:firstLine="0"/>
              <w:jc w:val="left"/>
              <w:rPr>
                <w:sz w:val="24"/>
                <w:szCs w:val="24"/>
                <w:lang w:eastAsia="en-US"/>
              </w:rPr>
            </w:pPr>
            <w:r w:rsidRPr="006C2F96">
              <w:rPr>
                <w:sz w:val="24"/>
                <w:szCs w:val="24"/>
                <w:lang w:eastAsia="en-US"/>
              </w:rPr>
              <w:t xml:space="preserve">Дата публикации Уведомления: </w:t>
            </w:r>
            <w:r w:rsidR="000C5120" w:rsidRPr="000C5120">
              <w:rPr>
                <w:b/>
                <w:sz w:val="24"/>
                <w:szCs w:val="24"/>
                <w:lang w:eastAsia="en-US"/>
              </w:rPr>
              <w:t>12</w:t>
            </w:r>
            <w:r w:rsidR="000C5120">
              <w:rPr>
                <w:b/>
                <w:sz w:val="24"/>
                <w:szCs w:val="24"/>
                <w:lang w:eastAsia="en-US"/>
              </w:rPr>
              <w:t>.</w:t>
            </w:r>
            <w:r w:rsidR="000C5120">
              <w:rPr>
                <w:b/>
                <w:sz w:val="24"/>
                <w:szCs w:val="24"/>
                <w:lang w:val="en-US" w:eastAsia="en-US"/>
              </w:rPr>
              <w:t>10</w:t>
            </w:r>
            <w:r w:rsidRPr="006C2F96">
              <w:rPr>
                <w:b/>
                <w:sz w:val="24"/>
                <w:szCs w:val="24"/>
                <w:lang w:eastAsia="en-US"/>
              </w:rPr>
              <w:t>.2016г.</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Требования к подаче Предложения</w:t>
            </w:r>
          </w:p>
        </w:tc>
        <w:tc>
          <w:tcPr>
            <w:tcW w:w="5811" w:type="dxa"/>
          </w:tcPr>
          <w:p w:rsidR="00B97C62" w:rsidRPr="00B97C62" w:rsidRDefault="00B97C62" w:rsidP="00573785">
            <w:pPr>
              <w:spacing w:line="276" w:lineRule="auto"/>
              <w:ind w:right="153" w:firstLine="0"/>
              <w:jc w:val="left"/>
              <w:rPr>
                <w:sz w:val="24"/>
                <w:szCs w:val="24"/>
                <w:lang w:eastAsia="en-US"/>
              </w:rPr>
            </w:pPr>
            <w:r w:rsidRPr="00B97C62">
              <w:rPr>
                <w:b/>
                <w:sz w:val="24"/>
                <w:szCs w:val="24"/>
                <w:lang w:eastAsia="en-US"/>
              </w:rPr>
              <w:t>Дата окончания приема Предложения*:</w:t>
            </w:r>
            <w:r w:rsidRPr="00B97C62">
              <w:rPr>
                <w:sz w:val="24"/>
                <w:szCs w:val="24"/>
                <w:lang w:eastAsia="en-US"/>
              </w:rPr>
              <w:t xml:space="preserve">                                        до 12</w:t>
            </w:r>
            <w:r w:rsidRPr="00DB37F6">
              <w:rPr>
                <w:sz w:val="24"/>
                <w:szCs w:val="24"/>
                <w:lang w:eastAsia="en-US"/>
              </w:rPr>
              <w:t xml:space="preserve">:00 </w:t>
            </w:r>
            <w:r w:rsidRPr="00491E5E">
              <w:rPr>
                <w:sz w:val="24"/>
                <w:szCs w:val="24"/>
                <w:lang w:eastAsia="en-US"/>
              </w:rPr>
              <w:t>(</w:t>
            </w:r>
            <w:proofErr w:type="spellStart"/>
            <w:proofErr w:type="gramStart"/>
            <w:r w:rsidRPr="00491E5E">
              <w:rPr>
                <w:sz w:val="24"/>
                <w:szCs w:val="24"/>
                <w:lang w:eastAsia="en-US"/>
              </w:rPr>
              <w:t>мск</w:t>
            </w:r>
            <w:proofErr w:type="spellEnd"/>
            <w:proofErr w:type="gramEnd"/>
            <w:r w:rsidRPr="00CB5A92">
              <w:rPr>
                <w:sz w:val="24"/>
                <w:szCs w:val="24"/>
                <w:lang w:eastAsia="en-US"/>
              </w:rPr>
              <w:t xml:space="preserve">) </w:t>
            </w:r>
            <w:r w:rsidR="000C5120" w:rsidRPr="000C5120">
              <w:rPr>
                <w:sz w:val="24"/>
                <w:szCs w:val="24"/>
                <w:lang w:eastAsia="en-US"/>
              </w:rPr>
              <w:t>17</w:t>
            </w:r>
            <w:r w:rsidRPr="00CB5A92">
              <w:rPr>
                <w:sz w:val="24"/>
                <w:szCs w:val="24"/>
                <w:lang w:eastAsia="en-US"/>
              </w:rPr>
              <w:t>.</w:t>
            </w:r>
            <w:r w:rsidR="0096278D">
              <w:rPr>
                <w:sz w:val="24"/>
                <w:szCs w:val="24"/>
                <w:lang w:eastAsia="en-US"/>
              </w:rPr>
              <w:t>1</w:t>
            </w:r>
            <w:r w:rsidRPr="00CB5A92">
              <w:rPr>
                <w:sz w:val="24"/>
                <w:szCs w:val="24"/>
                <w:lang w:eastAsia="en-US"/>
              </w:rPr>
              <w:t>0.2016 г</w:t>
            </w:r>
            <w:r w:rsidRPr="00491E5E">
              <w:rPr>
                <w:sz w:val="24"/>
                <w:szCs w:val="24"/>
                <w:lang w:eastAsia="en-US"/>
              </w:rPr>
              <w:t>.</w:t>
            </w:r>
          </w:p>
          <w:p w:rsidR="00B97C62" w:rsidRPr="00B97C62" w:rsidRDefault="00B97C62" w:rsidP="00573785">
            <w:pPr>
              <w:spacing w:line="276" w:lineRule="auto"/>
              <w:ind w:right="153" w:firstLine="0"/>
              <w:rPr>
                <w:sz w:val="24"/>
                <w:szCs w:val="24"/>
                <w:lang w:eastAsia="en-US"/>
              </w:rPr>
            </w:pPr>
            <w:r w:rsidRPr="00B97C62">
              <w:rPr>
                <w:sz w:val="24"/>
                <w:szCs w:val="24"/>
              </w:rPr>
              <w:t>*</w:t>
            </w:r>
            <w:r w:rsidRPr="00B97C62">
              <w:rPr>
                <w:i/>
                <w:sz w:val="24"/>
                <w:szCs w:val="24"/>
              </w:rPr>
              <w:t>Организатор имеет право продлить срок окончания приема Предложений.</w:t>
            </w:r>
          </w:p>
          <w:p w:rsidR="00B97C62" w:rsidRPr="00B97C62" w:rsidRDefault="00B97C62" w:rsidP="00573785">
            <w:pPr>
              <w:tabs>
                <w:tab w:val="left" w:pos="142"/>
                <w:tab w:val="left" w:pos="284"/>
                <w:tab w:val="left" w:pos="426"/>
                <w:tab w:val="left" w:pos="567"/>
                <w:tab w:val="left" w:pos="3675"/>
              </w:tabs>
              <w:spacing w:line="276" w:lineRule="auto"/>
              <w:ind w:firstLine="0"/>
              <w:contextualSpacing/>
              <w:jc w:val="left"/>
              <w:rPr>
                <w:sz w:val="24"/>
                <w:szCs w:val="24"/>
                <w:lang w:eastAsia="en-US"/>
              </w:rPr>
            </w:pPr>
            <w:r w:rsidRPr="00B97C62">
              <w:rPr>
                <w:b/>
                <w:sz w:val="24"/>
                <w:szCs w:val="24"/>
                <w:lang w:eastAsia="en-US"/>
              </w:rPr>
              <w:t>Форма подачи Предложения:</w:t>
            </w:r>
            <w:r w:rsidRPr="00B97C62">
              <w:rPr>
                <w:sz w:val="24"/>
                <w:szCs w:val="24"/>
                <w:lang w:eastAsia="en-US"/>
              </w:rPr>
              <w:t xml:space="preserve"> электронная</w:t>
            </w:r>
          </w:p>
          <w:p w:rsidR="00B97C62" w:rsidRDefault="0004281C" w:rsidP="00F54667">
            <w:pPr>
              <w:tabs>
                <w:tab w:val="left" w:pos="142"/>
                <w:tab w:val="left" w:pos="284"/>
                <w:tab w:val="left" w:pos="426"/>
                <w:tab w:val="left" w:pos="567"/>
              </w:tabs>
              <w:spacing w:line="276" w:lineRule="auto"/>
              <w:ind w:firstLine="0"/>
              <w:contextualSpacing/>
              <w:jc w:val="left"/>
              <w:rPr>
                <w:b/>
                <w:sz w:val="24"/>
                <w:szCs w:val="24"/>
              </w:rPr>
            </w:pPr>
            <w:r w:rsidRPr="006C2F96">
              <w:rPr>
                <w:b/>
                <w:sz w:val="24"/>
                <w:szCs w:val="24"/>
                <w:lang w:eastAsia="en-US"/>
              </w:rPr>
              <w:t xml:space="preserve">Место приема предложений: </w:t>
            </w:r>
            <w:r w:rsidRPr="006C2F96">
              <w:rPr>
                <w:sz w:val="24"/>
                <w:szCs w:val="24"/>
                <w:lang w:eastAsia="en-US"/>
              </w:rPr>
              <w:t xml:space="preserve">Красноярский край, г. Шарыпово, </w:t>
            </w:r>
            <w:proofErr w:type="spellStart"/>
            <w:r w:rsidRPr="006C2F96">
              <w:rPr>
                <w:sz w:val="24"/>
                <w:szCs w:val="24"/>
                <w:lang w:eastAsia="en-US"/>
              </w:rPr>
              <w:t>Промбаза</w:t>
            </w:r>
            <w:proofErr w:type="spellEnd"/>
            <w:r w:rsidRPr="006C2F96">
              <w:rPr>
                <w:sz w:val="24"/>
                <w:szCs w:val="24"/>
                <w:lang w:eastAsia="en-US"/>
              </w:rPr>
              <w:t xml:space="preserve"> Энергетиков 5, здание конторы КЭС, </w:t>
            </w:r>
            <w:proofErr w:type="spellStart"/>
            <w:r w:rsidRPr="006C2F96">
              <w:rPr>
                <w:sz w:val="24"/>
                <w:szCs w:val="24"/>
                <w:lang w:eastAsia="en-US"/>
              </w:rPr>
              <w:t>каб</w:t>
            </w:r>
            <w:proofErr w:type="spellEnd"/>
            <w:r w:rsidRPr="006C2F96">
              <w:rPr>
                <w:sz w:val="24"/>
                <w:szCs w:val="24"/>
                <w:lang w:eastAsia="en-US"/>
              </w:rPr>
              <w:t xml:space="preserve">. 109 </w:t>
            </w:r>
            <w:r w:rsidRPr="006C2F96">
              <w:rPr>
                <w:b/>
                <w:sz w:val="24"/>
                <w:szCs w:val="24"/>
              </w:rPr>
              <w:t xml:space="preserve"> </w:t>
            </w:r>
          </w:p>
          <w:p w:rsidR="0004281C" w:rsidRPr="00055A26" w:rsidRDefault="000C5120" w:rsidP="00F54667">
            <w:pPr>
              <w:tabs>
                <w:tab w:val="left" w:pos="142"/>
                <w:tab w:val="left" w:pos="284"/>
                <w:tab w:val="left" w:pos="426"/>
                <w:tab w:val="left" w:pos="567"/>
              </w:tabs>
              <w:spacing w:line="276" w:lineRule="auto"/>
              <w:ind w:firstLine="0"/>
              <w:contextualSpacing/>
              <w:jc w:val="left"/>
              <w:rPr>
                <w:sz w:val="24"/>
                <w:szCs w:val="24"/>
                <w:lang w:eastAsia="en-US"/>
              </w:rPr>
            </w:pPr>
            <w:hyperlink r:id="rId12" w:history="1">
              <w:r w:rsidRPr="00222CC9">
                <w:rPr>
                  <w:rStyle w:val="af2"/>
                  <w:sz w:val="24"/>
                  <w:szCs w:val="24"/>
                  <w:lang w:val="en-US"/>
                </w:rPr>
                <w:t>Zelinskaya_I</w:t>
              </w:r>
              <w:r w:rsidRPr="00222CC9">
                <w:rPr>
                  <w:rStyle w:val="af2"/>
                  <w:sz w:val="24"/>
                  <w:szCs w:val="24"/>
                </w:rPr>
                <w:t>@unipro.energy</w:t>
              </w:r>
            </w:hyperlink>
            <w:r w:rsidR="00055A26" w:rsidRPr="00055A26">
              <w:rPr>
                <w:sz w:val="24"/>
                <w:szCs w:val="24"/>
              </w:rPr>
              <w:t xml:space="preserve"> </w:t>
            </w:r>
            <w:r w:rsidR="0004281C" w:rsidRPr="00055A26">
              <w:rPr>
                <w:sz w:val="24"/>
                <w:szCs w:val="24"/>
                <w:lang w:eastAsia="en-US"/>
              </w:rPr>
              <w:t xml:space="preserve">    </w:t>
            </w:r>
          </w:p>
        </w:tc>
      </w:tr>
      <w:tr w:rsidR="00B97C62" w:rsidRPr="00B97C62" w:rsidTr="00573785">
        <w:trPr>
          <w:trHeight w:val="1040"/>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Cs/>
                <w:sz w:val="24"/>
                <w:szCs w:val="24"/>
                <w:shd w:val="clear" w:color="auto" w:fill="FDE9D9"/>
                <w:lang w:eastAsia="en-US"/>
              </w:rPr>
            </w:pPr>
            <w:r w:rsidRPr="00B97C62">
              <w:rPr>
                <w:b/>
                <w:sz w:val="24"/>
                <w:szCs w:val="24"/>
                <w:lang w:eastAsia="en-US"/>
              </w:rPr>
              <w:t xml:space="preserve">Срок </w:t>
            </w:r>
            <w:r w:rsidRPr="00B97C62">
              <w:rPr>
                <w:b/>
                <w:i/>
                <w:sz w:val="24"/>
                <w:szCs w:val="24"/>
                <w:lang w:eastAsia="en-US"/>
              </w:rPr>
              <w:t xml:space="preserve"> </w:t>
            </w:r>
            <w:proofErr w:type="gramStart"/>
            <w:r w:rsidRPr="00B97C62">
              <w:rPr>
                <w:b/>
                <w:sz w:val="24"/>
                <w:szCs w:val="24"/>
                <w:lang w:eastAsia="en-US"/>
              </w:rPr>
              <w:t>поставки товара выполнения работ</w:t>
            </w:r>
            <w:r w:rsidRPr="00B97C62">
              <w:rPr>
                <w:sz w:val="24"/>
                <w:szCs w:val="24"/>
                <w:lang w:eastAsia="en-US"/>
              </w:rPr>
              <w:t xml:space="preserve"> </w:t>
            </w:r>
            <w:r w:rsidRPr="00B97C62">
              <w:rPr>
                <w:b/>
                <w:sz w:val="24"/>
                <w:szCs w:val="24"/>
                <w:lang w:eastAsia="en-US"/>
              </w:rPr>
              <w:t>/оказания услуг</w:t>
            </w:r>
            <w:proofErr w:type="gramEnd"/>
          </w:p>
        </w:tc>
        <w:tc>
          <w:tcPr>
            <w:tcW w:w="5811" w:type="dxa"/>
          </w:tcPr>
          <w:p w:rsidR="00B97C62" w:rsidRPr="00B97C62" w:rsidRDefault="00B97C62" w:rsidP="00573785">
            <w:pPr>
              <w:tabs>
                <w:tab w:val="left" w:pos="0"/>
                <w:tab w:val="left" w:pos="5657"/>
              </w:tabs>
              <w:spacing w:line="276" w:lineRule="auto"/>
              <w:ind w:left="540" w:right="153" w:hanging="540"/>
              <w:jc w:val="left"/>
              <w:rPr>
                <w:i/>
                <w:sz w:val="24"/>
                <w:szCs w:val="24"/>
              </w:rPr>
            </w:pPr>
            <w:r w:rsidRPr="00B97C62">
              <w:rPr>
                <w:sz w:val="24"/>
                <w:szCs w:val="24"/>
              </w:rPr>
              <w:t>В соответствии с Разделом 6  «Техническая часть»:</w:t>
            </w:r>
          </w:p>
          <w:p w:rsidR="00B97C62" w:rsidRPr="00B97C62" w:rsidRDefault="00B73A07" w:rsidP="00573785">
            <w:pPr>
              <w:tabs>
                <w:tab w:val="left" w:pos="0"/>
                <w:tab w:val="left" w:pos="5657"/>
              </w:tabs>
              <w:spacing w:line="276" w:lineRule="auto"/>
              <w:ind w:left="540" w:right="153" w:hanging="540"/>
              <w:jc w:val="left"/>
              <w:rPr>
                <w:i/>
                <w:sz w:val="24"/>
                <w:szCs w:val="24"/>
              </w:rPr>
            </w:pPr>
            <w:r>
              <w:rPr>
                <w:sz w:val="24"/>
                <w:szCs w:val="24"/>
                <w:lang w:eastAsia="en-US"/>
              </w:rPr>
              <w:t xml:space="preserve">октябрь </w:t>
            </w:r>
            <w:r w:rsidR="00491E5E">
              <w:rPr>
                <w:sz w:val="24"/>
                <w:szCs w:val="24"/>
                <w:lang w:eastAsia="en-US"/>
              </w:rPr>
              <w:t xml:space="preserve"> </w:t>
            </w:r>
            <w:r w:rsidR="00B97C62" w:rsidRPr="00491E5E">
              <w:rPr>
                <w:sz w:val="24"/>
                <w:szCs w:val="24"/>
                <w:lang w:eastAsia="en-US"/>
              </w:rPr>
              <w:t>2016</w:t>
            </w:r>
            <w:r w:rsidR="00B97C62" w:rsidRPr="00B97C62">
              <w:rPr>
                <w:sz w:val="24"/>
                <w:szCs w:val="24"/>
                <w:lang w:eastAsia="en-US"/>
              </w:rPr>
              <w:t xml:space="preserve"> г.</w:t>
            </w:r>
          </w:p>
          <w:p w:rsidR="00B97C62" w:rsidRPr="00B97C62" w:rsidRDefault="00B97C62" w:rsidP="00573785">
            <w:pPr>
              <w:tabs>
                <w:tab w:val="left" w:pos="0"/>
              </w:tabs>
              <w:spacing w:line="276" w:lineRule="auto"/>
              <w:ind w:left="540" w:right="153" w:hanging="540"/>
              <w:jc w:val="left"/>
              <w:rPr>
                <w:i/>
                <w:sz w:val="24"/>
                <w:szCs w:val="24"/>
                <w:lang w:eastAsia="en-US"/>
              </w:rPr>
            </w:pPr>
            <w:r w:rsidRPr="00B97C62">
              <w:rPr>
                <w:sz w:val="24"/>
                <w:szCs w:val="24"/>
              </w:rPr>
              <w:t xml:space="preserve"> </w:t>
            </w:r>
          </w:p>
        </w:tc>
      </w:tr>
      <w:tr w:rsidR="00B97C62" w:rsidRPr="00B97C62" w:rsidTr="00573785">
        <w:trPr>
          <w:trHeight w:val="24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 xml:space="preserve">Место </w:t>
            </w:r>
            <w:r w:rsidRPr="00B97C62">
              <w:rPr>
                <w:b/>
                <w:i/>
                <w:sz w:val="24"/>
                <w:szCs w:val="24"/>
                <w:lang w:eastAsia="en-US"/>
              </w:rPr>
              <w:t xml:space="preserve"> </w:t>
            </w:r>
            <w:proofErr w:type="gramStart"/>
            <w:r w:rsidRPr="00B97C62">
              <w:rPr>
                <w:b/>
                <w:sz w:val="24"/>
                <w:szCs w:val="24"/>
                <w:lang w:eastAsia="en-US"/>
              </w:rPr>
              <w:t>поставки товара выполнения работ/оказания услуг</w:t>
            </w:r>
            <w:proofErr w:type="gramEnd"/>
            <w:r w:rsidRPr="00B97C62">
              <w:rPr>
                <w:b/>
                <w:i/>
                <w:sz w:val="24"/>
                <w:szCs w:val="24"/>
                <w:lang w:eastAsia="en-US"/>
              </w:rPr>
              <w:t xml:space="preserve"> </w:t>
            </w:r>
          </w:p>
        </w:tc>
        <w:tc>
          <w:tcPr>
            <w:tcW w:w="5811" w:type="dxa"/>
          </w:tcPr>
          <w:p w:rsidR="00B97C62" w:rsidRPr="00B97C62" w:rsidRDefault="00B97C62" w:rsidP="00573785">
            <w:pPr>
              <w:tabs>
                <w:tab w:val="left" w:pos="0"/>
              </w:tabs>
              <w:autoSpaceDE w:val="0"/>
              <w:autoSpaceDN w:val="0"/>
              <w:adjustRightInd w:val="0"/>
              <w:spacing w:line="276" w:lineRule="auto"/>
              <w:ind w:firstLine="0"/>
              <w:jc w:val="left"/>
              <w:rPr>
                <w:sz w:val="24"/>
                <w:szCs w:val="24"/>
                <w:lang w:eastAsia="en-US"/>
              </w:rPr>
            </w:pPr>
            <w:r w:rsidRPr="00B97C62">
              <w:rPr>
                <w:sz w:val="24"/>
                <w:szCs w:val="24"/>
                <w:lang w:eastAsia="en-US"/>
              </w:rPr>
              <w:t xml:space="preserve">Красноярский край, г. Шарыпово, </w:t>
            </w:r>
            <w:proofErr w:type="spellStart"/>
            <w:r w:rsidRPr="00B97C62">
              <w:rPr>
                <w:sz w:val="24"/>
                <w:szCs w:val="24"/>
                <w:lang w:eastAsia="en-US"/>
              </w:rPr>
              <w:t>Промбаза</w:t>
            </w:r>
            <w:proofErr w:type="spellEnd"/>
            <w:r w:rsidRPr="00B97C62">
              <w:rPr>
                <w:sz w:val="24"/>
                <w:szCs w:val="24"/>
                <w:lang w:eastAsia="en-US"/>
              </w:rPr>
              <w:t xml:space="preserve"> Энергетиков 5</w:t>
            </w:r>
          </w:p>
        </w:tc>
      </w:tr>
      <w:tr w:rsidR="00B97C62" w:rsidRPr="00B97C62" w:rsidTr="00573785">
        <w:trPr>
          <w:trHeight w:val="1396"/>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firstLine="0"/>
              <w:jc w:val="left"/>
              <w:rPr>
                <w:b/>
                <w:sz w:val="24"/>
                <w:szCs w:val="24"/>
                <w:lang w:eastAsia="en-US"/>
              </w:rPr>
            </w:pPr>
            <w:r w:rsidRPr="00B97C62">
              <w:rPr>
                <w:b/>
                <w:sz w:val="24"/>
                <w:szCs w:val="24"/>
                <w:lang w:eastAsia="en-US"/>
              </w:rPr>
              <w:t>Условия оплаты</w:t>
            </w:r>
          </w:p>
        </w:tc>
        <w:tc>
          <w:tcPr>
            <w:tcW w:w="5811" w:type="dxa"/>
          </w:tcPr>
          <w:p w:rsidR="00B97C62" w:rsidRPr="00B97C62" w:rsidRDefault="00B97C62" w:rsidP="00B97C62">
            <w:pPr>
              <w:pStyle w:val="afffa"/>
              <w:tabs>
                <w:tab w:val="left" w:pos="0"/>
              </w:tabs>
              <w:spacing w:line="276" w:lineRule="auto"/>
              <w:ind w:left="0" w:right="-11"/>
              <w:contextualSpacing/>
              <w:jc w:val="both"/>
            </w:pPr>
            <w:r>
              <w:rPr>
                <w:spacing w:val="-1"/>
              </w:rPr>
              <w:t>В</w:t>
            </w:r>
            <w:r w:rsidRPr="00B97C62">
              <w:rPr>
                <w:spacing w:val="-1"/>
              </w:rPr>
              <w:t xml:space="preserve"> течение 80 </w:t>
            </w:r>
            <w:r w:rsidRPr="00B97C62">
              <w:t xml:space="preserve">(восьмидесяти) календарных </w:t>
            </w:r>
            <w:r w:rsidRPr="00B97C62">
              <w:rPr>
                <w:spacing w:val="-1"/>
              </w:rPr>
              <w:t xml:space="preserve">дней </w:t>
            </w:r>
            <w:proofErr w:type="gramStart"/>
            <w:r w:rsidRPr="00B97C62">
              <w:rPr>
                <w:spacing w:val="-1"/>
              </w:rPr>
              <w:t>с  даты подписания</w:t>
            </w:r>
            <w:proofErr w:type="gramEnd"/>
            <w:r w:rsidRPr="00B97C62">
              <w:rPr>
                <w:spacing w:val="-1"/>
              </w:rPr>
              <w:t xml:space="preserve"> товарной накладной (или иного двустороннего документа, подтверждающего передачу товара).</w:t>
            </w:r>
          </w:p>
        </w:tc>
      </w:tr>
      <w:tr w:rsidR="00B97C62" w:rsidRPr="00B97C62" w:rsidTr="00B97C62">
        <w:trPr>
          <w:trHeight w:val="1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lang w:eastAsia="en-US"/>
              </w:rPr>
              <w:t>Количество лотов</w:t>
            </w:r>
          </w:p>
        </w:tc>
        <w:tc>
          <w:tcPr>
            <w:tcW w:w="5811" w:type="dxa"/>
          </w:tcPr>
          <w:p w:rsidR="00B97C62" w:rsidRPr="00B97C62" w:rsidRDefault="00B97C62" w:rsidP="00B97C62">
            <w:pPr>
              <w:tabs>
                <w:tab w:val="left" w:pos="0"/>
              </w:tabs>
              <w:autoSpaceDE w:val="0"/>
              <w:autoSpaceDN w:val="0"/>
              <w:adjustRightInd w:val="0"/>
              <w:spacing w:line="276" w:lineRule="auto"/>
              <w:ind w:left="540" w:right="-72" w:hanging="540"/>
              <w:jc w:val="left"/>
              <w:rPr>
                <w:sz w:val="24"/>
                <w:szCs w:val="24"/>
                <w:lang w:eastAsia="en-US"/>
              </w:rPr>
            </w:pPr>
            <w:r w:rsidRPr="00B97C62">
              <w:rPr>
                <w:sz w:val="24"/>
                <w:szCs w:val="24"/>
              </w:rPr>
              <w:t>1 (один)</w:t>
            </w:r>
          </w:p>
        </w:tc>
      </w:tr>
      <w:tr w:rsidR="00B97C62" w:rsidRPr="00B97C62" w:rsidTr="00573785">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spacing w:line="276" w:lineRule="auto"/>
              <w:ind w:right="153" w:firstLine="0"/>
              <w:jc w:val="left"/>
              <w:rPr>
                <w:b/>
                <w:sz w:val="24"/>
                <w:szCs w:val="24"/>
                <w:lang w:eastAsia="en-US"/>
              </w:rPr>
            </w:pPr>
            <w:r w:rsidRPr="00B97C62">
              <w:rPr>
                <w:b/>
                <w:sz w:val="24"/>
                <w:szCs w:val="24"/>
                <w:lang w:eastAsia="en-US"/>
              </w:rPr>
              <w:t>Валюта предложения</w:t>
            </w:r>
          </w:p>
        </w:tc>
        <w:tc>
          <w:tcPr>
            <w:tcW w:w="5811" w:type="dxa"/>
          </w:tcPr>
          <w:p w:rsidR="00B97C62" w:rsidRPr="00B97C62" w:rsidRDefault="00B97C62" w:rsidP="00573785">
            <w:pPr>
              <w:tabs>
                <w:tab w:val="left" w:pos="0"/>
              </w:tabs>
              <w:spacing w:line="276" w:lineRule="auto"/>
              <w:ind w:left="540" w:right="153" w:hanging="540"/>
              <w:rPr>
                <w:sz w:val="24"/>
                <w:szCs w:val="24"/>
              </w:rPr>
            </w:pPr>
            <w:r w:rsidRPr="00B97C62">
              <w:rPr>
                <w:sz w:val="24"/>
                <w:szCs w:val="24"/>
              </w:rPr>
              <w:t>Рубль</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clear" w:pos="1307"/>
              </w:tabs>
              <w:spacing w:line="276" w:lineRule="auto"/>
              <w:ind w:left="0" w:right="153"/>
              <w:jc w:val="left"/>
              <w:rPr>
                <w:b/>
                <w:szCs w:val="24"/>
              </w:rPr>
            </w:pPr>
            <w:r w:rsidRPr="00B97C62">
              <w:rPr>
                <w:b/>
                <w:szCs w:val="24"/>
              </w:rPr>
              <w:t xml:space="preserve">Требования к Участникам Запроса предложений </w:t>
            </w:r>
          </w:p>
        </w:tc>
        <w:tc>
          <w:tcPr>
            <w:tcW w:w="5811" w:type="dxa"/>
          </w:tcPr>
          <w:p w:rsidR="00B97C62" w:rsidRPr="00B97C62" w:rsidRDefault="00B97C62" w:rsidP="00573785">
            <w:pPr>
              <w:spacing w:line="240" w:lineRule="auto"/>
              <w:ind w:firstLine="0"/>
              <w:rPr>
                <w:sz w:val="24"/>
                <w:szCs w:val="24"/>
              </w:rPr>
            </w:pPr>
            <w:r w:rsidRPr="00B97C62">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B97C62" w:rsidRPr="00B97C62" w:rsidRDefault="00B97C62" w:rsidP="00573785">
            <w:pPr>
              <w:spacing w:line="240" w:lineRule="auto"/>
              <w:ind w:firstLine="0"/>
              <w:rPr>
                <w:sz w:val="24"/>
                <w:szCs w:val="24"/>
              </w:rPr>
            </w:pPr>
            <w:r w:rsidRPr="00B97C6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97C62" w:rsidRPr="00B97C62" w:rsidRDefault="00B97C62" w:rsidP="00573785">
            <w:pPr>
              <w:spacing w:line="240" w:lineRule="auto"/>
              <w:ind w:firstLine="0"/>
              <w:rPr>
                <w:sz w:val="24"/>
                <w:szCs w:val="24"/>
              </w:rPr>
            </w:pPr>
            <w:r w:rsidRPr="00B97C6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97C62" w:rsidRPr="00B97C62" w:rsidRDefault="00B97C62" w:rsidP="00573785">
            <w:pPr>
              <w:tabs>
                <w:tab w:val="left" w:pos="69"/>
                <w:tab w:val="left" w:pos="5657"/>
              </w:tabs>
              <w:spacing w:line="276" w:lineRule="auto"/>
              <w:ind w:right="153" w:firstLine="0"/>
              <w:rPr>
                <w:sz w:val="24"/>
                <w:szCs w:val="24"/>
              </w:rPr>
            </w:pPr>
            <w:r w:rsidRPr="00B97C62">
              <w:rPr>
                <w:sz w:val="24"/>
                <w:szCs w:val="24"/>
              </w:rPr>
              <w:t xml:space="preserve"> Поставщик должен иметь опыт поставки аналогичного оборудования не менее 3 лет.</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продукции</w:t>
            </w:r>
          </w:p>
        </w:tc>
        <w:tc>
          <w:tcPr>
            <w:tcW w:w="5811" w:type="dxa"/>
          </w:tcPr>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 xml:space="preserve">Поставляемая продукция должна быть новой, не бывшей в </w:t>
            </w:r>
            <w:proofErr w:type="gramStart"/>
            <w:r w:rsidRPr="00B97C62">
              <w:rPr>
                <w:sz w:val="24"/>
                <w:szCs w:val="24"/>
              </w:rPr>
              <w:t>употреблении</w:t>
            </w:r>
            <w:proofErr w:type="gramEnd"/>
            <w:r w:rsidRPr="00B97C62">
              <w:rPr>
                <w:sz w:val="24"/>
                <w:szCs w:val="24"/>
              </w:rPr>
              <w:t xml:space="preserve"> (в эксплуатации, в консервации).</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97C62" w:rsidRPr="00B97C62" w:rsidRDefault="00B97C62" w:rsidP="00573785">
            <w:pPr>
              <w:tabs>
                <w:tab w:val="left" w:pos="211"/>
                <w:tab w:val="left" w:pos="5657"/>
              </w:tabs>
              <w:spacing w:line="240" w:lineRule="auto"/>
              <w:ind w:right="153" w:firstLine="0"/>
              <w:rPr>
                <w:sz w:val="24"/>
                <w:szCs w:val="24"/>
              </w:rPr>
            </w:pPr>
            <w:r w:rsidRPr="00B97C62">
              <w:rPr>
                <w:sz w:val="24"/>
                <w:szCs w:val="24"/>
              </w:rPr>
              <w:t xml:space="preserve">Качество продукции должно подтверждаться: </w:t>
            </w:r>
          </w:p>
          <w:p w:rsidR="00B97C62" w:rsidRPr="00B97C62" w:rsidRDefault="00B97C62" w:rsidP="00573785">
            <w:pPr>
              <w:pStyle w:val="afffa"/>
              <w:tabs>
                <w:tab w:val="left" w:pos="211"/>
                <w:tab w:val="left" w:pos="5657"/>
              </w:tabs>
              <w:ind w:left="0" w:right="153"/>
              <w:rPr>
                <w:i/>
              </w:rPr>
            </w:pPr>
            <w:r w:rsidRPr="00B97C62">
              <w:t>паспортом на изделие; сертификатом соответствия, лицензий и другой сопроводительной документацией предприятия-изготовителя.</w:t>
            </w:r>
          </w:p>
        </w:tc>
      </w:tr>
      <w:tr w:rsidR="00B97C62" w:rsidRPr="00B97C62" w:rsidTr="00573785">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3b"/>
              <w:tabs>
                <w:tab w:val="left" w:pos="708"/>
              </w:tabs>
              <w:spacing w:line="276" w:lineRule="auto"/>
              <w:ind w:left="0" w:right="153"/>
              <w:jc w:val="left"/>
              <w:rPr>
                <w:b/>
                <w:szCs w:val="24"/>
              </w:rPr>
            </w:pPr>
            <w:r w:rsidRPr="00B97C62">
              <w:rPr>
                <w:b/>
                <w:szCs w:val="24"/>
              </w:rPr>
              <w:t>Требования к сроку действия предложения</w:t>
            </w:r>
          </w:p>
        </w:tc>
        <w:tc>
          <w:tcPr>
            <w:tcW w:w="5811" w:type="dxa"/>
          </w:tcPr>
          <w:p w:rsidR="00B97C62" w:rsidRPr="00B97C62" w:rsidRDefault="00B97C62" w:rsidP="00573785">
            <w:pPr>
              <w:autoSpaceDE w:val="0"/>
              <w:autoSpaceDN w:val="0"/>
              <w:adjustRightInd w:val="0"/>
              <w:spacing w:line="276" w:lineRule="auto"/>
              <w:ind w:right="-72" w:firstLine="0"/>
              <w:jc w:val="left"/>
              <w:rPr>
                <w:sz w:val="24"/>
                <w:szCs w:val="24"/>
              </w:rPr>
            </w:pPr>
            <w:r w:rsidRPr="00B97C62">
              <w:rPr>
                <w:sz w:val="24"/>
                <w:szCs w:val="24"/>
              </w:rPr>
              <w:t>Не менее чем  60 календарных дней со дня, следующего за днем окончания приема Предложений</w:t>
            </w:r>
          </w:p>
        </w:tc>
      </w:tr>
      <w:tr w:rsidR="00B97C62" w:rsidRPr="00B97C62" w:rsidTr="00573785">
        <w:trPr>
          <w:trHeight w:val="9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573785">
            <w:pPr>
              <w:pStyle w:val="Times12"/>
              <w:spacing w:line="276" w:lineRule="auto"/>
              <w:ind w:right="153" w:firstLine="0"/>
              <w:jc w:val="left"/>
              <w:rPr>
                <w:b/>
                <w:szCs w:val="24"/>
              </w:rPr>
            </w:pPr>
            <w:r w:rsidRPr="00B97C62">
              <w:rPr>
                <w:b/>
                <w:szCs w:val="24"/>
              </w:rPr>
              <w:t>Состав Предложения участника и требования к оформлению</w:t>
            </w:r>
          </w:p>
        </w:tc>
        <w:tc>
          <w:tcPr>
            <w:tcW w:w="5811" w:type="dxa"/>
          </w:tcPr>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Оригинал Предложения</w:t>
            </w:r>
            <w:r w:rsidRPr="00B97C62">
              <w:rPr>
                <w:szCs w:val="24"/>
              </w:rPr>
              <w:t xml:space="preserve"> на бумажном носителе;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№1</w:t>
            </w:r>
            <w:r w:rsidRPr="00B97C62">
              <w:rPr>
                <w:szCs w:val="24"/>
              </w:rPr>
              <w:t xml:space="preserve"> на электронном носителе - Скан-копия с Оригинала Предложения в полном объеме;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2</w:t>
            </w:r>
            <w:r w:rsidRPr="00B97C62">
              <w:rPr>
                <w:szCs w:val="24"/>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3</w:t>
            </w:r>
            <w:r w:rsidRPr="00B97C62">
              <w:rPr>
                <w:szCs w:val="24"/>
              </w:rPr>
              <w:t xml:space="preserve"> на электронном носителе – </w:t>
            </w:r>
            <w:proofErr w:type="gramStart"/>
            <w:r w:rsidRPr="00B97C62">
              <w:rPr>
                <w:szCs w:val="24"/>
              </w:rPr>
              <w:t>Скан-копии</w:t>
            </w:r>
            <w:proofErr w:type="gramEnd"/>
            <w:r w:rsidRPr="00B97C62">
              <w:rPr>
                <w:szCs w:val="24"/>
              </w:rPr>
              <w:t xml:space="preserve"> с Оригиналов документов для аккредитации в базе поставщиков </w:t>
            </w:r>
            <w:r w:rsidR="00F62CCE">
              <w:rPr>
                <w:szCs w:val="24"/>
              </w:rPr>
              <w:t>ПАО «</w:t>
            </w:r>
            <w:proofErr w:type="spellStart"/>
            <w:r w:rsidR="00F62CCE">
              <w:rPr>
                <w:szCs w:val="24"/>
              </w:rPr>
              <w:t>Юнипро</w:t>
            </w:r>
            <w:proofErr w:type="spellEnd"/>
            <w:r w:rsidR="00F62CCE">
              <w:rPr>
                <w:szCs w:val="24"/>
              </w:rPr>
              <w:t>»</w:t>
            </w:r>
            <w:r w:rsidRPr="00B97C62">
              <w:rPr>
                <w:szCs w:val="24"/>
              </w:rPr>
              <w:t xml:space="preserve"> Раздел 2 (Подраздел 2.1).</w:t>
            </w:r>
          </w:p>
          <w:p w:rsidR="00B97C62" w:rsidRPr="00B97C62" w:rsidRDefault="00B97C62" w:rsidP="00573785">
            <w:pPr>
              <w:pStyle w:val="Times12"/>
              <w:tabs>
                <w:tab w:val="left" w:pos="0"/>
                <w:tab w:val="left" w:pos="1140"/>
              </w:tabs>
              <w:ind w:right="153" w:firstLine="0"/>
              <w:rPr>
                <w:szCs w:val="24"/>
              </w:rPr>
            </w:pPr>
            <w:r w:rsidRPr="00B97C62">
              <w:rPr>
                <w:b/>
                <w:szCs w:val="24"/>
              </w:rPr>
              <w:t xml:space="preserve">Требования к оформлению </w:t>
            </w:r>
            <w:proofErr w:type="gramStart"/>
            <w:r w:rsidRPr="00B97C62">
              <w:rPr>
                <w:b/>
                <w:szCs w:val="24"/>
              </w:rPr>
              <w:t>скан-копий</w:t>
            </w:r>
            <w:proofErr w:type="gramEnd"/>
            <w:r w:rsidRPr="00B97C62">
              <w:rPr>
                <w:szCs w:val="24"/>
              </w:rPr>
              <w:t>:</w:t>
            </w:r>
          </w:p>
          <w:p w:rsidR="00B97C62" w:rsidRPr="00B97C62" w:rsidRDefault="00B97C62" w:rsidP="00B97C62">
            <w:pPr>
              <w:pStyle w:val="afffa"/>
              <w:numPr>
                <w:ilvl w:val="0"/>
                <w:numId w:val="35"/>
              </w:numPr>
              <w:ind w:left="353" w:hanging="353"/>
              <w:contextualSpacing/>
            </w:pPr>
            <w:r w:rsidRPr="00B97C62">
              <w:t xml:space="preserve">формат файлов </w:t>
            </w:r>
            <w:r w:rsidRPr="00B97C62">
              <w:rPr>
                <w:lang w:val="en-US"/>
              </w:rPr>
              <w:t>PDF</w:t>
            </w:r>
            <w:r w:rsidRPr="00B97C62">
              <w:t xml:space="preserve"> (архивирование не допускается);</w:t>
            </w:r>
          </w:p>
          <w:p w:rsidR="00B97C62" w:rsidRPr="00B97C62" w:rsidRDefault="00B97C62" w:rsidP="00B97C62">
            <w:pPr>
              <w:pStyle w:val="afffa"/>
              <w:numPr>
                <w:ilvl w:val="0"/>
                <w:numId w:val="35"/>
              </w:numPr>
              <w:ind w:left="353" w:hanging="353"/>
              <w:contextualSpacing/>
              <w:jc w:val="both"/>
            </w:pPr>
            <w:r w:rsidRPr="00B97C62">
              <w:t xml:space="preserve">каждый вид документа должен быть поименован в </w:t>
            </w:r>
            <w:proofErr w:type="gramStart"/>
            <w:r w:rsidRPr="00B97C62">
              <w:lastRenderedPageBreak/>
              <w:t>соответствии</w:t>
            </w:r>
            <w:proofErr w:type="gramEnd"/>
            <w:r w:rsidRPr="00B97C62">
              <w:t xml:space="preserve"> с содержимым (например, Выписка из ЕГРЮЛ от 01.07.15.</w:t>
            </w:r>
            <w:proofErr w:type="spellStart"/>
            <w:r w:rsidRPr="00B97C62">
              <w:rPr>
                <w:lang w:val="en-US"/>
              </w:rPr>
              <w:t>pdf</w:t>
            </w:r>
            <w:proofErr w:type="spellEnd"/>
            <w:r w:rsidRPr="00B97C62">
              <w:t xml:space="preserve">); </w:t>
            </w:r>
          </w:p>
          <w:p w:rsidR="00B97C62" w:rsidRPr="00B97C62" w:rsidRDefault="00B97C62" w:rsidP="00B97C62">
            <w:pPr>
              <w:pStyle w:val="afffa"/>
              <w:numPr>
                <w:ilvl w:val="0"/>
                <w:numId w:val="35"/>
              </w:numPr>
              <w:ind w:left="353" w:hanging="353"/>
              <w:contextualSpacing/>
              <w:jc w:val="both"/>
              <w:rPr>
                <w:i/>
              </w:rPr>
            </w:pPr>
            <w:r w:rsidRPr="00B97C62">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B97C62">
              <w:rPr>
                <w:lang w:val="en-US"/>
              </w:rPr>
              <w:t>pdf</w:t>
            </w:r>
            <w:proofErr w:type="spellEnd"/>
            <w:r w:rsidRPr="00B97C62">
              <w:t xml:space="preserve"> (10 Мб), Устав часть 2.</w:t>
            </w:r>
            <w:proofErr w:type="spellStart"/>
            <w:r w:rsidRPr="00B97C62">
              <w:rPr>
                <w:lang w:val="en-US"/>
              </w:rPr>
              <w:t>pdf</w:t>
            </w:r>
            <w:proofErr w:type="spellEnd"/>
            <w:r w:rsidRPr="00B97C62">
              <w:t xml:space="preserve"> (3 Мб)).</w:t>
            </w:r>
          </w:p>
        </w:tc>
      </w:tr>
      <w:tr w:rsidR="00B97C62" w:rsidRPr="00B97C62" w:rsidTr="00B97C62">
        <w:trPr>
          <w:trHeight w:val="414"/>
        </w:trPr>
        <w:tc>
          <w:tcPr>
            <w:tcW w:w="498" w:type="dxa"/>
          </w:tcPr>
          <w:p w:rsidR="00B97C62" w:rsidRPr="00B97C62" w:rsidRDefault="00B97C62" w:rsidP="00573785">
            <w:pPr>
              <w:spacing w:line="276" w:lineRule="auto"/>
              <w:ind w:left="568" w:hanging="568"/>
              <w:jc w:val="left"/>
              <w:rPr>
                <w:sz w:val="24"/>
                <w:szCs w:val="24"/>
              </w:rPr>
            </w:pPr>
            <w:r w:rsidRPr="00B97C62">
              <w:rPr>
                <w:b/>
                <w:sz w:val="24"/>
                <w:szCs w:val="24"/>
              </w:rPr>
              <w:lastRenderedPageBreak/>
              <w:t>1</w:t>
            </w:r>
            <w:r>
              <w:rPr>
                <w:b/>
                <w:sz w:val="24"/>
                <w:szCs w:val="24"/>
              </w:rPr>
              <w:t>7</w:t>
            </w:r>
            <w:r w:rsidRPr="00B97C62">
              <w:rPr>
                <w:sz w:val="24"/>
                <w:szCs w:val="24"/>
              </w:rPr>
              <w:t>.</w:t>
            </w:r>
          </w:p>
          <w:p w:rsidR="00B97C62" w:rsidRPr="00B97C62" w:rsidRDefault="00B97C62" w:rsidP="00573785">
            <w:pPr>
              <w:spacing w:line="276" w:lineRule="auto"/>
              <w:ind w:left="568" w:hanging="568"/>
              <w:jc w:val="left"/>
              <w:rPr>
                <w:sz w:val="24"/>
                <w:szCs w:val="24"/>
              </w:rPr>
            </w:pPr>
          </w:p>
        </w:tc>
        <w:tc>
          <w:tcPr>
            <w:tcW w:w="3969" w:type="dxa"/>
          </w:tcPr>
          <w:p w:rsidR="00B97C62" w:rsidRPr="00B97C62" w:rsidRDefault="00B97C62" w:rsidP="00573785">
            <w:pPr>
              <w:pStyle w:val="Times12"/>
              <w:spacing w:line="276" w:lineRule="auto"/>
              <w:ind w:left="540" w:right="153" w:hanging="540"/>
              <w:jc w:val="left"/>
              <w:rPr>
                <w:b/>
                <w:szCs w:val="24"/>
              </w:rPr>
            </w:pPr>
            <w:r w:rsidRPr="00B97C62">
              <w:rPr>
                <w:b/>
                <w:spacing w:val="-6"/>
                <w:szCs w:val="24"/>
              </w:rPr>
              <w:t>Переторжка</w:t>
            </w:r>
          </w:p>
        </w:tc>
        <w:tc>
          <w:tcPr>
            <w:tcW w:w="5811" w:type="dxa"/>
          </w:tcPr>
          <w:p w:rsidR="00B97C62" w:rsidRPr="00B97C62" w:rsidRDefault="00B97C62" w:rsidP="00573785">
            <w:pPr>
              <w:pStyle w:val="Times12"/>
              <w:tabs>
                <w:tab w:val="left" w:pos="70"/>
              </w:tabs>
              <w:spacing w:line="276" w:lineRule="auto"/>
              <w:ind w:left="540" w:right="153" w:hanging="540"/>
              <w:rPr>
                <w:spacing w:val="-6"/>
                <w:szCs w:val="24"/>
              </w:rPr>
            </w:pPr>
            <w:r w:rsidRPr="00B97C62">
              <w:rPr>
                <w:spacing w:val="-6"/>
                <w:szCs w:val="24"/>
              </w:rPr>
              <w:t>С проведением процедуры переторжки</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19.</w:t>
            </w:r>
          </w:p>
        </w:tc>
        <w:tc>
          <w:tcPr>
            <w:tcW w:w="3969" w:type="dxa"/>
          </w:tcPr>
          <w:p w:rsidR="00B97C62" w:rsidRPr="00B97C62" w:rsidRDefault="00B97C62" w:rsidP="00573785">
            <w:pPr>
              <w:spacing w:line="276" w:lineRule="auto"/>
              <w:ind w:right="153" w:firstLine="0"/>
              <w:jc w:val="left"/>
              <w:rPr>
                <w:b/>
                <w:sz w:val="24"/>
                <w:szCs w:val="24"/>
              </w:rPr>
            </w:pPr>
            <w:r w:rsidRPr="00B97C62">
              <w:rPr>
                <w:b/>
                <w:sz w:val="24"/>
                <w:szCs w:val="24"/>
              </w:rPr>
              <w:t>Соблюдение принципов Глобального договора ООН</w:t>
            </w:r>
          </w:p>
        </w:tc>
        <w:tc>
          <w:tcPr>
            <w:tcW w:w="5811" w:type="dxa"/>
          </w:tcPr>
          <w:p w:rsidR="00B97C62" w:rsidRPr="00B97C62" w:rsidRDefault="00B97C62" w:rsidP="00573785">
            <w:pPr>
              <w:tabs>
                <w:tab w:val="left" w:pos="284"/>
              </w:tabs>
              <w:spacing w:line="276" w:lineRule="auto"/>
              <w:ind w:firstLine="0"/>
              <w:rPr>
                <w:color w:val="000000"/>
                <w:sz w:val="24"/>
                <w:szCs w:val="24"/>
              </w:rPr>
            </w:pPr>
            <w:r w:rsidRPr="00B97C6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890FB2" w:rsidRPr="00890FB2">
                <w:t xml:space="preserve"> </w:t>
              </w:r>
              <w:r w:rsidR="00890FB2" w:rsidRPr="00890FB2">
                <w:rPr>
                  <w:rStyle w:val="af2"/>
                  <w:sz w:val="24"/>
                  <w:szCs w:val="24"/>
                </w:rPr>
                <w:t>http://www.unipro.energy/files/117</w:t>
              </w:r>
              <w:r w:rsidRPr="00890FB2">
                <w:rPr>
                  <w:rStyle w:val="af2"/>
                  <w:sz w:val="24"/>
                  <w:szCs w:val="24"/>
                </w:rPr>
                <w:t>/</w:t>
              </w:r>
            </w:hyperlink>
            <w:r w:rsidRPr="00890FB2">
              <w:rPr>
                <w:sz w:val="24"/>
                <w:szCs w:val="24"/>
              </w:rPr>
              <w:t>.</w:t>
            </w:r>
            <w:r w:rsidRPr="00B97C62">
              <w:rPr>
                <w:i/>
                <w:sz w:val="24"/>
                <w:szCs w:val="24"/>
              </w:rPr>
              <w:t xml:space="preserve"> </w:t>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20.</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 xml:space="preserve">Аккредитация в Базе поставщиков </w:t>
            </w:r>
          </w:p>
        </w:tc>
        <w:tc>
          <w:tcPr>
            <w:tcW w:w="5811" w:type="dxa"/>
          </w:tcPr>
          <w:p w:rsidR="00890FB2" w:rsidRDefault="00B97C62" w:rsidP="00573785">
            <w:pPr>
              <w:autoSpaceDE w:val="0"/>
              <w:autoSpaceDN w:val="0"/>
              <w:adjustRightInd w:val="0"/>
              <w:spacing w:line="276" w:lineRule="auto"/>
              <w:ind w:firstLine="0"/>
              <w:rPr>
                <w:sz w:val="24"/>
                <w:szCs w:val="24"/>
                <w:lang w:eastAsia="en-US"/>
              </w:rPr>
            </w:pPr>
            <w:r w:rsidRPr="00B97C62">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F62CCE">
              <w:rPr>
                <w:sz w:val="24"/>
                <w:szCs w:val="24"/>
                <w:lang w:eastAsia="en-US"/>
              </w:rPr>
              <w:t>ПАО «</w:t>
            </w:r>
            <w:proofErr w:type="spellStart"/>
            <w:r w:rsidR="00F62CCE">
              <w:rPr>
                <w:sz w:val="24"/>
                <w:szCs w:val="24"/>
                <w:lang w:eastAsia="en-US"/>
              </w:rPr>
              <w:t>Юнипро</w:t>
            </w:r>
            <w:proofErr w:type="spellEnd"/>
            <w:r w:rsidR="00F62CCE">
              <w:rPr>
                <w:sz w:val="24"/>
                <w:szCs w:val="24"/>
                <w:lang w:eastAsia="en-US"/>
              </w:rPr>
              <w:t>»</w:t>
            </w:r>
            <w:r w:rsidRPr="00B97C62">
              <w:rPr>
                <w:sz w:val="24"/>
                <w:szCs w:val="24"/>
                <w:lang w:eastAsia="en-US"/>
              </w:rPr>
              <w:t>:</w:t>
            </w:r>
          </w:p>
          <w:p w:rsidR="00B97C62" w:rsidRPr="00B97C62" w:rsidRDefault="00027D71" w:rsidP="00573785">
            <w:pPr>
              <w:autoSpaceDE w:val="0"/>
              <w:autoSpaceDN w:val="0"/>
              <w:adjustRightInd w:val="0"/>
              <w:spacing w:line="276" w:lineRule="auto"/>
              <w:ind w:firstLine="0"/>
              <w:rPr>
                <w:color w:val="FF0000"/>
                <w:sz w:val="24"/>
                <w:szCs w:val="24"/>
                <w:lang w:eastAsia="en-US"/>
              </w:rPr>
            </w:pPr>
            <w:hyperlink r:id="rId14" w:history="1">
              <w:r w:rsidR="00890FB2" w:rsidRPr="00557226">
                <w:rPr>
                  <w:rStyle w:val="af2"/>
                  <w:sz w:val="24"/>
                  <w:szCs w:val="24"/>
                  <w:lang w:eastAsia="en-US"/>
                </w:rPr>
                <w:t>http://www.unipro.energy/purchase/accreditation /</w:t>
              </w:r>
            </w:hyperlink>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21.</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 xml:space="preserve">Стандарт организации «О мерах безопасности при работе с асбестом и асбестосодержащими материалами на объектах </w:t>
            </w:r>
            <w:r w:rsidR="00F62CCE">
              <w:rPr>
                <w:color w:val="000000"/>
              </w:rPr>
              <w:t>ПАО «</w:t>
            </w:r>
            <w:proofErr w:type="spellStart"/>
            <w:r w:rsidR="00F62CCE">
              <w:rPr>
                <w:color w:val="000000"/>
              </w:rPr>
              <w:t>Юнипро</w:t>
            </w:r>
            <w:proofErr w:type="spellEnd"/>
            <w:r w:rsidR="00F62CCE">
              <w:rPr>
                <w:color w:val="000000"/>
              </w:rPr>
              <w:t>»</w:t>
            </w:r>
            <w:r w:rsidRPr="00B97C62">
              <w:rPr>
                <w:color w:val="000000"/>
              </w:rPr>
              <w:t xml:space="preserve"> (СО_СОТТА-20);</w:t>
            </w:r>
          </w:p>
          <w:p w:rsidR="00B97C62" w:rsidRPr="00B97C62" w:rsidRDefault="00B97C62" w:rsidP="00B97C62">
            <w:pPr>
              <w:pStyle w:val="afffa"/>
              <w:numPr>
                <w:ilvl w:val="0"/>
                <w:numId w:val="39"/>
              </w:numPr>
              <w:ind w:left="353" w:hanging="353"/>
              <w:contextualSpacing/>
              <w:jc w:val="both"/>
            </w:pPr>
            <w:r w:rsidRPr="00B97C62">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B97C62">
              <w:rPr>
                <w:color w:val="000000"/>
              </w:rPr>
              <w:br/>
            </w:r>
          </w:p>
        </w:tc>
      </w:tr>
      <w:tr w:rsidR="00B97C62" w:rsidRPr="00B97C62" w:rsidTr="00573785">
        <w:trPr>
          <w:trHeight w:val="391"/>
        </w:trPr>
        <w:tc>
          <w:tcPr>
            <w:tcW w:w="498" w:type="dxa"/>
          </w:tcPr>
          <w:p w:rsidR="00B97C62" w:rsidRPr="00B97C62" w:rsidRDefault="00B97C62" w:rsidP="00573785">
            <w:pPr>
              <w:spacing w:line="276" w:lineRule="auto"/>
              <w:ind w:left="568" w:hanging="568"/>
              <w:jc w:val="left"/>
              <w:rPr>
                <w:b/>
                <w:sz w:val="24"/>
                <w:szCs w:val="24"/>
              </w:rPr>
            </w:pPr>
            <w:r w:rsidRPr="00B97C62">
              <w:rPr>
                <w:b/>
                <w:sz w:val="24"/>
                <w:szCs w:val="24"/>
              </w:rPr>
              <w:t>22.</w:t>
            </w:r>
          </w:p>
        </w:tc>
        <w:tc>
          <w:tcPr>
            <w:tcW w:w="3969" w:type="dxa"/>
          </w:tcPr>
          <w:p w:rsidR="00B97C62" w:rsidRPr="00B97C62" w:rsidRDefault="00B97C62" w:rsidP="00573785">
            <w:pPr>
              <w:spacing w:line="276" w:lineRule="auto"/>
              <w:ind w:right="153" w:firstLine="0"/>
              <w:rPr>
                <w:b/>
                <w:spacing w:val="-6"/>
                <w:sz w:val="24"/>
                <w:szCs w:val="24"/>
              </w:rPr>
            </w:pPr>
            <w:r w:rsidRPr="00B97C62">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B97C62" w:rsidRPr="00B97C62" w:rsidRDefault="00B97C62" w:rsidP="00573785">
            <w:pPr>
              <w:pStyle w:val="afffa"/>
              <w:spacing w:line="276" w:lineRule="auto"/>
              <w:ind w:left="352"/>
              <w:contextualSpacing/>
              <w:jc w:val="both"/>
              <w:rPr>
                <w:color w:val="000000"/>
              </w:rPr>
            </w:pPr>
            <w:r w:rsidRPr="00B97C62">
              <w:rPr>
                <w:color w:val="000000"/>
              </w:rPr>
              <w:t>Справка об отнесении участника запроса предложений к субъектам малого и среднего предпринимательства</w:t>
            </w:r>
          </w:p>
        </w:tc>
      </w:tr>
    </w:tbl>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B73A07">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F3026D">
      <w:pPr>
        <w:pStyle w:val="1"/>
        <w:spacing w:before="0" w:after="0" w:line="276" w:lineRule="auto"/>
        <w:jc w:val="both"/>
        <w:rPr>
          <w:rFonts w:ascii="Times New Roman" w:hAnsi="Times New Roman"/>
          <w:sz w:val="24"/>
          <w:szCs w:val="24"/>
        </w:rPr>
      </w:pPr>
      <w:r w:rsidRPr="00CC6391">
        <w:rPr>
          <w:rFonts w:ascii="Times New Roman" w:hAnsi="Times New Roman"/>
          <w:sz w:val="24"/>
          <w:szCs w:val="24"/>
        </w:rPr>
        <w:lastRenderedPageBreak/>
        <w:t>Образцы основных форм документов, включаемых в Предложение</w:t>
      </w:r>
    </w:p>
    <w:p w:rsidR="00A101C5" w:rsidRPr="00CC6391" w:rsidRDefault="00B620AF" w:rsidP="00A101C5">
      <w:pPr>
        <w:pStyle w:val="21"/>
        <w:spacing w:line="276" w:lineRule="auto"/>
        <w:rPr>
          <w:sz w:val="24"/>
          <w:szCs w:val="24"/>
        </w:rPr>
      </w:pPr>
      <w:bookmarkStart w:id="2" w:name="_Ref55336310"/>
      <w:bookmarkStart w:id="3" w:name="_Toc57314672"/>
      <w:bookmarkStart w:id="4" w:name="_Toc69728986"/>
      <w:bookmarkStart w:id="5" w:name="_Toc427744509"/>
      <w:r w:rsidRPr="00CC6391">
        <w:rPr>
          <w:sz w:val="24"/>
          <w:szCs w:val="24"/>
        </w:rPr>
        <w:t xml:space="preserve">Письмо о подаче оферты </w:t>
      </w:r>
      <w:bookmarkStart w:id="6" w:name="_Ref22846535"/>
      <w:r w:rsidRPr="00CC6391">
        <w:rPr>
          <w:sz w:val="24"/>
          <w:szCs w:val="24"/>
        </w:rPr>
        <w:t>(</w:t>
      </w:r>
      <w:bookmarkEnd w:id="6"/>
      <w:r w:rsidRPr="00CC6391">
        <w:rPr>
          <w:sz w:val="24"/>
          <w:szCs w:val="24"/>
        </w:rPr>
        <w:t xml:space="preserve">форма </w:t>
      </w:r>
      <w:r w:rsidR="00CC6391">
        <w:rPr>
          <w:sz w:val="24"/>
          <w:szCs w:val="24"/>
        </w:rPr>
        <w:t>1</w:t>
      </w:r>
      <w:r w:rsidRPr="00CC6391">
        <w:rPr>
          <w:sz w:val="24"/>
          <w:szCs w:val="24"/>
        </w:rPr>
        <w:t>)</w:t>
      </w:r>
      <w:bookmarkEnd w:id="2"/>
      <w:bookmarkEnd w:id="3"/>
      <w:bookmarkEnd w:id="4"/>
      <w:bookmarkEnd w:id="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F62CCE">
        <w:rPr>
          <w:color w:val="000000"/>
          <w:sz w:val="24"/>
          <w:szCs w:val="24"/>
        </w:rPr>
        <w:t>ПАО «</w:t>
      </w:r>
      <w:proofErr w:type="spellStart"/>
      <w:r w:rsidR="00F62CCE">
        <w:rPr>
          <w:color w:val="000000"/>
          <w:sz w:val="24"/>
          <w:szCs w:val="24"/>
        </w:rPr>
        <w:t>Юнипро</w:t>
      </w:r>
      <w:proofErr w:type="spellEnd"/>
      <w:r w:rsidR="00F62CCE">
        <w:rPr>
          <w:color w:val="000000"/>
          <w:sz w:val="24"/>
          <w:szCs w:val="24"/>
        </w:rPr>
        <w:t>»</w:t>
      </w:r>
      <w:r w:rsidR="00D20281" w:rsidRPr="00CC6391">
        <w:rPr>
          <w:color w:val="000000"/>
          <w:sz w:val="24"/>
          <w:szCs w:val="24"/>
        </w:rPr>
        <w:t xml:space="preserve"> </w:t>
      </w:r>
      <w:hyperlink r:id="rId15" w:history="1">
        <w:r w:rsidR="0004281C" w:rsidRPr="00557226">
          <w:rPr>
            <w:rStyle w:val="af2"/>
            <w:sz w:val="24"/>
            <w:szCs w:val="24"/>
          </w:rPr>
          <w:t>www.unipro.energy</w:t>
        </w:r>
      </w:hyperlink>
      <w:r w:rsidR="0004281C">
        <w:rPr>
          <w:color w:val="000000"/>
          <w:sz w:val="24"/>
          <w:szCs w:val="24"/>
        </w:rPr>
        <w:t xml:space="preserve"> </w:t>
      </w:r>
      <w:r w:rsidR="00055407" w:rsidRPr="00CC6391">
        <w:rPr>
          <w:color w:val="000000"/>
          <w:sz w:val="24"/>
          <w:szCs w:val="24"/>
        </w:rPr>
        <w:t>в разделе «Закупки»</w:t>
      </w:r>
      <w:r w:rsidR="0004281C">
        <w:rPr>
          <w:color w:val="000000"/>
          <w:sz w:val="24"/>
          <w:szCs w:val="24"/>
        </w:rPr>
        <w:t xml:space="preserve"> №_____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lastRenderedPageBreak/>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32433A" w:rsidRDefault="0032433A" w:rsidP="00AC18D9">
      <w:pPr>
        <w:pStyle w:val="afffa"/>
        <w:numPr>
          <w:ilvl w:val="0"/>
          <w:numId w:val="5"/>
        </w:numPr>
        <w:tabs>
          <w:tab w:val="clear" w:pos="927"/>
          <w:tab w:val="left" w:pos="567"/>
        </w:tabs>
        <w:spacing w:line="276" w:lineRule="auto"/>
        <w:ind w:left="567" w:hanging="567"/>
        <w:rPr>
          <w:color w:val="000000"/>
        </w:rPr>
      </w:pPr>
      <w:r w:rsidRPr="0032433A">
        <w:rPr>
          <w:snapToGrid w:val="0"/>
          <w:color w:val="000000"/>
        </w:rPr>
        <w:t xml:space="preserve">Технико-коммерческое предложение (форма 2) </w:t>
      </w:r>
      <w:r w:rsidR="00055407" w:rsidRPr="0032433A">
        <w:rPr>
          <w:color w:val="000000"/>
        </w:rPr>
        <w:t>на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412988" w:rsidRPr="004948E5">
        <w:rPr>
          <w:color w:val="000000"/>
          <w:sz w:val="24"/>
          <w:szCs w:val="24"/>
        </w:rPr>
        <w:t>График поставки товара  (форма</w:t>
      </w:r>
      <w:r w:rsidR="00412988" w:rsidRPr="004948E5">
        <w:rPr>
          <w:noProof/>
          <w:color w:val="000000"/>
          <w:sz w:val="24"/>
          <w:szCs w:val="24"/>
        </w:rPr>
        <w:t xml:space="preserve"> 3)</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12988" w:rsidRPr="00412988">
        <w:rPr>
          <w:color w:val="000000"/>
          <w:sz w:val="24"/>
          <w:szCs w:val="24"/>
        </w:rPr>
        <w:t>Анкета Участника (форма 5</w:t>
      </w:r>
      <w:r w:rsidR="00412988" w:rsidRPr="0041298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12988" w:rsidRPr="00412988">
        <w:rPr>
          <w:color w:val="000000"/>
          <w:sz w:val="24"/>
          <w:szCs w:val="24"/>
        </w:rPr>
        <w:t>Справка о перечне и годовых объемах выполнения аналогичных договоров (форма 6</w:t>
      </w:r>
      <w:r w:rsidR="00412988" w:rsidRPr="0041298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B97C62" w:rsidRPr="00CC6391" w:rsidRDefault="00B97C62" w:rsidP="00B97C62">
      <w:pPr>
        <w:numPr>
          <w:ilvl w:val="0"/>
          <w:numId w:val="5"/>
        </w:numPr>
        <w:tabs>
          <w:tab w:val="clear" w:pos="927"/>
          <w:tab w:val="left" w:pos="567"/>
        </w:tabs>
        <w:spacing w:line="240" w:lineRule="auto"/>
        <w:ind w:left="567" w:hanging="567"/>
        <w:rPr>
          <w:sz w:val="24"/>
          <w:szCs w:val="24"/>
        </w:rPr>
      </w:pPr>
      <w:r w:rsidRPr="00B97C62">
        <w:rPr>
          <w:sz w:val="24"/>
          <w:szCs w:val="24"/>
        </w:rPr>
        <w:t>Справка об отнесении участника запроса предложений к субъектам малого и среднего предпринимательства (форма 1</w:t>
      </w:r>
      <w:r>
        <w:rPr>
          <w:sz w:val="24"/>
          <w:szCs w:val="24"/>
        </w:rPr>
        <w:t>0</w:t>
      </w:r>
      <w:r w:rsidRPr="00B97C62">
        <w:rPr>
          <w:sz w:val="24"/>
          <w:szCs w:val="24"/>
        </w:rPr>
        <w:t xml:space="preserve">) </w:t>
      </w:r>
      <w:r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7" w:name="_Toc238285393"/>
      <w:bookmarkStart w:id="8" w:name="_Toc423378590"/>
      <w:bookmarkStart w:id="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7"/>
      <w:bookmarkEnd w:id="8"/>
      <w:bookmarkEnd w:id="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следует оформить на официальном бланке Участника. Участник присваивает письму дату и номер в </w:t>
      </w:r>
      <w:proofErr w:type="gramStart"/>
      <w:r w:rsidRPr="00CC6391">
        <w:rPr>
          <w:sz w:val="24"/>
          <w:szCs w:val="24"/>
        </w:rPr>
        <w:t>соответствии</w:t>
      </w:r>
      <w:proofErr w:type="gramEnd"/>
      <w:r w:rsidRPr="00CC6391">
        <w:rPr>
          <w:sz w:val="24"/>
          <w:szCs w:val="24"/>
        </w:rPr>
        <w:t xml:space="preserve">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w:t>
      </w:r>
      <w:proofErr w:type="gramStart"/>
      <w:r w:rsidRPr="00CC6391">
        <w:rPr>
          <w:sz w:val="24"/>
          <w:szCs w:val="24"/>
        </w:rPr>
        <w:t>рублях</w:t>
      </w:r>
      <w:proofErr w:type="gramEnd"/>
      <w:r w:rsidRPr="00CC6391">
        <w:rPr>
          <w:sz w:val="24"/>
          <w:szCs w:val="24"/>
        </w:rPr>
        <w:t xml:space="preserve">, с НДС в соответствии с Коммерческим предложением (подраздел 4.4, графа «ИТОГО»). Цену цифрами следует указывать в </w:t>
      </w:r>
      <w:proofErr w:type="gramStart"/>
      <w:r w:rsidRPr="00CC6391">
        <w:rPr>
          <w:sz w:val="24"/>
          <w:szCs w:val="24"/>
        </w:rPr>
        <w:t>формате</w:t>
      </w:r>
      <w:proofErr w:type="gramEnd"/>
      <w:r w:rsidRPr="00CC6391">
        <w:rPr>
          <w:sz w:val="24"/>
          <w:szCs w:val="24"/>
        </w:rPr>
        <w:t xml:space="preserve">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w:t>
      </w:r>
      <w:proofErr w:type="gramStart"/>
      <w:r w:rsidRPr="00CC6391">
        <w:rPr>
          <w:sz w:val="24"/>
          <w:szCs w:val="24"/>
        </w:rPr>
        <w:t>соответствии</w:t>
      </w:r>
      <w:proofErr w:type="gramEnd"/>
      <w:r w:rsidRPr="00CC6391">
        <w:rPr>
          <w:sz w:val="24"/>
          <w:szCs w:val="24"/>
        </w:rPr>
        <w:t xml:space="preserve">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Default="00F42802" w:rsidP="009A4A3C">
      <w:pPr>
        <w:tabs>
          <w:tab w:val="left" w:pos="851"/>
        </w:tabs>
        <w:spacing w:line="240" w:lineRule="auto"/>
        <w:ind w:left="851" w:hanging="851"/>
        <w:rPr>
          <w:sz w:val="24"/>
          <w:szCs w:val="24"/>
        </w:rPr>
      </w:pPr>
    </w:p>
    <w:p w:rsidR="00F42802" w:rsidRPr="00CC6391" w:rsidRDefault="00F42802"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0" w:name="_Ref55335818"/>
      <w:bookmarkStart w:id="11" w:name="_Ref55336334"/>
      <w:bookmarkStart w:id="12" w:name="_Toc57314673"/>
      <w:bookmarkStart w:id="13" w:name="_Toc69728987"/>
      <w:bookmarkStart w:id="14" w:name="_Toc425956809"/>
      <w:bookmarkStart w:id="15" w:name="_Toc427744510"/>
      <w:bookmarkStart w:id="1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0"/>
      <w:bookmarkEnd w:id="11"/>
      <w:bookmarkEnd w:id="12"/>
      <w:bookmarkEnd w:id="13"/>
      <w:bookmarkEnd w:id="14"/>
      <w:bookmarkEnd w:id="1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41298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 xml:space="preserve">Условия оплаты в </w:t>
            </w:r>
            <w:proofErr w:type="gramStart"/>
            <w:r w:rsidRPr="00CC6391">
              <w:rPr>
                <w:b w:val="0"/>
                <w:i/>
                <w:sz w:val="24"/>
                <w:szCs w:val="24"/>
              </w:rPr>
              <w:t>соответствии</w:t>
            </w:r>
            <w:proofErr w:type="gramEnd"/>
            <w:r w:rsidRPr="00CC6391">
              <w:rPr>
                <w:b w:val="0"/>
                <w:i/>
                <w:sz w:val="24"/>
                <w:szCs w:val="24"/>
              </w:rPr>
              <w:t xml:space="preserve">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lastRenderedPageBreak/>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w:t>
            </w:r>
            <w:proofErr w:type="gramStart"/>
            <w:r w:rsidRPr="00CC6391">
              <w:rPr>
                <w:i/>
                <w:sz w:val="24"/>
                <w:szCs w:val="24"/>
              </w:rPr>
              <w:t>соответствии</w:t>
            </w:r>
            <w:proofErr w:type="gramEnd"/>
            <w:r w:rsidRPr="00CC6391">
              <w:rPr>
                <w:i/>
                <w:sz w:val="24"/>
                <w:szCs w:val="24"/>
              </w:rPr>
              <w:t xml:space="preserve">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Default="00AF6F58" w:rsidP="00537601">
      <w:pPr>
        <w:spacing w:line="240" w:lineRule="auto"/>
        <w:ind w:right="3684"/>
        <w:rPr>
          <w:sz w:val="24"/>
          <w:szCs w:val="24"/>
          <w:vertAlign w:val="superscript"/>
        </w:rPr>
      </w:pPr>
    </w:p>
    <w:p w:rsidR="00AF6F58" w:rsidRPr="00CC6391" w:rsidRDefault="00AF6F58"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17" w:name="_Toc213755446"/>
      <w:bookmarkStart w:id="18" w:name="_Toc423378599"/>
      <w:bookmarkStart w:id="1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17"/>
      <w:bookmarkEnd w:id="18"/>
      <w:bookmarkEnd w:id="1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Default="00AF6F58" w:rsidP="009A4A3C">
      <w:pPr>
        <w:tabs>
          <w:tab w:val="left" w:pos="851"/>
        </w:tabs>
        <w:spacing w:line="240" w:lineRule="auto"/>
        <w:ind w:left="851" w:hanging="851"/>
        <w:rPr>
          <w:snapToGrid/>
          <w:sz w:val="24"/>
          <w:szCs w:val="24"/>
        </w:rPr>
      </w:pPr>
    </w:p>
    <w:p w:rsidR="00AF6F58" w:rsidRPr="00CC6391" w:rsidRDefault="00AF6F58"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0" w:name="_Ref86826666"/>
      <w:bookmarkStart w:id="21" w:name="_Toc90385112"/>
      <w:bookmarkStart w:id="22"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3" w:name="_Toc90385113"/>
      <w:bookmarkEnd w:id="20"/>
      <w:bookmarkEnd w:id="21"/>
      <w:bookmarkEnd w:id="2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1298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AF6F58" w:rsidRDefault="00AF6F58" w:rsidP="00B320F2">
      <w:pPr>
        <w:keepNext/>
        <w:spacing w:line="240" w:lineRule="auto"/>
        <w:rPr>
          <w:b/>
          <w:bCs/>
          <w:color w:val="000000"/>
          <w:sz w:val="24"/>
          <w:szCs w:val="24"/>
        </w:rPr>
      </w:pPr>
    </w:p>
    <w:p w:rsidR="00F42802" w:rsidRDefault="00F42802"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24" w:name="_Toc90385114"/>
      <w:bookmarkStart w:id="2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24"/>
      <w:bookmarkEnd w:id="2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F42802" w:rsidRDefault="00F42802" w:rsidP="00AF59D1">
      <w:pPr>
        <w:spacing w:line="276" w:lineRule="auto"/>
        <w:ind w:left="567" w:hanging="709"/>
        <w:rPr>
          <w:snapToGrid/>
          <w:sz w:val="24"/>
          <w:szCs w:val="24"/>
        </w:rPr>
      </w:pPr>
    </w:p>
    <w:p w:rsidR="00CC6391" w:rsidRPr="00CC6391" w:rsidRDefault="00452B63" w:rsidP="008950B1">
      <w:pPr>
        <w:tabs>
          <w:tab w:val="left" w:pos="567"/>
        </w:tabs>
        <w:ind w:left="851" w:firstLine="0"/>
        <w:rPr>
          <w:sz w:val="24"/>
          <w:szCs w:val="24"/>
        </w:rPr>
      </w:pPr>
      <w:bookmarkStart w:id="26" w:name="_Ref89649494"/>
      <w:bookmarkStart w:id="27" w:name="_Toc90385115"/>
      <w:r w:rsidRPr="00CC6391">
        <w:rPr>
          <w:sz w:val="24"/>
          <w:szCs w:val="24"/>
        </w:rPr>
        <w:lastRenderedPageBreak/>
        <w:t xml:space="preserve">                                       </w:t>
      </w:r>
      <w:bookmarkStart w:id="28" w:name="_Ref70131640"/>
      <w:bookmarkStart w:id="29" w:name="_Toc77970259"/>
      <w:bookmarkStart w:id="30" w:name="_Toc90385118"/>
      <w:bookmarkStart w:id="31" w:name="_Ref63957390"/>
      <w:bookmarkStart w:id="32" w:name="_Toc64719476"/>
      <w:bookmarkStart w:id="33" w:name="_Toc69112532"/>
      <w:bookmarkEnd w:id="26"/>
      <w:bookmarkEnd w:id="27"/>
    </w:p>
    <w:p w:rsidR="00FF6AB5" w:rsidRPr="00CC6391" w:rsidRDefault="00B620AF" w:rsidP="00FF6AB5">
      <w:pPr>
        <w:pStyle w:val="21"/>
        <w:spacing w:line="276" w:lineRule="auto"/>
        <w:rPr>
          <w:sz w:val="24"/>
          <w:szCs w:val="24"/>
        </w:rPr>
      </w:pPr>
      <w:bookmarkStart w:id="34" w:name="_Toc42774451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5" w:name="_Toc90385119"/>
      <w:bookmarkEnd w:id="28"/>
      <w:bookmarkEnd w:id="29"/>
      <w:bookmarkEnd w:id="30"/>
      <w:bookmarkEnd w:id="3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1"/>
    <w:bookmarkEnd w:id="32"/>
    <w:bookmarkEnd w:id="3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36" w:name="_Toc90385120"/>
      <w:bookmarkStart w:id="37" w:name="_Toc423378605"/>
      <w:bookmarkStart w:id="3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36"/>
      <w:bookmarkEnd w:id="37"/>
      <w:bookmarkEnd w:id="3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 xml:space="preserve">р Предложения в </w:t>
      </w:r>
      <w:proofErr w:type="gramStart"/>
      <w:r w:rsidR="001C4012" w:rsidRPr="00CC6391">
        <w:rPr>
          <w:sz w:val="24"/>
          <w:szCs w:val="24"/>
        </w:rPr>
        <w:t>соответствии</w:t>
      </w:r>
      <w:proofErr w:type="gramEnd"/>
      <w:r w:rsidR="001C4012" w:rsidRPr="00CC6391">
        <w:rPr>
          <w:sz w:val="24"/>
          <w:szCs w:val="24"/>
        </w:rPr>
        <w:t xml:space="preserve">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 xml:space="preserve">Данная форма заполняется как в </w:t>
      </w:r>
      <w:proofErr w:type="gramStart"/>
      <w:r w:rsidRPr="00CC6391">
        <w:rPr>
          <w:sz w:val="24"/>
          <w:szCs w:val="24"/>
        </w:rPr>
        <w:t>случае</w:t>
      </w:r>
      <w:proofErr w:type="gramEnd"/>
      <w:r w:rsidRPr="00CC6391">
        <w:rPr>
          <w:sz w:val="24"/>
          <w:szCs w:val="24"/>
        </w:rPr>
        <w:t xml:space="preserve">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F42802" w:rsidRDefault="00F42802"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39" w:name="_Ref55335823"/>
      <w:bookmarkStart w:id="40" w:name="_Ref55336359"/>
      <w:bookmarkStart w:id="41" w:name="_Toc57314675"/>
      <w:bookmarkStart w:id="42" w:name="_Toc69728989"/>
      <w:bookmarkStart w:id="43" w:name="_Toc427744513"/>
      <w:bookmarkEnd w:id="1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39"/>
      <w:bookmarkEnd w:id="40"/>
      <w:bookmarkEnd w:id="41"/>
      <w:bookmarkEnd w:id="42"/>
      <w:bookmarkEnd w:id="4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 xml:space="preserve">(в </w:t>
            </w:r>
            <w:proofErr w:type="gramStart"/>
            <w:r w:rsidRPr="00CC6391">
              <w:rPr>
                <w:i/>
                <w:szCs w:val="24"/>
              </w:rPr>
              <w:t>соответствии</w:t>
            </w:r>
            <w:proofErr w:type="gramEnd"/>
            <w:r w:rsidRPr="00CC6391">
              <w:rPr>
                <w:i/>
                <w:szCs w:val="24"/>
              </w:rPr>
              <w:t xml:space="preserve">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 xml:space="preserve">(в </w:t>
            </w:r>
            <w:proofErr w:type="gramStart"/>
            <w:r w:rsidRPr="00CC6391">
              <w:rPr>
                <w:i/>
                <w:szCs w:val="24"/>
              </w:rPr>
              <w:t>рублях</w:t>
            </w:r>
            <w:proofErr w:type="gramEnd"/>
            <w:r w:rsidRPr="00CC6391">
              <w:rPr>
                <w:i/>
                <w:szCs w:val="24"/>
              </w:rPr>
              <w:t>)</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w:t>
            </w:r>
            <w:proofErr w:type="gramStart"/>
            <w:r w:rsidRPr="00CC6391">
              <w:rPr>
                <w:szCs w:val="24"/>
              </w:rPr>
              <w:t>штате</w:t>
            </w:r>
            <w:proofErr w:type="gramEnd"/>
            <w:r w:rsidRPr="00CC6391">
              <w:rPr>
                <w:szCs w:val="24"/>
              </w:rPr>
              <w:t xml:space="preserve">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w:t>
            </w:r>
            <w:proofErr w:type="gramStart"/>
            <w:r w:rsidRPr="00CC6391">
              <w:rPr>
                <w:b/>
                <w:szCs w:val="24"/>
              </w:rPr>
              <w:t>вашей</w:t>
            </w:r>
            <w:proofErr w:type="gramEnd"/>
            <w:r w:rsidRPr="00CC6391">
              <w:rPr>
                <w:b/>
                <w:szCs w:val="24"/>
              </w:rPr>
              <w:t xml:space="preserve">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proofErr w:type="gramStart"/>
            <w:r w:rsidRPr="00CC6391">
              <w:rPr>
                <w:b/>
                <w:szCs w:val="24"/>
              </w:rPr>
              <w:t>Ваша</w:t>
            </w:r>
            <w:proofErr w:type="gramEnd"/>
            <w:r w:rsidRPr="00CC6391">
              <w:rPr>
                <w:b/>
                <w:szCs w:val="24"/>
              </w:rPr>
              <w:t xml:space="preserve">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4" w:name="_Toc423378614"/>
      <w:bookmarkStart w:id="45" w:name="_Toc423421117"/>
      <w:r w:rsidRPr="00CC6391">
        <w:rPr>
          <w:sz w:val="24"/>
          <w:szCs w:val="24"/>
        </w:rPr>
        <w:br w:type="page"/>
      </w:r>
      <w:r w:rsidR="0089186F" w:rsidRPr="00CC6391">
        <w:rPr>
          <w:b/>
          <w:sz w:val="24"/>
          <w:szCs w:val="24"/>
        </w:rPr>
        <w:lastRenderedPageBreak/>
        <w:t>Инструкции по заполнению</w:t>
      </w:r>
      <w:bookmarkEnd w:id="44"/>
      <w:bookmarkEnd w:id="4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 xml:space="preserve">Участник указывает дату и номер Предложения в </w:t>
      </w:r>
      <w:proofErr w:type="gramStart"/>
      <w:r w:rsidR="00B620AF" w:rsidRPr="00CC6391">
        <w:rPr>
          <w:sz w:val="24"/>
          <w:szCs w:val="24"/>
        </w:rPr>
        <w:t>соответствии</w:t>
      </w:r>
      <w:proofErr w:type="gramEnd"/>
      <w:r w:rsidR="00B620AF" w:rsidRPr="00CC6391">
        <w:rPr>
          <w:sz w:val="24"/>
          <w:szCs w:val="24"/>
        </w:rPr>
        <w:t xml:space="preserve">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Default="00F42802" w:rsidP="00B320F2">
      <w:pPr>
        <w:tabs>
          <w:tab w:val="left" w:pos="1134"/>
        </w:tabs>
        <w:spacing w:line="240" w:lineRule="auto"/>
        <w:ind w:firstLine="0"/>
        <w:rPr>
          <w:sz w:val="24"/>
          <w:szCs w:val="24"/>
        </w:rPr>
      </w:pPr>
    </w:p>
    <w:p w:rsidR="00F42802" w:rsidRPr="00CC6391" w:rsidRDefault="00F42802"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46" w:name="_Ref55336378"/>
      <w:bookmarkStart w:id="47" w:name="_Toc57314676"/>
      <w:bookmarkStart w:id="48" w:name="_Toc69728990"/>
      <w:bookmarkStart w:id="49"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46"/>
      <w:bookmarkEnd w:id="47"/>
      <w:bookmarkEnd w:id="48"/>
      <w:bookmarkEnd w:id="4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0" w:name="_Ref55336389"/>
      <w:bookmarkStart w:id="51" w:name="_Toc57314677"/>
      <w:bookmarkStart w:id="5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F42802" w:rsidRDefault="00F42802"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lastRenderedPageBreak/>
        <w:t>конец формы</w:t>
      </w:r>
      <w:bookmarkStart w:id="53" w:name="_Toc207796007"/>
      <w:bookmarkStart w:id="54" w:name="_Toc423378617"/>
      <w:bookmarkStart w:id="5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3"/>
      <w:bookmarkEnd w:id="54"/>
      <w:bookmarkEnd w:id="5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BD2CFB">
      <w:pPr>
        <w:pStyle w:val="a5"/>
        <w:spacing w:line="276" w:lineRule="auto"/>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ED0C65" w:rsidRPr="00CC6391">
        <w:rPr>
          <w:sz w:val="24"/>
          <w:szCs w:val="24"/>
        </w:rPr>
        <w:t>форма 1</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BD2CFB">
      <w:pPr>
        <w:pStyle w:val="a5"/>
        <w:spacing w:line="276" w:lineRule="auto"/>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Default="00F42802" w:rsidP="00E50CBB">
      <w:pPr>
        <w:tabs>
          <w:tab w:val="left" w:pos="851"/>
          <w:tab w:val="center" w:pos="1134"/>
        </w:tabs>
        <w:spacing w:line="240" w:lineRule="auto"/>
        <w:ind w:left="851" w:hanging="851"/>
        <w:rPr>
          <w:sz w:val="24"/>
          <w:szCs w:val="24"/>
        </w:rPr>
      </w:pPr>
    </w:p>
    <w:p w:rsidR="00F42802" w:rsidRPr="00CC6391" w:rsidRDefault="00F42802"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56" w:name="_Ref209512344"/>
      <w:bookmarkStart w:id="57"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0"/>
      <w:bookmarkEnd w:id="51"/>
      <w:bookmarkEnd w:id="52"/>
      <w:bookmarkEnd w:id="56"/>
      <w:bookmarkEnd w:id="5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97C62">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8" w:name="_Toc423378620"/>
      <w:bookmarkStart w:id="5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58"/>
      <w:bookmarkEnd w:id="59"/>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Default="00F42802" w:rsidP="00E50CBB">
      <w:pPr>
        <w:tabs>
          <w:tab w:val="left" w:pos="851"/>
          <w:tab w:val="left" w:pos="1134"/>
        </w:tabs>
        <w:spacing w:line="240" w:lineRule="auto"/>
        <w:ind w:left="851" w:hanging="851"/>
        <w:rPr>
          <w:sz w:val="24"/>
          <w:szCs w:val="24"/>
        </w:rPr>
      </w:pPr>
    </w:p>
    <w:p w:rsidR="00F42802" w:rsidRPr="00CC6391" w:rsidRDefault="00F42802"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55336398"/>
      <w:bookmarkStart w:id="61" w:name="_Toc57314678"/>
      <w:bookmarkStart w:id="62" w:name="_Toc69728992"/>
      <w:bookmarkStart w:id="63"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0"/>
      <w:bookmarkEnd w:id="61"/>
      <w:bookmarkEnd w:id="62"/>
      <w:bookmarkEnd w:id="6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97C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Default="00B620AF"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Default="00F26B67" w:rsidP="00B12C01">
      <w:pPr>
        <w:keepNext/>
        <w:spacing w:line="276" w:lineRule="auto"/>
        <w:rPr>
          <w:b/>
          <w:sz w:val="24"/>
          <w:szCs w:val="24"/>
        </w:rPr>
      </w:pPr>
    </w:p>
    <w:p w:rsidR="00F26B67" w:rsidRPr="00CC6391" w:rsidRDefault="00F26B67"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4" w:name="_Toc423378623"/>
      <w:bookmarkStart w:id="65" w:name="_Toc423421126"/>
      <w:r w:rsidRPr="00CC6391">
        <w:rPr>
          <w:b/>
          <w:sz w:val="24"/>
          <w:szCs w:val="24"/>
        </w:rPr>
        <w:lastRenderedPageBreak/>
        <w:t>Инструкции по заполнению</w:t>
      </w:r>
      <w:bookmarkEnd w:id="64"/>
      <w:bookmarkEnd w:id="6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F26B67" w:rsidRDefault="00F26B67" w:rsidP="00B320F2">
      <w:pPr>
        <w:spacing w:line="240" w:lineRule="auto"/>
        <w:rPr>
          <w:sz w:val="24"/>
          <w:szCs w:val="24"/>
        </w:rPr>
      </w:pPr>
    </w:p>
    <w:p w:rsidR="00F26B67" w:rsidRPr="00CC6391" w:rsidRDefault="00F26B67"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66" w:name="_Ref285092299"/>
      <w:bookmarkStart w:id="67"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66"/>
      <w:bookmarkEnd w:id="6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97C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F62CCE">
        <w:rPr>
          <w:sz w:val="24"/>
          <w:szCs w:val="24"/>
        </w:rPr>
        <w:t>ПАО «</w:t>
      </w:r>
      <w:proofErr w:type="spellStart"/>
      <w:r w:rsidR="00F62CCE">
        <w:rPr>
          <w:sz w:val="24"/>
          <w:szCs w:val="24"/>
        </w:rPr>
        <w:t>Юнипро</w:t>
      </w:r>
      <w:proofErr w:type="spellEnd"/>
      <w:r w:rsidR="00F62CCE">
        <w:rPr>
          <w:sz w:val="24"/>
          <w:szCs w:val="24"/>
        </w:rPr>
        <w:t>»</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68" w:name="_Toc423378626"/>
      <w:bookmarkStart w:id="6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68"/>
      <w:bookmarkEnd w:id="69"/>
    </w:p>
    <w:p w:rsidR="00B0732B" w:rsidRPr="00CC6391" w:rsidRDefault="00B0732B" w:rsidP="00B0732B">
      <w:pPr>
        <w:pStyle w:val="a4"/>
        <w:numPr>
          <w:ilvl w:val="0"/>
          <w:numId w:val="0"/>
        </w:numPr>
        <w:spacing w:line="276" w:lineRule="auto"/>
        <w:rPr>
          <w:sz w:val="24"/>
          <w:szCs w:val="24"/>
        </w:rPr>
      </w:pPr>
    </w:p>
    <w:p w:rsidR="00E044C1" w:rsidRPr="00CC6391" w:rsidRDefault="009D0346" w:rsidP="00BD2CFB">
      <w:pPr>
        <w:pStyle w:val="a5"/>
        <w:spacing w:line="276" w:lineRule="auto"/>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BD2CFB">
      <w:pPr>
        <w:pStyle w:val="a5"/>
        <w:spacing w:line="276" w:lineRule="auto"/>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BD2CFB">
      <w:pPr>
        <w:pStyle w:val="a5"/>
        <w:spacing w:line="276" w:lineRule="auto"/>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Default="00E533BB"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B97C62" w:rsidRDefault="00B97C62" w:rsidP="00B97C62">
      <w:pPr>
        <w:pStyle w:val="a5"/>
        <w:numPr>
          <w:ilvl w:val="0"/>
          <w:numId w:val="0"/>
        </w:numPr>
        <w:rPr>
          <w:sz w:val="24"/>
          <w:szCs w:val="24"/>
        </w:rPr>
      </w:pPr>
    </w:p>
    <w:p w:rsidR="00B97C62" w:rsidRDefault="00B97C62">
      <w:pPr>
        <w:spacing w:line="240" w:lineRule="auto"/>
        <w:ind w:firstLine="0"/>
        <w:jc w:val="left"/>
        <w:rPr>
          <w:sz w:val="24"/>
          <w:szCs w:val="24"/>
        </w:rPr>
      </w:pPr>
      <w:r>
        <w:rPr>
          <w:sz w:val="24"/>
          <w:szCs w:val="24"/>
        </w:rPr>
        <w:br w:type="page"/>
      </w:r>
    </w:p>
    <w:p w:rsidR="00B97C62" w:rsidRDefault="00B97C62" w:rsidP="00B97C62">
      <w:pPr>
        <w:pStyle w:val="21"/>
        <w:numPr>
          <w:ilvl w:val="1"/>
          <w:numId w:val="40"/>
        </w:numPr>
        <w:spacing w:line="276" w:lineRule="auto"/>
        <w:ind w:left="567" w:hanging="567"/>
        <w:rPr>
          <w:sz w:val="24"/>
          <w:szCs w:val="24"/>
        </w:rPr>
      </w:pPr>
      <w:bookmarkStart w:id="70"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Pr="00CC6391">
        <w:rPr>
          <w:sz w:val="24"/>
          <w:szCs w:val="24"/>
        </w:rPr>
        <w:t xml:space="preserve"> (форма 1</w:t>
      </w:r>
      <w:r w:rsidR="0075095E">
        <w:rPr>
          <w:sz w:val="24"/>
          <w:szCs w:val="24"/>
        </w:rPr>
        <w:t>0</w:t>
      </w:r>
      <w:r w:rsidRPr="00CC6391">
        <w:rPr>
          <w:sz w:val="24"/>
          <w:szCs w:val="24"/>
        </w:rPr>
        <w:t>)</w:t>
      </w:r>
      <w:bookmarkEnd w:id="70"/>
    </w:p>
    <w:p w:rsidR="00B97C62" w:rsidRPr="00CC6391" w:rsidRDefault="00B97C62" w:rsidP="00B97C62">
      <w:pPr>
        <w:pStyle w:val="a4"/>
        <w:numPr>
          <w:ilvl w:val="2"/>
          <w:numId w:val="40"/>
        </w:numPr>
        <w:spacing w:line="276" w:lineRule="auto"/>
        <w:ind w:left="1340" w:hanging="1340"/>
        <w:rPr>
          <w:b/>
          <w:sz w:val="24"/>
          <w:szCs w:val="24"/>
        </w:rPr>
      </w:pPr>
      <w:r w:rsidRPr="00CC6391">
        <w:rPr>
          <w:b/>
          <w:sz w:val="24"/>
          <w:szCs w:val="24"/>
        </w:rPr>
        <w:t xml:space="preserve">Форма </w:t>
      </w:r>
      <w:r>
        <w:rPr>
          <w:b/>
          <w:sz w:val="24"/>
          <w:szCs w:val="24"/>
        </w:rPr>
        <w:t xml:space="preserve">Справки об отнесении </w:t>
      </w:r>
      <w:r w:rsidRPr="00CC6391">
        <w:rPr>
          <w:b/>
          <w:sz w:val="24"/>
          <w:szCs w:val="24"/>
        </w:rPr>
        <w:t>Участник</w:t>
      </w:r>
      <w:r>
        <w:rPr>
          <w:b/>
          <w:sz w:val="24"/>
          <w:szCs w:val="24"/>
        </w:rPr>
        <w:t>а</w:t>
      </w:r>
      <w:r w:rsidRPr="00CC6391">
        <w:rPr>
          <w:b/>
          <w:sz w:val="24"/>
          <w:szCs w:val="24"/>
        </w:rPr>
        <w:t xml:space="preserve"> запроса предложений </w:t>
      </w:r>
      <w:r>
        <w:rPr>
          <w:b/>
          <w:sz w:val="24"/>
          <w:szCs w:val="24"/>
        </w:rPr>
        <w:t>к субъектам малого и среднего предпринимательства</w:t>
      </w:r>
      <w:r w:rsidRPr="00CC6391">
        <w:rPr>
          <w:b/>
          <w:sz w:val="24"/>
          <w:szCs w:val="24"/>
        </w:rPr>
        <w:t xml:space="preserve"> </w:t>
      </w:r>
    </w:p>
    <w:p w:rsidR="00B97C62" w:rsidRPr="00CC6391" w:rsidRDefault="00B97C62" w:rsidP="00B97C62">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97C62" w:rsidRPr="00CC6391" w:rsidRDefault="00B97C62" w:rsidP="00B97C62">
      <w:pPr>
        <w:spacing w:line="276" w:lineRule="auto"/>
        <w:ind w:firstLine="0"/>
        <w:jc w:val="left"/>
        <w:rPr>
          <w:sz w:val="24"/>
          <w:szCs w:val="24"/>
        </w:rPr>
      </w:pPr>
    </w:p>
    <w:p w:rsidR="00B97C62" w:rsidRPr="00CC6391" w:rsidRDefault="00B97C62" w:rsidP="00B97C62">
      <w:pPr>
        <w:spacing w:line="276" w:lineRule="auto"/>
        <w:ind w:firstLine="0"/>
        <w:jc w:val="left"/>
        <w:rPr>
          <w:sz w:val="24"/>
          <w:szCs w:val="24"/>
        </w:rPr>
      </w:pPr>
      <w:r w:rsidRPr="00CC6391">
        <w:rPr>
          <w:sz w:val="24"/>
          <w:szCs w:val="24"/>
        </w:rPr>
        <w:t xml:space="preserve">Приложение </w:t>
      </w:r>
      <w:r>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B97C62" w:rsidRPr="00846719" w:rsidRDefault="00B97C62" w:rsidP="00B97C62"/>
    <w:p w:rsidR="00B97C62" w:rsidRDefault="00B97C62" w:rsidP="00B97C62">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B97C62" w:rsidRDefault="00B97C62" w:rsidP="00B97C62">
      <w:pPr>
        <w:suppressAutoHyphens/>
        <w:spacing w:line="276" w:lineRule="auto"/>
        <w:ind w:firstLine="0"/>
        <w:jc w:val="center"/>
        <w:rPr>
          <w:b/>
          <w:sz w:val="24"/>
          <w:szCs w:val="24"/>
        </w:rPr>
      </w:pPr>
      <w:r>
        <w:rPr>
          <w:b/>
          <w:sz w:val="24"/>
          <w:szCs w:val="24"/>
        </w:rPr>
        <w:t>малого и среднего предпринимательства</w:t>
      </w:r>
    </w:p>
    <w:p w:rsidR="00B97C62" w:rsidRPr="00CC6391" w:rsidRDefault="00B97C62" w:rsidP="00B97C62">
      <w:pPr>
        <w:suppressAutoHyphens/>
        <w:spacing w:line="276" w:lineRule="auto"/>
        <w:ind w:firstLine="0"/>
        <w:jc w:val="center"/>
        <w:rPr>
          <w:b/>
          <w:sz w:val="24"/>
          <w:szCs w:val="24"/>
        </w:rPr>
      </w:pPr>
    </w:p>
    <w:p w:rsidR="00B97C62" w:rsidRPr="00CC6391" w:rsidRDefault="00B97C62" w:rsidP="00B97C62">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97C62" w:rsidRPr="00846719" w:rsidRDefault="00B97C62" w:rsidP="00B97C62"/>
    <w:p w:rsidR="00B97C62" w:rsidRDefault="00B97C62" w:rsidP="00B97C62">
      <w:pPr>
        <w:spacing w:line="240" w:lineRule="auto"/>
        <w:ind w:left="993" w:hanging="993"/>
        <w:rPr>
          <w:sz w:val="24"/>
          <w:szCs w:val="24"/>
        </w:rPr>
      </w:pPr>
    </w:p>
    <w:p w:rsidR="00B97C62" w:rsidRPr="00CC6391" w:rsidRDefault="00B97C62" w:rsidP="00B97C62">
      <w:pPr>
        <w:spacing w:line="240" w:lineRule="auto"/>
        <w:ind w:left="993" w:hanging="993"/>
        <w:jc w:val="center"/>
        <w:rPr>
          <w:sz w:val="24"/>
          <w:szCs w:val="24"/>
        </w:rPr>
      </w:pPr>
      <w:r>
        <w:rPr>
          <w:sz w:val="24"/>
          <w:szCs w:val="24"/>
        </w:rPr>
        <w:t>Уважаемые господа!</w:t>
      </w:r>
    </w:p>
    <w:p w:rsidR="00B97C62" w:rsidRPr="00CC6391" w:rsidRDefault="00B97C62" w:rsidP="00B97C62">
      <w:pPr>
        <w:spacing w:line="240" w:lineRule="auto"/>
        <w:ind w:left="993" w:hanging="993"/>
        <w:jc w:val="center"/>
        <w:rPr>
          <w:sz w:val="24"/>
          <w:szCs w:val="24"/>
        </w:rPr>
      </w:pPr>
    </w:p>
    <w:p w:rsidR="00B97C62" w:rsidRPr="00CC6391" w:rsidRDefault="00B97C62" w:rsidP="00B97C62">
      <w:pPr>
        <w:spacing w:line="240" w:lineRule="auto"/>
        <w:ind w:firstLine="0"/>
        <w:rPr>
          <w:sz w:val="24"/>
          <w:szCs w:val="24"/>
        </w:rPr>
      </w:pPr>
      <w:proofErr w:type="gramStart"/>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roofErr w:type="gramEnd"/>
    </w:p>
    <w:p w:rsidR="00B97C62" w:rsidRPr="00CC6391" w:rsidRDefault="00B97C62" w:rsidP="00B97C6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68"/>
        <w:gridCol w:w="4518"/>
        <w:gridCol w:w="558"/>
        <w:gridCol w:w="1401"/>
        <w:gridCol w:w="1403"/>
        <w:gridCol w:w="700"/>
        <w:gridCol w:w="705"/>
        <w:gridCol w:w="700"/>
      </w:tblGrid>
      <w:tr w:rsidR="00B97C62" w:rsidRPr="00B15F42" w:rsidTr="00573785">
        <w:tc>
          <w:tcPr>
            <w:tcW w:w="224"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proofErr w:type="gramStart"/>
            <w:r w:rsidRPr="00B15F42">
              <w:rPr>
                <w:b/>
                <w:bCs/>
                <w:snapToGrid/>
                <w:color w:val="000000"/>
                <w:sz w:val="20"/>
              </w:rPr>
              <w:t>п</w:t>
            </w:r>
            <w:proofErr w:type="gramEnd"/>
            <w:r w:rsidRPr="00B15F42">
              <w:rPr>
                <w:b/>
                <w:bCs/>
                <w:snapToGrid/>
                <w:color w:val="000000"/>
                <w:sz w:val="20"/>
              </w:rPr>
              <w:t>/п</w:t>
            </w:r>
          </w:p>
        </w:tc>
        <w:tc>
          <w:tcPr>
            <w:tcW w:w="2161"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B97C62" w:rsidRPr="00B15F42" w:rsidRDefault="00B97C62" w:rsidP="00573785">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B97C62" w:rsidRPr="00B15F42" w:rsidTr="00573785">
        <w:tc>
          <w:tcPr>
            <w:tcW w:w="224"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b/>
                <w:bCs/>
                <w:snapToGrid/>
                <w:color w:val="000000"/>
                <w:sz w:val="20"/>
              </w:rPr>
            </w:pPr>
            <w:r w:rsidRPr="00B15F42">
              <w:rPr>
                <w:b/>
                <w:bCs/>
                <w:snapToGrid/>
                <w:color w:val="000000"/>
                <w:sz w:val="20"/>
              </w:rPr>
              <w:t>ГГГГ</w:t>
            </w: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proofErr w:type="gramStart"/>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proofErr w:type="gramStart"/>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w:t>
            </w:r>
            <w:r w:rsidRPr="00B15F42">
              <w:rPr>
                <w:snapToGrid/>
                <w:color w:val="000000"/>
                <w:sz w:val="20"/>
              </w:rPr>
              <w:lastRenderedPageBreak/>
              <w:t>ФЗ «О развитии малого и среднего предпринимательства в Российской Федерации»)</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lastRenderedPageBreak/>
              <w:t>3</w:t>
            </w:r>
          </w:p>
        </w:tc>
        <w:tc>
          <w:tcPr>
            <w:tcW w:w="216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rPr>
                <w:snapToGrid/>
                <w:color w:val="000000"/>
                <w:sz w:val="20"/>
              </w:rPr>
            </w:pPr>
            <w:proofErr w:type="gramStart"/>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roofErr w:type="gramEnd"/>
          </w:p>
        </w:tc>
        <w:tc>
          <w:tcPr>
            <w:tcW w:w="26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101</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15 для микр</w:t>
            </w:r>
            <w:proofErr w:type="gramStart"/>
            <w:r w:rsidRPr="00B15F42">
              <w:rPr>
                <w:snapToGrid/>
                <w:color w:val="000000"/>
                <w:sz w:val="20"/>
              </w:rPr>
              <w:t>о-</w:t>
            </w:r>
            <w:proofErr w:type="gramEnd"/>
            <w:r w:rsidRPr="00B15F42">
              <w:rPr>
                <w:snapToGrid/>
                <w:color w:val="000000"/>
                <w:sz w:val="20"/>
              </w:rPr>
              <w:t xml:space="preserve">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r w:rsidR="00B97C62" w:rsidRPr="00B15F42" w:rsidTr="00573785">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800</w:t>
            </w:r>
          </w:p>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573785">
            <w:pPr>
              <w:spacing w:line="276" w:lineRule="auto"/>
              <w:ind w:firstLine="0"/>
              <w:jc w:val="left"/>
              <w:rPr>
                <w:snapToGrid/>
                <w:color w:val="000000"/>
                <w:sz w:val="20"/>
              </w:rPr>
            </w:pPr>
          </w:p>
        </w:tc>
      </w:tr>
    </w:tbl>
    <w:p w:rsidR="00B97C62" w:rsidRDefault="00B97C62" w:rsidP="00B97C62">
      <w:pPr>
        <w:spacing w:line="240" w:lineRule="auto"/>
        <w:rPr>
          <w:sz w:val="24"/>
          <w:szCs w:val="24"/>
        </w:rPr>
      </w:pP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Pr="00CC6391" w:rsidRDefault="00B97C62" w:rsidP="00B97C62">
      <w:pPr>
        <w:spacing w:line="276" w:lineRule="auto"/>
        <w:ind w:right="3684"/>
        <w:jc w:val="center"/>
        <w:rPr>
          <w:sz w:val="24"/>
          <w:szCs w:val="24"/>
          <w:vertAlign w:val="superscript"/>
        </w:rPr>
      </w:pPr>
      <w:r w:rsidRPr="00CC6391">
        <w:rPr>
          <w:sz w:val="24"/>
          <w:szCs w:val="24"/>
          <w:vertAlign w:val="superscript"/>
        </w:rPr>
        <w:t>(подпись, М.П.)</w:t>
      </w: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Default="00B97C62" w:rsidP="00B97C62">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Pr="00CC6391" w:rsidRDefault="00B97C62" w:rsidP="00B97C62">
      <w:pPr>
        <w:spacing w:line="276" w:lineRule="auto"/>
        <w:ind w:right="3684"/>
        <w:jc w:val="center"/>
        <w:rPr>
          <w:sz w:val="24"/>
          <w:szCs w:val="24"/>
          <w:vertAlign w:val="superscript"/>
        </w:rPr>
      </w:pPr>
    </w:p>
    <w:p w:rsidR="00B97C62" w:rsidRPr="00CC6391" w:rsidRDefault="00B97C62" w:rsidP="00B97C62">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B97C62" w:rsidRPr="00CC6391" w:rsidRDefault="00B97C62" w:rsidP="00B97C62">
      <w:pPr>
        <w:spacing w:line="276" w:lineRule="auto"/>
        <w:rPr>
          <w:sz w:val="24"/>
          <w:szCs w:val="24"/>
        </w:rPr>
      </w:pPr>
    </w:p>
    <w:p w:rsidR="00B97C62" w:rsidRPr="00CC6391" w:rsidRDefault="00B97C62" w:rsidP="00B97C62">
      <w:pPr>
        <w:spacing w:line="240" w:lineRule="auto"/>
        <w:rPr>
          <w:sz w:val="24"/>
          <w:szCs w:val="24"/>
        </w:rPr>
      </w:pPr>
    </w:p>
    <w:p w:rsidR="00B97C62" w:rsidRPr="00CC6391" w:rsidRDefault="00B97C62" w:rsidP="00B97C62">
      <w:pPr>
        <w:pStyle w:val="a5"/>
        <w:numPr>
          <w:ilvl w:val="0"/>
          <w:numId w:val="0"/>
        </w:numPr>
        <w:rPr>
          <w:sz w:val="24"/>
          <w:szCs w:val="24"/>
        </w:rPr>
      </w:pP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E044C1" w:rsidRPr="000E2B07" w:rsidRDefault="00F3026D" w:rsidP="000E2B07">
      <w:pPr>
        <w:pStyle w:val="1"/>
        <w:rPr>
          <w:rFonts w:ascii="Times New Roman" w:hAnsi="Times New Roman"/>
          <w:sz w:val="28"/>
          <w:szCs w:val="28"/>
        </w:rPr>
      </w:pPr>
      <w:r w:rsidRPr="000E2B07">
        <w:rPr>
          <w:rFonts w:ascii="Times New Roman" w:hAnsi="Times New Roman"/>
          <w:sz w:val="28"/>
          <w:szCs w:val="28"/>
        </w:rPr>
        <w:lastRenderedPageBreak/>
        <w:t>ПРОЕКТ  ДОГОВОРА (с приложениями)</w:t>
      </w:r>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F62CCE" w:rsidP="00D35A17">
      <w:pPr>
        <w:pStyle w:val="affe"/>
        <w:ind w:firstLine="567"/>
        <w:rPr>
          <w:color w:val="auto"/>
          <w:sz w:val="24"/>
          <w:szCs w:val="24"/>
        </w:rPr>
      </w:pPr>
      <w:proofErr w:type="gramStart"/>
      <w:r>
        <w:rPr>
          <w:color w:val="auto"/>
          <w:sz w:val="24"/>
          <w:szCs w:val="24"/>
        </w:rPr>
        <w:t>Публичное акционерное общество</w:t>
      </w:r>
      <w:r w:rsidR="00852448" w:rsidRPr="00D35A17">
        <w:rPr>
          <w:color w:val="auto"/>
          <w:sz w:val="24"/>
          <w:szCs w:val="24"/>
        </w:rPr>
        <w:t xml:space="preserve"> </w:t>
      </w:r>
      <w:r>
        <w:rPr>
          <w:color w:val="auto"/>
          <w:sz w:val="24"/>
          <w:szCs w:val="24"/>
        </w:rPr>
        <w:t>«</w:t>
      </w:r>
      <w:proofErr w:type="spellStart"/>
      <w:r>
        <w:rPr>
          <w:color w:val="auto"/>
          <w:sz w:val="24"/>
          <w:szCs w:val="24"/>
        </w:rPr>
        <w:t>Юнипро</w:t>
      </w:r>
      <w:proofErr w:type="spellEnd"/>
      <w:r>
        <w:rPr>
          <w:color w:val="auto"/>
          <w:sz w:val="24"/>
          <w:szCs w:val="24"/>
        </w:rPr>
        <w:t>»</w:t>
      </w:r>
      <w:r w:rsidR="00852448" w:rsidRPr="00D35A17">
        <w:rPr>
          <w:color w:val="auto"/>
          <w:sz w:val="24"/>
          <w:szCs w:val="24"/>
        </w:rPr>
        <w:t xml:space="preserve"> (</w:t>
      </w:r>
      <w:r>
        <w:rPr>
          <w:color w:val="auto"/>
          <w:sz w:val="24"/>
          <w:szCs w:val="24"/>
        </w:rPr>
        <w:t>ПАО «</w:t>
      </w:r>
      <w:proofErr w:type="spellStart"/>
      <w:r>
        <w:rPr>
          <w:color w:val="auto"/>
          <w:sz w:val="24"/>
          <w:szCs w:val="24"/>
        </w:rPr>
        <w:t>Юнипро</w:t>
      </w:r>
      <w:proofErr w:type="spellEnd"/>
      <w:r>
        <w:rPr>
          <w:color w:val="auto"/>
          <w:sz w:val="24"/>
          <w:szCs w:val="24"/>
        </w:rPr>
        <w:t>»</w:t>
      </w:r>
      <w:r w:rsidR="00852448" w:rsidRPr="00D35A17">
        <w:rPr>
          <w:color w:val="auto"/>
          <w:sz w:val="24"/>
          <w:szCs w:val="24"/>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w:t>
      </w:r>
      <w:proofErr w:type="gramStart"/>
      <w:r w:rsidRPr="00D35A17">
        <w:rPr>
          <w:color w:val="auto"/>
          <w:sz w:val="24"/>
          <w:szCs w:val="24"/>
        </w:rPr>
        <w:t>порядке</w:t>
      </w:r>
      <w:proofErr w:type="gramEnd"/>
      <w:r w:rsidRPr="00D35A17">
        <w:rPr>
          <w:color w:val="auto"/>
          <w:sz w:val="24"/>
          <w:szCs w:val="24"/>
        </w:rPr>
        <w:t xml:space="preserve">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w:t>
      </w:r>
      <w:proofErr w:type="gramStart"/>
      <w:r w:rsidRPr="00D35A17">
        <w:rPr>
          <w:color w:val="auto"/>
          <w:sz w:val="24"/>
          <w:szCs w:val="24"/>
        </w:rPr>
        <w:t>употреблении</w:t>
      </w:r>
      <w:proofErr w:type="gramEnd"/>
      <w:r w:rsidRPr="00D35A17">
        <w:rPr>
          <w:color w:val="auto"/>
          <w:sz w:val="24"/>
          <w:szCs w:val="24"/>
        </w:rPr>
        <w:t xml:space="preserve">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lastRenderedPageBreak/>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lastRenderedPageBreak/>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proofErr w:type="gramStart"/>
      <w:r w:rsidRPr="00D35A17">
        <w:rPr>
          <w:color w:val="auto"/>
          <w:sz w:val="24"/>
          <w:szCs w:val="24"/>
        </w:rPr>
        <w:t>- если ее поставка просрочена более чем на __ (__________)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roofErr w:type="gramEnd"/>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 xml:space="preserve">а) в </w:t>
      </w:r>
      <w:proofErr w:type="gramStart"/>
      <w:r w:rsidRPr="00D35A17">
        <w:rPr>
          <w:color w:val="auto"/>
          <w:sz w:val="24"/>
          <w:szCs w:val="24"/>
        </w:rPr>
        <w:t>месте</w:t>
      </w:r>
      <w:proofErr w:type="gramEnd"/>
      <w:r w:rsidRPr="00D35A17">
        <w:rPr>
          <w:color w:val="auto"/>
          <w:sz w:val="24"/>
          <w:szCs w:val="24"/>
        </w:rPr>
        <w:t xml:space="preserve">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 xml:space="preserve">б) в </w:t>
      </w:r>
      <w:proofErr w:type="gramStart"/>
      <w:r w:rsidRPr="00D35A17">
        <w:rPr>
          <w:color w:val="auto"/>
          <w:sz w:val="24"/>
          <w:szCs w:val="24"/>
        </w:rPr>
        <w:t>месте</w:t>
      </w:r>
      <w:proofErr w:type="gramEnd"/>
      <w:r w:rsidRPr="00D35A17">
        <w:rPr>
          <w:color w:val="auto"/>
          <w:sz w:val="24"/>
          <w:szCs w:val="24"/>
        </w:rPr>
        <w:t>,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w:t>
      </w:r>
      <w:r w:rsidRPr="00D35A17">
        <w:rPr>
          <w:color w:val="auto"/>
          <w:sz w:val="24"/>
          <w:szCs w:val="24"/>
        </w:rPr>
        <w:lastRenderedPageBreak/>
        <w:t>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3.7. Одновременно с приостановлением приемки Покупатель обязан вызвать для участия в </w:t>
      </w:r>
      <w:proofErr w:type="gramStart"/>
      <w:r w:rsidRPr="00D35A17">
        <w:rPr>
          <w:color w:val="auto"/>
          <w:sz w:val="24"/>
          <w:szCs w:val="24"/>
        </w:rPr>
        <w:t>продолжении</w:t>
      </w:r>
      <w:proofErr w:type="gramEnd"/>
      <w:r w:rsidRPr="00D35A17">
        <w:rPr>
          <w:color w:val="auto"/>
          <w:sz w:val="24"/>
          <w:szCs w:val="24"/>
        </w:rPr>
        <w:t xml:space="preserve">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w:t>
      </w:r>
      <w:proofErr w:type="gramStart"/>
      <w:r w:rsidRPr="00D35A17">
        <w:rPr>
          <w:color w:val="auto"/>
          <w:sz w:val="24"/>
          <w:szCs w:val="24"/>
        </w:rPr>
        <w:t>порядке</w:t>
      </w:r>
      <w:proofErr w:type="gramEnd"/>
      <w:r w:rsidRPr="00D35A17">
        <w:rPr>
          <w:color w:val="auto"/>
          <w:sz w:val="24"/>
          <w:szCs w:val="24"/>
        </w:rPr>
        <w:t xml:space="preserve">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 xml:space="preserve">3.9. Акты приемки, упомянутые в </w:t>
      </w:r>
      <w:proofErr w:type="gramStart"/>
      <w:r w:rsidRPr="00D35A17">
        <w:rPr>
          <w:color w:val="auto"/>
          <w:sz w:val="24"/>
          <w:szCs w:val="24"/>
        </w:rPr>
        <w:t>пунктах</w:t>
      </w:r>
      <w:proofErr w:type="gramEnd"/>
      <w:r w:rsidRPr="00D35A17">
        <w:rPr>
          <w:color w:val="auto"/>
          <w:sz w:val="24"/>
          <w:szCs w:val="24"/>
        </w:rPr>
        <w:t xml:space="preserve"> 3.5.-3.8. Договора, подписываются комиссией, составленной из представителей Покупателя (а также уполномоченного представителя Поставщика, если он в </w:t>
      </w:r>
      <w:proofErr w:type="gramStart"/>
      <w:r w:rsidRPr="00D35A17">
        <w:rPr>
          <w:color w:val="auto"/>
          <w:sz w:val="24"/>
          <w:szCs w:val="24"/>
        </w:rPr>
        <w:t>соответствии</w:t>
      </w:r>
      <w:proofErr w:type="gramEnd"/>
      <w:r w:rsidRPr="00D35A17">
        <w:rPr>
          <w:color w:val="auto"/>
          <w:sz w:val="24"/>
          <w:szCs w:val="24"/>
        </w:rPr>
        <w:t xml:space="preserve">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 xml:space="preserve">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w:t>
      </w:r>
      <w:proofErr w:type="gramStart"/>
      <w:r w:rsidRPr="00D35A17">
        <w:rPr>
          <w:color w:val="auto"/>
          <w:sz w:val="24"/>
          <w:szCs w:val="24"/>
        </w:rPr>
        <w:t>в</w:t>
      </w:r>
      <w:proofErr w:type="gramEnd"/>
      <w:r w:rsidRPr="00D35A17">
        <w:rPr>
          <w:color w:val="auto"/>
          <w:sz w:val="24"/>
          <w:szCs w:val="24"/>
        </w:rPr>
        <w:t xml:space="preserve">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lastRenderedPageBreak/>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 xml:space="preserve">3.11. За актами, составленными Покупателем в одностороннем </w:t>
      </w:r>
      <w:proofErr w:type="gramStart"/>
      <w:r w:rsidRPr="00D35A17">
        <w:rPr>
          <w:color w:val="auto"/>
          <w:sz w:val="24"/>
          <w:szCs w:val="24"/>
        </w:rPr>
        <w:t>порядке</w:t>
      </w:r>
      <w:proofErr w:type="gramEnd"/>
      <w:r w:rsidRPr="00D35A17">
        <w:rPr>
          <w:color w:val="auto"/>
          <w:sz w:val="24"/>
          <w:szCs w:val="24"/>
        </w:rPr>
        <w:t xml:space="preserve">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w:t>
      </w:r>
      <w:proofErr w:type="gramStart"/>
      <w:r w:rsidRPr="00D35A17">
        <w:rPr>
          <w:color w:val="auto"/>
          <w:sz w:val="24"/>
          <w:szCs w:val="24"/>
        </w:rPr>
        <w:t>случаях</w:t>
      </w:r>
      <w:proofErr w:type="gramEnd"/>
      <w:r w:rsidRPr="00D35A17">
        <w:rPr>
          <w:color w:val="auto"/>
          <w:sz w:val="24"/>
          <w:szCs w:val="24"/>
        </w:rPr>
        <w:t xml:space="preserve">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 xml:space="preserve">4.2. Поставщик обязуется представить Покупателю оригиналы счетов–фактур, оформленных в </w:t>
      </w:r>
      <w:proofErr w:type="gramStart"/>
      <w:r w:rsidRPr="00D35A17">
        <w:t>соответствии</w:t>
      </w:r>
      <w:proofErr w:type="gramEnd"/>
      <w:r w:rsidRPr="00D35A17">
        <w:t xml:space="preserve">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 xml:space="preserve">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w:t>
      </w:r>
      <w:proofErr w:type="gramStart"/>
      <w:r w:rsidRPr="00D35A17">
        <w:t>соответствии</w:t>
      </w:r>
      <w:proofErr w:type="gramEnd"/>
      <w:r w:rsidRPr="00D35A17">
        <w:t xml:space="preserve">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 xml:space="preserve">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w:t>
      </w:r>
      <w:r w:rsidR="00F62CCE">
        <w:rPr>
          <w:i/>
          <w:sz w:val="24"/>
          <w:szCs w:val="24"/>
        </w:rPr>
        <w:t>ПАО «</w:t>
      </w:r>
      <w:proofErr w:type="spellStart"/>
      <w:r w:rsidR="00F62CCE">
        <w:rPr>
          <w:i/>
          <w:sz w:val="24"/>
          <w:szCs w:val="24"/>
        </w:rPr>
        <w:t>Юнипро</w:t>
      </w:r>
      <w:proofErr w:type="spellEnd"/>
      <w:r w:rsidR="00F62CCE">
        <w:rPr>
          <w:i/>
          <w:sz w:val="24"/>
          <w:szCs w:val="24"/>
        </w:rPr>
        <w:t>»</w:t>
      </w:r>
      <w:r w:rsidRPr="00D35A17">
        <w:rPr>
          <w:i/>
          <w:sz w:val="24"/>
          <w:szCs w:val="24"/>
        </w:rPr>
        <w:t xml:space="preserve">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w:t>
      </w:r>
      <w:r w:rsidRPr="00D35A17">
        <w:rPr>
          <w:b/>
          <w:i/>
        </w:rPr>
        <w:lastRenderedPageBreak/>
        <w:t xml:space="preserve">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xml:space="preserve">- основания предъявления Покупателем требования в </w:t>
      </w:r>
      <w:proofErr w:type="gramStart"/>
      <w:r w:rsidRPr="00D35A17">
        <w:rPr>
          <w:b/>
          <w:i/>
        </w:rPr>
        <w:t>соответствии</w:t>
      </w:r>
      <w:proofErr w:type="gramEnd"/>
      <w:r w:rsidRPr="00D35A17">
        <w:rPr>
          <w:b/>
          <w:i/>
        </w:rPr>
        <w:t xml:space="preserve">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 xml:space="preserve">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w:t>
      </w:r>
      <w:r w:rsidRPr="00D35A17">
        <w:rPr>
          <w:b/>
          <w:i/>
        </w:rPr>
        <w:lastRenderedPageBreak/>
        <w:t>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w:t>
      </w:r>
      <w:proofErr w:type="gramStart"/>
      <w:r w:rsidRPr="00D35A17">
        <w:rPr>
          <w:b/>
          <w:i/>
        </w:rPr>
        <w:t>порядке</w:t>
      </w:r>
      <w:proofErr w:type="gramEnd"/>
      <w:r w:rsidRPr="00D35A17">
        <w:rPr>
          <w:b/>
          <w:i/>
        </w:rPr>
        <w:t xml:space="preserve">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Если Поставщик в </w:t>
      </w:r>
      <w:proofErr w:type="gramStart"/>
      <w:r w:rsidRPr="00D35A17">
        <w:rPr>
          <w:b/>
          <w:i/>
        </w:rPr>
        <w:t>случаях</w:t>
      </w:r>
      <w:proofErr w:type="gramEnd"/>
      <w:r w:rsidRPr="00D35A17">
        <w:rPr>
          <w:b/>
          <w:i/>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w:t>
      </w:r>
      <w:proofErr w:type="gramStart"/>
      <w:r w:rsidRPr="00D35A17">
        <w:rPr>
          <w:b/>
          <w:i/>
        </w:rPr>
        <w:t>порядке</w:t>
      </w:r>
      <w:proofErr w:type="gramEnd"/>
      <w:r w:rsidRPr="00D35A17">
        <w:rPr>
          <w:b/>
          <w:i/>
        </w:rPr>
        <w:t xml:space="preserve">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proofErr w:type="gramStart"/>
      <w:r w:rsidRPr="00D35A17">
        <w:rPr>
          <w:b/>
          <w:i/>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proofErr w:type="gramStart"/>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roofErr w:type="gramEnd"/>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lastRenderedPageBreak/>
        <w:t>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xml:space="preserve">- основания предъявления Покупателем требования в </w:t>
      </w:r>
      <w:proofErr w:type="gramStart"/>
      <w:r w:rsidRPr="00D35A17">
        <w:rPr>
          <w:b/>
          <w:i/>
        </w:rPr>
        <w:t>соответствии</w:t>
      </w:r>
      <w:proofErr w:type="gramEnd"/>
      <w:r w:rsidRPr="00D35A17">
        <w:rPr>
          <w:b/>
          <w:i/>
        </w:rPr>
        <w:t xml:space="preserve">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w:t>
      </w:r>
      <w:proofErr w:type="gramStart"/>
      <w:r w:rsidRPr="00D35A17">
        <w:rPr>
          <w:b/>
          <w:i/>
        </w:rPr>
        <w:t>порядке</w:t>
      </w:r>
      <w:proofErr w:type="gramEnd"/>
      <w:r w:rsidRPr="00D35A17">
        <w:rPr>
          <w:b/>
          <w:i/>
        </w:rPr>
        <w:t xml:space="preserve">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 xml:space="preserve">Если Поставщик в предусмотренных Договором </w:t>
      </w:r>
      <w:proofErr w:type="gramStart"/>
      <w:r w:rsidRPr="00D35A17">
        <w:rPr>
          <w:b/>
          <w:i/>
        </w:rPr>
        <w:t>случаях</w:t>
      </w:r>
      <w:proofErr w:type="gramEnd"/>
      <w:r w:rsidRPr="00D35A17">
        <w:rPr>
          <w:b/>
          <w:i/>
        </w:rPr>
        <w:t xml:space="preserve">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w:t>
      </w:r>
      <w:proofErr w:type="gramStart"/>
      <w:r w:rsidRPr="00D35A17">
        <w:rPr>
          <w:b/>
          <w:i/>
        </w:rPr>
        <w:t>порядке</w:t>
      </w:r>
      <w:proofErr w:type="gramEnd"/>
      <w:r w:rsidRPr="00D35A17">
        <w:rPr>
          <w:b/>
          <w:i/>
        </w:rPr>
        <w:t xml:space="preserve">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lastRenderedPageBreak/>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 xml:space="preserve">5.4. Гарантийный срок в </w:t>
      </w:r>
      <w:proofErr w:type="gramStart"/>
      <w:r w:rsidRPr="00D35A17">
        <w:rPr>
          <w:color w:val="auto"/>
          <w:sz w:val="24"/>
          <w:szCs w:val="24"/>
        </w:rPr>
        <w:t>этом</w:t>
      </w:r>
      <w:proofErr w:type="gramEnd"/>
      <w:r w:rsidRPr="00D35A17">
        <w:rPr>
          <w:color w:val="auto"/>
          <w:sz w:val="24"/>
          <w:szCs w:val="24"/>
        </w:rPr>
        <w:t xml:space="preserve">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w:t>
      </w:r>
      <w:proofErr w:type="gramStart"/>
      <w:r w:rsidRPr="00D35A17">
        <w:rPr>
          <w:color w:val="auto"/>
          <w:sz w:val="24"/>
          <w:szCs w:val="24"/>
        </w:rPr>
        <w:t>случае</w:t>
      </w:r>
      <w:proofErr w:type="gramEnd"/>
      <w:r w:rsidRPr="00D35A17">
        <w:rPr>
          <w:color w:val="auto"/>
          <w:sz w:val="24"/>
          <w:szCs w:val="24"/>
        </w:rPr>
        <w:t xml:space="preserve">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w:t>
      </w:r>
      <w:r w:rsidRPr="00D35A17">
        <w:rPr>
          <w:color w:val="auto"/>
          <w:sz w:val="24"/>
          <w:szCs w:val="24"/>
        </w:rPr>
        <w:lastRenderedPageBreak/>
        <w:t xml:space="preserve">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6.2. </w:t>
      </w:r>
      <w:proofErr w:type="gramStart"/>
      <w:r w:rsidRPr="00D35A17">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 xml:space="preserve">6.3. Указанная в </w:t>
      </w:r>
      <w:proofErr w:type="gramStart"/>
      <w:r w:rsidRPr="00D35A17">
        <w:rPr>
          <w:color w:val="auto"/>
          <w:sz w:val="24"/>
          <w:szCs w:val="24"/>
        </w:rPr>
        <w:t>пункте</w:t>
      </w:r>
      <w:proofErr w:type="gramEnd"/>
      <w:r w:rsidRPr="00D35A17">
        <w:rPr>
          <w:color w:val="auto"/>
          <w:sz w:val="24"/>
          <w:szCs w:val="24"/>
        </w:rPr>
        <w:t xml:space="preserve">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w:t>
      </w:r>
      <w:proofErr w:type="gramStart"/>
      <w:r w:rsidRPr="00D35A17">
        <w:rPr>
          <w:color w:val="auto"/>
          <w:sz w:val="24"/>
          <w:szCs w:val="24"/>
        </w:rPr>
        <w:t>размере</w:t>
      </w:r>
      <w:proofErr w:type="gramEnd"/>
      <w:r w:rsidRPr="00D35A17">
        <w:rPr>
          <w:color w:val="auto"/>
          <w:sz w:val="24"/>
          <w:szCs w:val="24"/>
        </w:rPr>
        <w:t xml:space="preserve">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w:t>
      </w:r>
      <w:proofErr w:type="gramStart"/>
      <w:r w:rsidRPr="00D35A17">
        <w:rPr>
          <w:b/>
          <w:i/>
          <w:color w:val="auto"/>
          <w:sz w:val="24"/>
          <w:szCs w:val="24"/>
        </w:rPr>
        <w:t>случае</w:t>
      </w:r>
      <w:proofErr w:type="gramEnd"/>
      <w:r w:rsidRPr="00D35A17">
        <w:rPr>
          <w:b/>
          <w:i/>
          <w:color w:val="auto"/>
          <w:sz w:val="24"/>
          <w:szCs w:val="24"/>
        </w:rPr>
        <w:t xml:space="preserve">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w:t>
      </w:r>
      <w:proofErr w:type="gramStart"/>
      <w:r w:rsidRPr="00D35A17">
        <w:rPr>
          <w:b/>
          <w:i/>
          <w:color w:val="auto"/>
          <w:sz w:val="24"/>
          <w:szCs w:val="24"/>
        </w:rPr>
        <w:t>случаях</w:t>
      </w:r>
      <w:proofErr w:type="gramEnd"/>
      <w:r w:rsidRPr="00D35A17">
        <w:rPr>
          <w:b/>
          <w:i/>
          <w:color w:val="auto"/>
          <w:sz w:val="24"/>
          <w:szCs w:val="24"/>
        </w:rPr>
        <w:t>,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 xml:space="preserve">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w:t>
      </w:r>
      <w:proofErr w:type="gramStart"/>
      <w:r w:rsidRPr="00D35A17">
        <w:rPr>
          <w:color w:val="auto"/>
          <w:sz w:val="24"/>
          <w:szCs w:val="24"/>
        </w:rPr>
        <w:t>объеме</w:t>
      </w:r>
      <w:proofErr w:type="gramEnd"/>
      <w:r w:rsidRPr="00D35A17">
        <w:rPr>
          <w:color w:val="auto"/>
          <w:sz w:val="24"/>
          <w:szCs w:val="24"/>
        </w:rPr>
        <w:t>,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w:t>
      </w:r>
      <w:proofErr w:type="gramStart"/>
      <w:r w:rsidRPr="00D35A17">
        <w:rPr>
          <w:color w:val="auto"/>
          <w:sz w:val="24"/>
          <w:szCs w:val="24"/>
        </w:rPr>
        <w:t>пунктах</w:t>
      </w:r>
      <w:proofErr w:type="gramEnd"/>
      <w:r w:rsidRPr="00D35A17">
        <w:rPr>
          <w:color w:val="auto"/>
          <w:sz w:val="24"/>
          <w:szCs w:val="24"/>
        </w:rPr>
        <w:t xml:space="preserve"> 8.1. и 8.2. Договора, третьим лицам и не использовать ее в каких-либо </w:t>
      </w:r>
      <w:proofErr w:type="gramStart"/>
      <w:r w:rsidRPr="00D35A17">
        <w:rPr>
          <w:color w:val="auto"/>
          <w:sz w:val="24"/>
          <w:szCs w:val="24"/>
        </w:rPr>
        <w:t>целях</w:t>
      </w:r>
      <w:proofErr w:type="gramEnd"/>
      <w:r w:rsidRPr="00D35A17">
        <w:rPr>
          <w:color w:val="auto"/>
          <w:sz w:val="24"/>
          <w:szCs w:val="24"/>
        </w:rPr>
        <w:t xml:space="preserve">,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lastRenderedPageBreak/>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 xml:space="preserve">Разглашение или раскрытие информации, указанной в пунктах 8.1. и 8.2. Договора, допускается только в </w:t>
      </w:r>
      <w:proofErr w:type="gramStart"/>
      <w:r w:rsidRPr="00D35A17">
        <w:rPr>
          <w:color w:val="auto"/>
          <w:sz w:val="24"/>
          <w:szCs w:val="24"/>
        </w:rPr>
        <w:t>случаях</w:t>
      </w:r>
      <w:proofErr w:type="gramEnd"/>
      <w:r w:rsidRPr="00D35A17">
        <w:rPr>
          <w:color w:val="auto"/>
          <w:sz w:val="24"/>
          <w:szCs w:val="24"/>
        </w:rPr>
        <w:t>,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 xml:space="preserve">Поставщик обязуется сохранять полную конфиденциальность в </w:t>
      </w:r>
      <w:proofErr w:type="gramStart"/>
      <w:r w:rsidRPr="00D35A17">
        <w:rPr>
          <w:color w:val="auto"/>
          <w:sz w:val="24"/>
          <w:szCs w:val="24"/>
        </w:rPr>
        <w:t>отношении</w:t>
      </w:r>
      <w:proofErr w:type="gramEnd"/>
      <w:r w:rsidRPr="00D35A17">
        <w:rPr>
          <w:color w:val="auto"/>
          <w:sz w:val="24"/>
          <w:szCs w:val="24"/>
        </w:rPr>
        <w:t xml:space="preserve">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r>
      <w:proofErr w:type="gramStart"/>
      <w:r w:rsidRPr="00D35A17">
        <w:rPr>
          <w:color w:val="auto"/>
          <w:sz w:val="24"/>
          <w:szCs w:val="24"/>
        </w:rP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roofErr w:type="gramEnd"/>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t xml:space="preserve">Если какая-либо из Сторон Договора окажется не в </w:t>
      </w:r>
      <w:proofErr w:type="gramStart"/>
      <w:r w:rsidRPr="00D35A17">
        <w:rPr>
          <w:color w:val="auto"/>
          <w:sz w:val="24"/>
          <w:szCs w:val="24"/>
        </w:rPr>
        <w:t>состоянии</w:t>
      </w:r>
      <w:proofErr w:type="gramEnd"/>
      <w:r w:rsidRPr="00D35A17">
        <w:rPr>
          <w:color w:val="auto"/>
          <w:sz w:val="24"/>
          <w:szCs w:val="24"/>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1" w:name="OCRUncertain200"/>
      <w:r w:rsidRPr="00D35A17">
        <w:rPr>
          <w:color w:val="auto"/>
          <w:sz w:val="24"/>
          <w:szCs w:val="24"/>
        </w:rPr>
        <w:t>доказывания</w:t>
      </w:r>
      <w:bookmarkEnd w:id="71"/>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w:t>
      </w:r>
      <w:proofErr w:type="gramStart"/>
      <w:r w:rsidRPr="00D35A17">
        <w:rPr>
          <w:color w:val="auto"/>
          <w:sz w:val="24"/>
          <w:szCs w:val="24"/>
        </w:rPr>
        <w:t>редакциях</w:t>
      </w:r>
      <w:proofErr w:type="gramEnd"/>
      <w:r w:rsidRPr="00D35A17">
        <w:rPr>
          <w:color w:val="auto"/>
          <w:sz w:val="24"/>
          <w:szCs w:val="24"/>
        </w:rPr>
        <w:t xml:space="preserve">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w:t>
      </w:r>
      <w:proofErr w:type="gramStart"/>
      <w:r w:rsidRPr="00D35A17">
        <w:rPr>
          <w:color w:val="auto"/>
          <w:sz w:val="24"/>
          <w:szCs w:val="24"/>
        </w:rPr>
        <w:t xml:space="preserve">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roofErr w:type="gramEnd"/>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 xml:space="preserve">10.7. Все споры и разногласия, возникающие между Сторонами в </w:t>
      </w:r>
      <w:proofErr w:type="gramStart"/>
      <w:r w:rsidRPr="00D35A17">
        <w:rPr>
          <w:color w:val="auto"/>
          <w:sz w:val="24"/>
          <w:szCs w:val="24"/>
        </w:rPr>
        <w:t>процессе</w:t>
      </w:r>
      <w:proofErr w:type="gramEnd"/>
      <w:r w:rsidRPr="00D35A17">
        <w:rPr>
          <w:color w:val="auto"/>
          <w:sz w:val="24"/>
          <w:szCs w:val="24"/>
        </w:rPr>
        <w:t xml:space="preserve">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 xml:space="preserve">10.9. В соответствии с Положением о соблюдении Принципов Глобального договора ООН, действующим в </w:t>
      </w:r>
      <w:r w:rsidR="00F62CCE">
        <w:rPr>
          <w:color w:val="auto"/>
          <w:sz w:val="24"/>
          <w:szCs w:val="24"/>
        </w:rPr>
        <w:t>ПАО «</w:t>
      </w:r>
      <w:proofErr w:type="spellStart"/>
      <w:r w:rsidR="00F62CCE">
        <w:rPr>
          <w:color w:val="auto"/>
          <w:sz w:val="24"/>
          <w:szCs w:val="24"/>
        </w:rPr>
        <w:t>Юнипро</w:t>
      </w:r>
      <w:proofErr w:type="spellEnd"/>
      <w:r w:rsidR="00F62CCE">
        <w:rPr>
          <w:color w:val="auto"/>
          <w:sz w:val="24"/>
          <w:szCs w:val="24"/>
        </w:rPr>
        <w:t>»</w:t>
      </w:r>
      <w:r w:rsidRPr="00D35A17">
        <w:rPr>
          <w:color w:val="auto"/>
          <w:sz w:val="24"/>
          <w:szCs w:val="24"/>
        </w:rPr>
        <w:t>, Покупатель признает обязательным соблюдение</w:t>
      </w:r>
      <w:proofErr w:type="gramStart"/>
      <w:r w:rsidRPr="00D35A17">
        <w:rPr>
          <w:color w:val="auto"/>
          <w:sz w:val="24"/>
          <w:szCs w:val="24"/>
        </w:rPr>
        <w:t xml:space="preserve"> Д</w:t>
      </w:r>
      <w:proofErr w:type="gramEnd"/>
      <w:r w:rsidRPr="00D35A17">
        <w:rPr>
          <w:color w:val="auto"/>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sidR="00F62CCE">
        <w:rPr>
          <w:color w:val="auto"/>
          <w:sz w:val="24"/>
          <w:szCs w:val="24"/>
        </w:rPr>
        <w:t>ПАО «</w:t>
      </w:r>
      <w:proofErr w:type="spellStart"/>
      <w:r w:rsidR="00F62CCE">
        <w:rPr>
          <w:color w:val="auto"/>
          <w:sz w:val="24"/>
          <w:szCs w:val="24"/>
        </w:rPr>
        <w:t>Юнипро</w:t>
      </w:r>
      <w:proofErr w:type="spellEnd"/>
      <w:r w:rsidR="00F62CCE">
        <w:rPr>
          <w:color w:val="auto"/>
          <w:sz w:val="24"/>
          <w:szCs w:val="24"/>
        </w:rPr>
        <w:t>»</w:t>
      </w:r>
      <w:r w:rsidRPr="00D35A17">
        <w:rPr>
          <w:color w:val="auto"/>
          <w:sz w:val="24"/>
          <w:szCs w:val="24"/>
        </w:rPr>
        <w:t xml:space="preserve">, опубликовано на сайте </w:t>
      </w:r>
      <w:r w:rsidR="00F62CCE">
        <w:rPr>
          <w:color w:val="auto"/>
          <w:sz w:val="24"/>
          <w:szCs w:val="24"/>
        </w:rPr>
        <w:t>ПАО «</w:t>
      </w:r>
      <w:proofErr w:type="spellStart"/>
      <w:r w:rsidR="00F62CCE">
        <w:rPr>
          <w:color w:val="auto"/>
          <w:sz w:val="24"/>
          <w:szCs w:val="24"/>
        </w:rPr>
        <w:t>Юнипро</w:t>
      </w:r>
      <w:proofErr w:type="spellEnd"/>
      <w:r w:rsidR="00F62CCE">
        <w:rPr>
          <w:color w:val="auto"/>
          <w:sz w:val="24"/>
          <w:szCs w:val="24"/>
        </w:rPr>
        <w:t>»</w:t>
      </w:r>
      <w:r w:rsidRPr="00D35A17">
        <w:rPr>
          <w:color w:val="auto"/>
          <w:sz w:val="24"/>
          <w:szCs w:val="24"/>
        </w:rPr>
        <w:t xml:space="preserve">: www.eon-russia.ru. Поставщик с Положением о соблюдении Принципов Глобального договора ООН, действующим в </w:t>
      </w:r>
      <w:r w:rsidR="00F62CCE">
        <w:rPr>
          <w:color w:val="auto"/>
          <w:sz w:val="24"/>
          <w:szCs w:val="24"/>
        </w:rPr>
        <w:t>ПАО «</w:t>
      </w:r>
      <w:proofErr w:type="spellStart"/>
      <w:r w:rsidR="00F62CCE">
        <w:rPr>
          <w:color w:val="auto"/>
          <w:sz w:val="24"/>
          <w:szCs w:val="24"/>
        </w:rPr>
        <w:t>Юнипро</w:t>
      </w:r>
      <w:proofErr w:type="spellEnd"/>
      <w:r w:rsidR="00F62CCE">
        <w:rPr>
          <w:color w:val="auto"/>
          <w:sz w:val="24"/>
          <w:szCs w:val="24"/>
        </w:rPr>
        <w:t>»</w:t>
      </w:r>
      <w:r w:rsidRPr="00D35A17">
        <w:rPr>
          <w:color w:val="auto"/>
          <w:sz w:val="24"/>
          <w:szCs w:val="24"/>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t>- Приложение № 1. Спецификация № 1.</w:t>
      </w: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Поставщик</w:t>
            </w: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______________/                       /</w:t>
            </w:r>
          </w:p>
          <w:p w:rsidR="00852448" w:rsidRPr="00D35A17" w:rsidRDefault="00852448" w:rsidP="00AF6F58">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lastRenderedPageBreak/>
              <w:t>Покупатель</w:t>
            </w:r>
          </w:p>
          <w:p w:rsidR="00852448" w:rsidRPr="00D35A17" w:rsidRDefault="00F62CCE" w:rsidP="00AF6F58">
            <w:pPr>
              <w:tabs>
                <w:tab w:val="left" w:pos="9720"/>
              </w:tabs>
              <w:spacing w:line="240" w:lineRule="auto"/>
              <w:ind w:firstLine="0"/>
              <w:rPr>
                <w:snapToGrid/>
                <w:sz w:val="24"/>
                <w:szCs w:val="24"/>
              </w:rPr>
            </w:pPr>
            <w:r>
              <w:rPr>
                <w:snapToGrid/>
                <w:sz w:val="24"/>
                <w:szCs w:val="24"/>
              </w:rPr>
              <w:t>ПАО «</w:t>
            </w:r>
            <w:proofErr w:type="spellStart"/>
            <w:r>
              <w:rPr>
                <w:snapToGrid/>
                <w:sz w:val="24"/>
                <w:szCs w:val="24"/>
              </w:rPr>
              <w:t>Юнипро</w:t>
            </w:r>
            <w:proofErr w:type="spellEnd"/>
            <w:r>
              <w:rPr>
                <w:snapToGrid/>
                <w:sz w:val="24"/>
                <w:szCs w:val="24"/>
              </w:rPr>
              <w:t>»</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ОГРН 1058602056985</w:t>
            </w: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ИНН 8602067092</w:t>
            </w:r>
          </w:p>
          <w:p w:rsidR="00852448" w:rsidRDefault="00852448" w:rsidP="00AF6F58">
            <w:pPr>
              <w:tabs>
                <w:tab w:val="left" w:pos="9720"/>
              </w:tabs>
              <w:spacing w:line="240" w:lineRule="auto"/>
              <w:ind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D35A17" w:rsidRPr="00D35A17" w:rsidRDefault="00D35A17" w:rsidP="00AF6F58">
            <w:pPr>
              <w:tabs>
                <w:tab w:val="left" w:pos="9720"/>
              </w:tabs>
              <w:spacing w:line="240" w:lineRule="auto"/>
              <w:ind w:firstLine="0"/>
              <w:rPr>
                <w:snapToGrid/>
                <w:sz w:val="24"/>
                <w:szCs w:val="24"/>
              </w:rPr>
            </w:pPr>
          </w:p>
          <w:p w:rsidR="00852448" w:rsidRPr="00D35A17" w:rsidRDefault="00852448" w:rsidP="00AF6F58">
            <w:pPr>
              <w:tabs>
                <w:tab w:val="left" w:pos="9720"/>
              </w:tabs>
              <w:spacing w:line="240" w:lineRule="auto"/>
              <w:ind w:firstLine="0"/>
              <w:rPr>
                <w:snapToGrid/>
                <w:sz w:val="24"/>
                <w:szCs w:val="24"/>
              </w:rPr>
            </w:pPr>
            <w:r w:rsidRPr="00D35A17">
              <w:rPr>
                <w:snapToGrid/>
                <w:sz w:val="24"/>
                <w:szCs w:val="24"/>
              </w:rPr>
              <w:t>______________ /                     /</w:t>
            </w:r>
          </w:p>
          <w:p w:rsidR="00852448" w:rsidRPr="00D35A17" w:rsidRDefault="00852448" w:rsidP="00AF6F58">
            <w:pPr>
              <w:tabs>
                <w:tab w:val="left" w:pos="9720"/>
              </w:tabs>
              <w:spacing w:line="240" w:lineRule="auto"/>
              <w:ind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3D44BE" w:rsidRPr="000E2B07" w:rsidRDefault="003D44BE" w:rsidP="005E47E3">
      <w:pPr>
        <w:pStyle w:val="1"/>
        <w:numPr>
          <w:ilvl w:val="0"/>
          <w:numId w:val="0"/>
        </w:numPr>
        <w:ind w:left="1134"/>
        <w:rPr>
          <w:rFonts w:ascii="Times New Roman" w:hAnsi="Times New Roman"/>
          <w:sz w:val="28"/>
          <w:szCs w:val="28"/>
        </w:rPr>
      </w:pPr>
      <w:bookmarkStart w:id="72" w:name="_Toc427744519"/>
      <w:r w:rsidRPr="000E2B07">
        <w:rPr>
          <w:rFonts w:ascii="Times New Roman" w:hAnsi="Times New Roman"/>
          <w:sz w:val="28"/>
          <w:szCs w:val="28"/>
        </w:rPr>
        <w:lastRenderedPageBreak/>
        <w:t>ТЕХНИЧЕСКАЯ ЧАСТЬ</w:t>
      </w:r>
      <w:bookmarkEnd w:id="72"/>
      <w:r w:rsidRPr="000E2B07">
        <w:rPr>
          <w:rFonts w:ascii="Times New Roman" w:hAnsi="Times New Roman"/>
          <w:sz w:val="28"/>
          <w:szCs w:val="28"/>
        </w:rPr>
        <w:t xml:space="preserve"> </w:t>
      </w:r>
    </w:p>
    <w:p w:rsidR="003D44BE" w:rsidRPr="00421571" w:rsidRDefault="003D44BE" w:rsidP="00421571">
      <w:pPr>
        <w:ind w:firstLine="0"/>
        <w:jc w:val="center"/>
        <w:rPr>
          <w:b/>
          <w:sz w:val="24"/>
          <w:szCs w:val="24"/>
        </w:rPr>
      </w:pPr>
      <w:r w:rsidRPr="00EB426E">
        <w:rPr>
          <w:b/>
          <w:sz w:val="24"/>
          <w:szCs w:val="24"/>
        </w:rPr>
        <w:t xml:space="preserve">Технические требования на </w:t>
      </w:r>
      <w:r w:rsidR="00573785" w:rsidRPr="00573785">
        <w:rPr>
          <w:b/>
          <w:sz w:val="24"/>
          <w:szCs w:val="24"/>
        </w:rPr>
        <w:t>поставк</w:t>
      </w:r>
      <w:r w:rsidR="00573785">
        <w:rPr>
          <w:b/>
          <w:sz w:val="24"/>
          <w:szCs w:val="24"/>
        </w:rPr>
        <w:t>у</w:t>
      </w:r>
      <w:r w:rsidR="00573785" w:rsidRPr="00573785">
        <w:rPr>
          <w:b/>
          <w:sz w:val="24"/>
          <w:szCs w:val="24"/>
        </w:rPr>
        <w:t xml:space="preserve"> </w:t>
      </w:r>
      <w:r w:rsidR="00421571">
        <w:rPr>
          <w:b/>
          <w:sz w:val="24"/>
          <w:szCs w:val="24"/>
        </w:rPr>
        <w:t>зимней спецодежды на собственные нужды Филиала «Березовский» ООО «</w:t>
      </w:r>
      <w:proofErr w:type="spellStart"/>
      <w:r w:rsidR="00421571">
        <w:rPr>
          <w:b/>
          <w:sz w:val="24"/>
          <w:szCs w:val="24"/>
        </w:rPr>
        <w:t>Юнипро</w:t>
      </w:r>
      <w:proofErr w:type="spellEnd"/>
      <w:r w:rsidR="00421571">
        <w:rPr>
          <w:b/>
          <w:sz w:val="24"/>
          <w:szCs w:val="24"/>
        </w:rPr>
        <w:t xml:space="preserve"> Инжиниринг»</w:t>
      </w:r>
    </w:p>
    <w:p w:rsidR="00BD2CFB" w:rsidRPr="00421571" w:rsidRDefault="00B378CC" w:rsidP="00421571">
      <w:pPr>
        <w:pStyle w:val="a5"/>
        <w:rPr>
          <w:sz w:val="24"/>
          <w:szCs w:val="24"/>
        </w:rPr>
      </w:pPr>
      <w:r w:rsidRPr="00421571">
        <w:rPr>
          <w:sz w:val="24"/>
          <w:szCs w:val="24"/>
        </w:rPr>
        <w:t xml:space="preserve"> </w:t>
      </w:r>
      <w:r w:rsidR="003D44BE" w:rsidRPr="00421571">
        <w:rPr>
          <w:sz w:val="24"/>
          <w:szCs w:val="24"/>
        </w:rPr>
        <w:t>Наименование Заказчика -</w:t>
      </w:r>
      <w:r w:rsidR="00421571" w:rsidRPr="00421571">
        <w:rPr>
          <w:sz w:val="24"/>
          <w:szCs w:val="24"/>
        </w:rPr>
        <w:t xml:space="preserve"> ООО «</w:t>
      </w:r>
      <w:proofErr w:type="spellStart"/>
      <w:r w:rsidR="00421571" w:rsidRPr="00421571">
        <w:rPr>
          <w:sz w:val="24"/>
          <w:szCs w:val="24"/>
        </w:rPr>
        <w:t>Юнипро</w:t>
      </w:r>
      <w:proofErr w:type="spellEnd"/>
      <w:r w:rsidR="00421571" w:rsidRPr="00421571">
        <w:rPr>
          <w:sz w:val="24"/>
          <w:szCs w:val="24"/>
        </w:rPr>
        <w:t xml:space="preserve"> Инжиниринг»</w:t>
      </w:r>
      <w:proofErr w:type="gramStart"/>
      <w:r w:rsidR="003D44BE" w:rsidRPr="00421571">
        <w:rPr>
          <w:sz w:val="24"/>
          <w:szCs w:val="24"/>
        </w:rPr>
        <w:t xml:space="preserve"> </w:t>
      </w:r>
      <w:r w:rsidR="00CD6598" w:rsidRPr="00421571">
        <w:rPr>
          <w:sz w:val="24"/>
          <w:szCs w:val="24"/>
        </w:rPr>
        <w:t>.</w:t>
      </w:r>
      <w:proofErr w:type="gramEnd"/>
    </w:p>
    <w:p w:rsidR="00421571" w:rsidRPr="00421571" w:rsidRDefault="00412988" w:rsidP="00421571">
      <w:pPr>
        <w:ind w:firstLine="0"/>
        <w:jc w:val="center"/>
        <w:rPr>
          <w:sz w:val="24"/>
          <w:szCs w:val="24"/>
        </w:rPr>
      </w:pPr>
      <w:r w:rsidRPr="00A83FB5">
        <w:rPr>
          <w:b/>
          <w:sz w:val="24"/>
          <w:szCs w:val="24"/>
        </w:rPr>
        <w:t>Предмет закупки</w:t>
      </w:r>
      <w:r w:rsidR="003D44BE" w:rsidRPr="00A83FB5">
        <w:rPr>
          <w:b/>
          <w:sz w:val="24"/>
          <w:szCs w:val="24"/>
        </w:rPr>
        <w:t>:</w:t>
      </w:r>
      <w:r w:rsidR="00CD6598" w:rsidRPr="00A83FB5">
        <w:rPr>
          <w:b/>
          <w:sz w:val="24"/>
          <w:szCs w:val="24"/>
        </w:rPr>
        <w:t xml:space="preserve"> </w:t>
      </w:r>
      <w:r w:rsidR="00421571" w:rsidRPr="00421571">
        <w:rPr>
          <w:sz w:val="24"/>
          <w:szCs w:val="24"/>
        </w:rPr>
        <w:t>П</w:t>
      </w:r>
      <w:r w:rsidR="00421571" w:rsidRPr="00421571">
        <w:rPr>
          <w:sz w:val="24"/>
          <w:szCs w:val="24"/>
        </w:rPr>
        <w:t>оставк</w:t>
      </w:r>
      <w:r w:rsidR="00421571" w:rsidRPr="00421571">
        <w:rPr>
          <w:sz w:val="24"/>
          <w:szCs w:val="24"/>
        </w:rPr>
        <w:t>а</w:t>
      </w:r>
      <w:r w:rsidR="00421571" w:rsidRPr="00421571">
        <w:rPr>
          <w:sz w:val="24"/>
          <w:szCs w:val="24"/>
        </w:rPr>
        <w:t xml:space="preserve"> зимней спецодежды на собственные нужды Филиала «Березовский</w:t>
      </w:r>
      <w:r w:rsidR="00421571">
        <w:rPr>
          <w:sz w:val="24"/>
          <w:szCs w:val="24"/>
        </w:rPr>
        <w:t xml:space="preserve">» </w:t>
      </w:r>
      <w:r w:rsidR="00421571" w:rsidRPr="00421571">
        <w:rPr>
          <w:sz w:val="24"/>
          <w:szCs w:val="24"/>
        </w:rPr>
        <w:t>ООО «</w:t>
      </w:r>
      <w:proofErr w:type="spellStart"/>
      <w:r w:rsidR="00421571" w:rsidRPr="00421571">
        <w:rPr>
          <w:sz w:val="24"/>
          <w:szCs w:val="24"/>
        </w:rPr>
        <w:t>Юнипро</w:t>
      </w:r>
      <w:proofErr w:type="spellEnd"/>
      <w:r w:rsidR="00421571" w:rsidRPr="00421571">
        <w:rPr>
          <w:sz w:val="24"/>
          <w:szCs w:val="24"/>
        </w:rPr>
        <w:t xml:space="preserve"> Инжиниринг»</w:t>
      </w:r>
    </w:p>
    <w:p w:rsidR="0003754A" w:rsidRDefault="0003754A" w:rsidP="0003754A">
      <w:pPr>
        <w:pStyle w:val="a5"/>
        <w:numPr>
          <w:ilvl w:val="0"/>
          <w:numId w:val="0"/>
        </w:numPr>
        <w:spacing w:line="276" w:lineRule="auto"/>
        <w:ind w:left="1134"/>
        <w:rPr>
          <w:bCs/>
          <w:sz w:val="24"/>
          <w:szCs w:val="24"/>
        </w:rPr>
      </w:pPr>
    </w:p>
    <w:p w:rsidR="00412988" w:rsidRDefault="00412988" w:rsidP="00421571">
      <w:pPr>
        <w:pStyle w:val="a5"/>
        <w:numPr>
          <w:ilvl w:val="0"/>
          <w:numId w:val="0"/>
        </w:numPr>
        <w:spacing w:line="276" w:lineRule="auto"/>
        <w:ind w:left="1134" w:hanging="1134"/>
        <w:rPr>
          <w:sz w:val="24"/>
          <w:szCs w:val="24"/>
        </w:rPr>
      </w:pPr>
      <w:r w:rsidRPr="00CD6598">
        <w:rPr>
          <w:b/>
          <w:sz w:val="24"/>
          <w:szCs w:val="24"/>
        </w:rPr>
        <w:t>Место поставки продукции</w:t>
      </w:r>
      <w:r w:rsidR="003D44BE" w:rsidRPr="00CD6598">
        <w:rPr>
          <w:b/>
          <w:sz w:val="24"/>
          <w:szCs w:val="24"/>
        </w:rPr>
        <w:t xml:space="preserve">:  </w:t>
      </w:r>
      <w:r w:rsidRPr="00CD6598">
        <w:rPr>
          <w:bCs/>
          <w:sz w:val="24"/>
          <w:szCs w:val="24"/>
        </w:rPr>
        <w:t xml:space="preserve">Красноярский край, г. Шарыпово, </w:t>
      </w:r>
      <w:proofErr w:type="spellStart"/>
      <w:r w:rsidRPr="00CD6598">
        <w:rPr>
          <w:bCs/>
          <w:sz w:val="24"/>
          <w:szCs w:val="24"/>
        </w:rPr>
        <w:t>Промбаза</w:t>
      </w:r>
      <w:proofErr w:type="spellEnd"/>
      <w:r w:rsidRPr="00CD6598">
        <w:rPr>
          <w:bCs/>
          <w:sz w:val="24"/>
          <w:szCs w:val="24"/>
        </w:rPr>
        <w:t xml:space="preserve"> Энергетиков</w:t>
      </w:r>
      <w:r w:rsidR="00CD6598">
        <w:rPr>
          <w:bCs/>
          <w:sz w:val="24"/>
          <w:szCs w:val="24"/>
        </w:rPr>
        <w:t xml:space="preserve"> </w:t>
      </w:r>
      <w:r w:rsidR="00CD6598" w:rsidRPr="00247D38">
        <w:rPr>
          <w:sz w:val="24"/>
          <w:szCs w:val="24"/>
        </w:rPr>
        <w:t>5</w:t>
      </w:r>
      <w:r w:rsidR="00CD6598">
        <w:rPr>
          <w:sz w:val="24"/>
          <w:szCs w:val="24"/>
        </w:rPr>
        <w:t>.</w:t>
      </w:r>
    </w:p>
    <w:p w:rsidR="00BD2CFB" w:rsidRPr="00CD6598" w:rsidRDefault="00BD2CFB" w:rsidP="00BD2CFB">
      <w:pPr>
        <w:pStyle w:val="a5"/>
        <w:numPr>
          <w:ilvl w:val="0"/>
          <w:numId w:val="0"/>
        </w:numPr>
        <w:spacing w:line="276" w:lineRule="auto"/>
        <w:ind w:left="1134"/>
        <w:rPr>
          <w:sz w:val="24"/>
          <w:szCs w:val="24"/>
        </w:rPr>
      </w:pPr>
    </w:p>
    <w:p w:rsidR="00421571" w:rsidRPr="00B378CC" w:rsidRDefault="00421571" w:rsidP="00421571">
      <w:pPr>
        <w:pStyle w:val="a5"/>
        <w:numPr>
          <w:ilvl w:val="0"/>
          <w:numId w:val="0"/>
        </w:numPr>
        <w:spacing w:line="240" w:lineRule="auto"/>
        <w:ind w:firstLine="284"/>
        <w:rPr>
          <w:sz w:val="24"/>
          <w:szCs w:val="24"/>
          <w:highlight w:val="yellow"/>
        </w:rPr>
      </w:pPr>
      <w:proofErr w:type="gramStart"/>
      <w:r>
        <w:rPr>
          <w:sz w:val="24"/>
          <w:szCs w:val="24"/>
        </w:rPr>
        <w:t>5</w:t>
      </w:r>
      <w:r w:rsidRPr="00051731">
        <w:rPr>
          <w:sz w:val="24"/>
          <w:szCs w:val="24"/>
        </w:rPr>
        <w:t>.</w:t>
      </w:r>
      <w:r>
        <w:rPr>
          <w:sz w:val="24"/>
          <w:szCs w:val="24"/>
        </w:rPr>
        <w:t>1</w:t>
      </w:r>
      <w:r w:rsidRPr="00051731">
        <w:rPr>
          <w:sz w:val="24"/>
          <w:szCs w:val="24"/>
        </w:rPr>
        <w:t xml:space="preserve">.4      </w:t>
      </w:r>
      <w:r w:rsidRPr="00051731">
        <w:rPr>
          <w:b/>
          <w:sz w:val="24"/>
          <w:szCs w:val="24"/>
        </w:rPr>
        <w:t>Условия оплаты:</w:t>
      </w:r>
      <w:r w:rsidRPr="00051731">
        <w:rPr>
          <w:spacing w:val="-1"/>
          <w:sz w:val="24"/>
          <w:szCs w:val="24"/>
        </w:rPr>
        <w:t xml:space="preserve"> в течение 80 </w:t>
      </w:r>
      <w:r w:rsidRPr="00051731">
        <w:rPr>
          <w:sz w:val="24"/>
          <w:szCs w:val="24"/>
        </w:rPr>
        <w:t xml:space="preserve">(восьмидесяти) календарных </w:t>
      </w:r>
      <w:r w:rsidRPr="00051731">
        <w:rPr>
          <w:spacing w:val="-1"/>
          <w:sz w:val="24"/>
          <w:szCs w:val="24"/>
        </w:rPr>
        <w:t>дней с  даты подписания</w:t>
      </w:r>
      <w:r w:rsidRPr="00B378CC">
        <w:rPr>
          <w:spacing w:val="-1"/>
          <w:sz w:val="24"/>
          <w:szCs w:val="24"/>
        </w:rPr>
        <w:t xml:space="preserve"> товарной накладной (или иного двустороннего документа, подтверждающего передачу</w:t>
      </w:r>
      <w:proofErr w:type="gramEnd"/>
    </w:p>
    <w:p w:rsidR="00421571" w:rsidRPr="00051731" w:rsidRDefault="00421571" w:rsidP="00421571">
      <w:pPr>
        <w:pStyle w:val="a5"/>
        <w:numPr>
          <w:ilvl w:val="3"/>
          <w:numId w:val="41"/>
        </w:numPr>
        <w:spacing w:line="240" w:lineRule="auto"/>
        <w:ind w:left="0" w:firstLine="284"/>
        <w:rPr>
          <w:sz w:val="24"/>
          <w:szCs w:val="24"/>
        </w:rPr>
      </w:pPr>
      <w:r w:rsidRPr="00051731">
        <w:rPr>
          <w:b/>
          <w:sz w:val="24"/>
          <w:szCs w:val="24"/>
        </w:rPr>
        <w:t>Условия по гарантии:</w:t>
      </w:r>
      <w:r w:rsidRPr="00051731">
        <w:rPr>
          <w:sz w:val="24"/>
          <w:szCs w:val="24"/>
        </w:rPr>
        <w:t xml:space="preserve"> 12 месяцев с момента получения продукции.</w:t>
      </w:r>
    </w:p>
    <w:p w:rsidR="00421571" w:rsidRPr="0089363F" w:rsidRDefault="00421571" w:rsidP="00421571">
      <w:pPr>
        <w:pStyle w:val="a5"/>
        <w:numPr>
          <w:ilvl w:val="3"/>
          <w:numId w:val="41"/>
        </w:numPr>
        <w:spacing w:line="240" w:lineRule="auto"/>
        <w:ind w:left="0" w:firstLine="284"/>
        <w:rPr>
          <w:sz w:val="24"/>
          <w:szCs w:val="24"/>
        </w:rPr>
      </w:pPr>
      <w:r w:rsidRPr="00051731">
        <w:rPr>
          <w:b/>
          <w:sz w:val="24"/>
          <w:szCs w:val="24"/>
        </w:rPr>
        <w:t>Требования к продукции:</w:t>
      </w:r>
      <w:r>
        <w:rPr>
          <w:b/>
          <w:sz w:val="24"/>
          <w:szCs w:val="24"/>
        </w:rPr>
        <w:t xml:space="preserve"> </w:t>
      </w:r>
      <w:r w:rsidRPr="0089363F">
        <w:rPr>
          <w:sz w:val="24"/>
          <w:szCs w:val="24"/>
        </w:rPr>
        <w:t>указа</w:t>
      </w:r>
      <w:r w:rsidR="00A57D79">
        <w:rPr>
          <w:sz w:val="24"/>
          <w:szCs w:val="24"/>
        </w:rPr>
        <w:t>ны в спецификации (Приложение №1) и в требованиях к спецодежде (приложение №2)</w:t>
      </w:r>
      <w:bookmarkStart w:id="73" w:name="_GoBack"/>
      <w:bookmarkEnd w:id="73"/>
    </w:p>
    <w:p w:rsidR="00421571" w:rsidRPr="00051731" w:rsidRDefault="00421571" w:rsidP="00421571">
      <w:pPr>
        <w:pStyle w:val="a5"/>
        <w:numPr>
          <w:ilvl w:val="3"/>
          <w:numId w:val="41"/>
        </w:numPr>
        <w:spacing w:line="240" w:lineRule="auto"/>
        <w:ind w:left="0" w:firstLine="284"/>
        <w:rPr>
          <w:sz w:val="24"/>
          <w:szCs w:val="24"/>
        </w:rPr>
      </w:pPr>
      <w:r w:rsidRPr="00051731">
        <w:rPr>
          <w:b/>
          <w:sz w:val="24"/>
          <w:szCs w:val="24"/>
        </w:rPr>
        <w:t>Срок поставки:</w:t>
      </w:r>
      <w:r w:rsidRPr="00051731">
        <w:rPr>
          <w:sz w:val="24"/>
          <w:szCs w:val="24"/>
        </w:rPr>
        <w:t xml:space="preserve"> </w:t>
      </w:r>
      <w:r>
        <w:rPr>
          <w:sz w:val="24"/>
          <w:szCs w:val="24"/>
        </w:rPr>
        <w:t>ноябрь</w:t>
      </w:r>
      <w:r w:rsidRPr="00051731">
        <w:rPr>
          <w:sz w:val="24"/>
          <w:szCs w:val="24"/>
        </w:rPr>
        <w:t xml:space="preserve"> 201</w:t>
      </w:r>
      <w:r>
        <w:rPr>
          <w:sz w:val="24"/>
          <w:szCs w:val="24"/>
        </w:rPr>
        <w:t>6</w:t>
      </w:r>
      <w:r w:rsidRPr="00051731">
        <w:rPr>
          <w:sz w:val="24"/>
          <w:szCs w:val="24"/>
        </w:rPr>
        <w:t xml:space="preserve"> года.</w:t>
      </w:r>
    </w:p>
    <w:p w:rsidR="00421571" w:rsidRPr="00051731" w:rsidRDefault="00421571" w:rsidP="00421571">
      <w:pPr>
        <w:pStyle w:val="a5"/>
        <w:numPr>
          <w:ilvl w:val="3"/>
          <w:numId w:val="41"/>
        </w:numPr>
        <w:spacing w:line="240" w:lineRule="auto"/>
        <w:ind w:left="0" w:firstLine="284"/>
        <w:rPr>
          <w:b/>
          <w:sz w:val="24"/>
          <w:szCs w:val="24"/>
        </w:rPr>
      </w:pPr>
      <w:r w:rsidRPr="00051731">
        <w:rPr>
          <w:b/>
          <w:sz w:val="24"/>
          <w:szCs w:val="24"/>
        </w:rPr>
        <w:t>Требования к поставщику:</w:t>
      </w:r>
    </w:p>
    <w:p w:rsidR="00421571" w:rsidRPr="00051731" w:rsidRDefault="00421571" w:rsidP="00421571">
      <w:pPr>
        <w:pStyle w:val="afffa"/>
        <w:numPr>
          <w:ilvl w:val="0"/>
          <w:numId w:val="36"/>
        </w:numPr>
        <w:ind w:left="0" w:firstLine="284"/>
      </w:pPr>
      <w:r w:rsidRPr="00051731">
        <w:t>Наличие не мен</w:t>
      </w:r>
      <w:r>
        <w:t>ее 5 (пяти) реализованных в 2016</w:t>
      </w:r>
      <w:r w:rsidRPr="00051731">
        <w:t xml:space="preserve"> году договоров на поставку; спецодежды с указанием сумм и названием Контрагентов;</w:t>
      </w:r>
    </w:p>
    <w:p w:rsidR="00421571" w:rsidRPr="00051731" w:rsidRDefault="00421571" w:rsidP="00421571">
      <w:pPr>
        <w:pStyle w:val="afffa"/>
        <w:numPr>
          <w:ilvl w:val="0"/>
          <w:numId w:val="36"/>
        </w:numPr>
        <w:ind w:left="0" w:firstLine="284"/>
      </w:pPr>
      <w:r w:rsidRPr="00051731">
        <w:t>Желательный опыт работы не менее 10 лет на Российском рынке;</w:t>
      </w:r>
    </w:p>
    <w:p w:rsidR="00421571" w:rsidRPr="00051731" w:rsidRDefault="00421571" w:rsidP="00421571">
      <w:pPr>
        <w:pStyle w:val="afffa"/>
        <w:numPr>
          <w:ilvl w:val="0"/>
          <w:numId w:val="36"/>
        </w:numPr>
        <w:ind w:left="0" w:firstLine="284"/>
      </w:pPr>
      <w:r w:rsidRPr="00051731">
        <w:t>Собственное производство пошива спецодежды;</w:t>
      </w:r>
    </w:p>
    <w:p w:rsidR="00421571" w:rsidRPr="00051731" w:rsidRDefault="00421571" w:rsidP="00421571">
      <w:pPr>
        <w:pStyle w:val="afffa"/>
        <w:numPr>
          <w:ilvl w:val="0"/>
          <w:numId w:val="36"/>
        </w:numPr>
        <w:ind w:left="0" w:firstLine="284"/>
      </w:pPr>
      <w:r w:rsidRPr="00051731">
        <w:t>Наличие собственной (штатной) сервисной бригады с опытом работы не менее 5 лет.</w:t>
      </w:r>
    </w:p>
    <w:p w:rsidR="00421571" w:rsidRPr="00051731" w:rsidRDefault="00421571" w:rsidP="00421571">
      <w:pPr>
        <w:pStyle w:val="a5"/>
        <w:numPr>
          <w:ilvl w:val="3"/>
          <w:numId w:val="41"/>
        </w:numPr>
        <w:spacing w:line="240" w:lineRule="auto"/>
        <w:ind w:left="0" w:firstLine="284"/>
        <w:rPr>
          <w:b/>
          <w:sz w:val="24"/>
          <w:szCs w:val="24"/>
        </w:rPr>
      </w:pPr>
      <w:r w:rsidRPr="00051731">
        <w:rPr>
          <w:b/>
          <w:sz w:val="24"/>
          <w:szCs w:val="24"/>
        </w:rPr>
        <w:t>Требования к поставке продукции:</w:t>
      </w:r>
    </w:p>
    <w:p w:rsidR="00421571" w:rsidRPr="00B378CC" w:rsidRDefault="00421571" w:rsidP="00421571">
      <w:pPr>
        <w:pStyle w:val="Default"/>
        <w:ind w:firstLine="284"/>
        <w:rPr>
          <w:bCs/>
        </w:rPr>
      </w:pPr>
      <w:r w:rsidRPr="00051731">
        <w:t>Поставка спецодежды осуществляется до склада Заказчика по адресу:</w:t>
      </w:r>
      <w:r w:rsidRPr="00051731">
        <w:rPr>
          <w:bCs/>
        </w:rPr>
        <w:t xml:space="preserve"> Красноярский край,</w:t>
      </w:r>
      <w:r w:rsidRPr="00B378CC">
        <w:rPr>
          <w:bCs/>
        </w:rPr>
        <w:t xml:space="preserve"> г. Шарыпово, </w:t>
      </w:r>
      <w:proofErr w:type="spellStart"/>
      <w:r w:rsidRPr="00B378CC">
        <w:rPr>
          <w:bCs/>
        </w:rPr>
        <w:t>Промбаза</w:t>
      </w:r>
      <w:proofErr w:type="spellEnd"/>
      <w:r w:rsidRPr="00B378CC">
        <w:rPr>
          <w:bCs/>
        </w:rPr>
        <w:t xml:space="preserve"> Энергетиков</w:t>
      </w:r>
    </w:p>
    <w:p w:rsidR="00421571" w:rsidRPr="00051731" w:rsidRDefault="00421571" w:rsidP="00421571">
      <w:pPr>
        <w:pStyle w:val="a5"/>
        <w:numPr>
          <w:ilvl w:val="3"/>
          <w:numId w:val="41"/>
        </w:numPr>
        <w:spacing w:line="240" w:lineRule="auto"/>
        <w:ind w:left="0" w:firstLine="284"/>
        <w:rPr>
          <w:b/>
          <w:sz w:val="24"/>
          <w:szCs w:val="24"/>
        </w:rPr>
      </w:pPr>
      <w:r w:rsidRPr="00051731">
        <w:rPr>
          <w:b/>
          <w:sz w:val="24"/>
          <w:szCs w:val="24"/>
        </w:rPr>
        <w:t xml:space="preserve">Правила приемки спецодежды: </w:t>
      </w:r>
    </w:p>
    <w:p w:rsidR="00421571" w:rsidRPr="00051731" w:rsidRDefault="00421571" w:rsidP="00421571">
      <w:pPr>
        <w:pStyle w:val="a5"/>
        <w:numPr>
          <w:ilvl w:val="0"/>
          <w:numId w:val="37"/>
        </w:numPr>
        <w:spacing w:line="240" w:lineRule="auto"/>
        <w:ind w:left="0" w:firstLine="284"/>
        <w:rPr>
          <w:sz w:val="24"/>
          <w:szCs w:val="24"/>
        </w:rPr>
      </w:pPr>
      <w:r w:rsidRPr="00051731">
        <w:rPr>
          <w:sz w:val="24"/>
          <w:szCs w:val="24"/>
        </w:rPr>
        <w:t xml:space="preserve">Прием спецодежды, </w:t>
      </w:r>
      <w:proofErr w:type="gramStart"/>
      <w:r w:rsidRPr="00051731">
        <w:rPr>
          <w:sz w:val="24"/>
          <w:szCs w:val="24"/>
        </w:rPr>
        <w:t>поставленных</w:t>
      </w:r>
      <w:proofErr w:type="gramEnd"/>
      <w:r w:rsidRPr="00051731">
        <w:rPr>
          <w:sz w:val="24"/>
          <w:szCs w:val="24"/>
        </w:rPr>
        <w:t xml:space="preserve"> Поставщиком, проводится уполномоченными лицами Заказчика</w:t>
      </w:r>
    </w:p>
    <w:p w:rsidR="003D44BE" w:rsidRPr="00F54667" w:rsidRDefault="00421571" w:rsidP="00421571">
      <w:pPr>
        <w:pStyle w:val="a5"/>
        <w:numPr>
          <w:ilvl w:val="0"/>
          <w:numId w:val="37"/>
        </w:numPr>
        <w:spacing w:line="276" w:lineRule="auto"/>
        <w:ind w:left="567" w:hanging="283"/>
        <w:rPr>
          <w:sz w:val="24"/>
          <w:szCs w:val="24"/>
        </w:rPr>
      </w:pPr>
      <w:r w:rsidRPr="00051731">
        <w:rPr>
          <w:sz w:val="24"/>
          <w:szCs w:val="24"/>
        </w:rPr>
        <w:t>Поставщик предоставляет Заказчику полный пакет отчетных документов и сертификатов</w:t>
      </w:r>
    </w:p>
    <w:sectPr w:rsidR="003D44BE" w:rsidRPr="00F54667" w:rsidSect="00573785">
      <w:headerReference w:type="default" r:id="rId17"/>
      <w:footerReference w:type="default" r:id="rId18"/>
      <w:pgSz w:w="11906" w:h="16838" w:code="9"/>
      <w:pgMar w:top="709" w:right="707" w:bottom="851"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D71" w:rsidRDefault="00027D71">
      <w:r>
        <w:separator/>
      </w:r>
    </w:p>
  </w:endnote>
  <w:endnote w:type="continuationSeparator" w:id="0">
    <w:p w:rsidR="00027D71" w:rsidRDefault="00027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037792"/>
      <w:docPartObj>
        <w:docPartGallery w:val="Page Numbers (Bottom of Page)"/>
        <w:docPartUnique/>
      </w:docPartObj>
    </w:sdtPr>
    <w:sdtEndPr/>
    <w:sdtContent>
      <w:p w:rsidR="00E357D4" w:rsidRDefault="00E357D4">
        <w:pPr>
          <w:pStyle w:val="af0"/>
          <w:jc w:val="right"/>
        </w:pPr>
        <w:r>
          <w:fldChar w:fldCharType="begin"/>
        </w:r>
        <w:r>
          <w:instrText xml:space="preserve"> PAGE   \* MERGEFORMAT </w:instrText>
        </w:r>
        <w:r>
          <w:fldChar w:fldCharType="separate"/>
        </w:r>
        <w:r w:rsidR="00A57D79">
          <w:rPr>
            <w:noProof/>
          </w:rPr>
          <w:t>43</w:t>
        </w:r>
        <w:r>
          <w:rPr>
            <w:noProof/>
          </w:rPr>
          <w:fldChar w:fldCharType="end"/>
        </w:r>
      </w:p>
    </w:sdtContent>
  </w:sdt>
  <w:p w:rsidR="00E357D4" w:rsidRDefault="00E357D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D71" w:rsidRDefault="00027D71">
      <w:r>
        <w:separator/>
      </w:r>
    </w:p>
  </w:footnote>
  <w:footnote w:type="continuationSeparator" w:id="0">
    <w:p w:rsidR="00027D71" w:rsidRDefault="00027D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7D4" w:rsidRPr="00F01080" w:rsidRDefault="00E357D4"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0C80508"/>
    <w:multiLevelType w:val="multilevel"/>
    <w:tmpl w:val="8D7409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63448DC"/>
    <w:multiLevelType w:val="hybridMultilevel"/>
    <w:tmpl w:val="CD060A2A"/>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8">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4">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1"/>
  </w:num>
  <w:num w:numId="7">
    <w:abstractNumId w:val="23"/>
  </w:num>
  <w:num w:numId="8">
    <w:abstractNumId w:val="28"/>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2"/>
  </w:num>
  <w:num w:numId="17">
    <w:abstractNumId w:val="44"/>
  </w:num>
  <w:num w:numId="18">
    <w:abstractNumId w:val="36"/>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2"/>
  </w:num>
  <w:num w:numId="26">
    <w:abstractNumId w:val="9"/>
  </w:num>
  <w:num w:numId="27">
    <w:abstractNumId w:val="34"/>
  </w:num>
  <w:num w:numId="28">
    <w:abstractNumId w:val="39"/>
  </w:num>
  <w:num w:numId="29">
    <w:abstractNumId w:val="18"/>
  </w:num>
  <w:num w:numId="30">
    <w:abstractNumId w:val="19"/>
  </w:num>
  <w:num w:numId="31">
    <w:abstractNumId w:val="21"/>
  </w:num>
  <w:num w:numId="32">
    <w:abstractNumId w:val="30"/>
  </w:num>
  <w:num w:numId="33">
    <w:abstractNumId w:val="12"/>
  </w:num>
  <w:num w:numId="34">
    <w:abstractNumId w:val="37"/>
  </w:num>
  <w:num w:numId="35">
    <w:abstractNumId w:val="33"/>
  </w:num>
  <w:num w:numId="36">
    <w:abstractNumId w:val="40"/>
  </w:num>
  <w:num w:numId="37">
    <w:abstractNumId w:val="17"/>
  </w:num>
  <w:num w:numId="38">
    <w:abstractNumId w:val="31"/>
  </w:num>
  <w:num w:numId="39">
    <w:abstractNumId w:val="41"/>
  </w:num>
  <w:num w:numId="40">
    <w:abstractNumId w:val="43"/>
  </w:num>
  <w:num w:numId="41">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2FB"/>
    <w:rsid w:val="000111C1"/>
    <w:rsid w:val="00011D57"/>
    <w:rsid w:val="000125F4"/>
    <w:rsid w:val="00012CB3"/>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D71"/>
    <w:rsid w:val="00027EFF"/>
    <w:rsid w:val="00032F44"/>
    <w:rsid w:val="000350FF"/>
    <w:rsid w:val="00035105"/>
    <w:rsid w:val="0003512B"/>
    <w:rsid w:val="00035EB9"/>
    <w:rsid w:val="000363C8"/>
    <w:rsid w:val="000365AB"/>
    <w:rsid w:val="000374F9"/>
    <w:rsid w:val="0003754A"/>
    <w:rsid w:val="000375A7"/>
    <w:rsid w:val="00037A4C"/>
    <w:rsid w:val="00042219"/>
    <w:rsid w:val="0004281C"/>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A2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2B27"/>
    <w:rsid w:val="000B3178"/>
    <w:rsid w:val="000B4A04"/>
    <w:rsid w:val="000B5851"/>
    <w:rsid w:val="000B5D47"/>
    <w:rsid w:val="000B60AE"/>
    <w:rsid w:val="000B6798"/>
    <w:rsid w:val="000B6AC2"/>
    <w:rsid w:val="000C0A09"/>
    <w:rsid w:val="000C0F02"/>
    <w:rsid w:val="000C48E2"/>
    <w:rsid w:val="000C4CC8"/>
    <w:rsid w:val="000C4D8E"/>
    <w:rsid w:val="000C5120"/>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00EA"/>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133"/>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1E90"/>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AEA"/>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073"/>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33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5F2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571"/>
    <w:rsid w:val="00421633"/>
    <w:rsid w:val="00423588"/>
    <w:rsid w:val="00423655"/>
    <w:rsid w:val="00423B7F"/>
    <w:rsid w:val="0042405F"/>
    <w:rsid w:val="004249C2"/>
    <w:rsid w:val="00424E34"/>
    <w:rsid w:val="00425008"/>
    <w:rsid w:val="004258DE"/>
    <w:rsid w:val="00425C6C"/>
    <w:rsid w:val="004277C7"/>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56AA"/>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2C21"/>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1E5E"/>
    <w:rsid w:val="0049329C"/>
    <w:rsid w:val="004948E5"/>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052"/>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433"/>
    <w:rsid w:val="004C5074"/>
    <w:rsid w:val="004C5926"/>
    <w:rsid w:val="004C6FDF"/>
    <w:rsid w:val="004C7460"/>
    <w:rsid w:val="004C7C1C"/>
    <w:rsid w:val="004D093C"/>
    <w:rsid w:val="004D2FF8"/>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1ED6"/>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785"/>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799"/>
    <w:rsid w:val="005D3E49"/>
    <w:rsid w:val="005D44ED"/>
    <w:rsid w:val="005D50D4"/>
    <w:rsid w:val="005D69E7"/>
    <w:rsid w:val="005D722D"/>
    <w:rsid w:val="005D73EE"/>
    <w:rsid w:val="005D7ADE"/>
    <w:rsid w:val="005E023B"/>
    <w:rsid w:val="005E063D"/>
    <w:rsid w:val="005E091D"/>
    <w:rsid w:val="005E1955"/>
    <w:rsid w:val="005E28CB"/>
    <w:rsid w:val="005E47E3"/>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095E"/>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D07"/>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739"/>
    <w:rsid w:val="00810CBD"/>
    <w:rsid w:val="008112C6"/>
    <w:rsid w:val="00811682"/>
    <w:rsid w:val="00811766"/>
    <w:rsid w:val="00812387"/>
    <w:rsid w:val="00812BF1"/>
    <w:rsid w:val="00812CD2"/>
    <w:rsid w:val="00813A01"/>
    <w:rsid w:val="0081484A"/>
    <w:rsid w:val="00814B89"/>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358E"/>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0FB2"/>
    <w:rsid w:val="0089186F"/>
    <w:rsid w:val="00891FEF"/>
    <w:rsid w:val="008925A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7D7"/>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157C"/>
    <w:rsid w:val="009431CE"/>
    <w:rsid w:val="009458F1"/>
    <w:rsid w:val="00946049"/>
    <w:rsid w:val="0094657D"/>
    <w:rsid w:val="00946B9E"/>
    <w:rsid w:val="00950C5A"/>
    <w:rsid w:val="009513AC"/>
    <w:rsid w:val="00951618"/>
    <w:rsid w:val="009538D2"/>
    <w:rsid w:val="00954C2A"/>
    <w:rsid w:val="00954E65"/>
    <w:rsid w:val="00955DF5"/>
    <w:rsid w:val="0096073C"/>
    <w:rsid w:val="0096135C"/>
    <w:rsid w:val="0096278D"/>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3C12"/>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4F8F"/>
    <w:rsid w:val="00A4544F"/>
    <w:rsid w:val="00A460D0"/>
    <w:rsid w:val="00A4663C"/>
    <w:rsid w:val="00A47250"/>
    <w:rsid w:val="00A5371E"/>
    <w:rsid w:val="00A546F1"/>
    <w:rsid w:val="00A56F1D"/>
    <w:rsid w:val="00A56F5E"/>
    <w:rsid w:val="00A5742F"/>
    <w:rsid w:val="00A5743B"/>
    <w:rsid w:val="00A5776C"/>
    <w:rsid w:val="00A579E8"/>
    <w:rsid w:val="00A57B47"/>
    <w:rsid w:val="00A57D79"/>
    <w:rsid w:val="00A602DD"/>
    <w:rsid w:val="00A60CE1"/>
    <w:rsid w:val="00A61AC0"/>
    <w:rsid w:val="00A62772"/>
    <w:rsid w:val="00A62BE9"/>
    <w:rsid w:val="00A630FC"/>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FB5"/>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6F58"/>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A07"/>
    <w:rsid w:val="00B73BDE"/>
    <w:rsid w:val="00B75D99"/>
    <w:rsid w:val="00B77522"/>
    <w:rsid w:val="00B808E9"/>
    <w:rsid w:val="00B81218"/>
    <w:rsid w:val="00B81EA4"/>
    <w:rsid w:val="00B8312E"/>
    <w:rsid w:val="00B8353F"/>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C62"/>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EE2"/>
    <w:rsid w:val="00BD1323"/>
    <w:rsid w:val="00BD13C9"/>
    <w:rsid w:val="00BD1767"/>
    <w:rsid w:val="00BD1ADA"/>
    <w:rsid w:val="00BD1CB6"/>
    <w:rsid w:val="00BD2269"/>
    <w:rsid w:val="00BD298B"/>
    <w:rsid w:val="00BD2CA6"/>
    <w:rsid w:val="00BD2CFB"/>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4E9E"/>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97AE3"/>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92"/>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98"/>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4FC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7F6"/>
    <w:rsid w:val="00DB3DB8"/>
    <w:rsid w:val="00DB4E31"/>
    <w:rsid w:val="00DB4F02"/>
    <w:rsid w:val="00DB7E66"/>
    <w:rsid w:val="00DC1773"/>
    <w:rsid w:val="00DC1AF9"/>
    <w:rsid w:val="00DC4250"/>
    <w:rsid w:val="00DC6868"/>
    <w:rsid w:val="00DC7040"/>
    <w:rsid w:val="00DC7186"/>
    <w:rsid w:val="00DC73B3"/>
    <w:rsid w:val="00DC7717"/>
    <w:rsid w:val="00DD0843"/>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57D4"/>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125"/>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EBA"/>
    <w:rsid w:val="00F02F79"/>
    <w:rsid w:val="00F04FB3"/>
    <w:rsid w:val="00F05775"/>
    <w:rsid w:val="00F06F7D"/>
    <w:rsid w:val="00F070C7"/>
    <w:rsid w:val="00F0758C"/>
    <w:rsid w:val="00F10595"/>
    <w:rsid w:val="00F1165B"/>
    <w:rsid w:val="00F1184A"/>
    <w:rsid w:val="00F12157"/>
    <w:rsid w:val="00F12662"/>
    <w:rsid w:val="00F1292C"/>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6B67"/>
    <w:rsid w:val="00F27A58"/>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802"/>
    <w:rsid w:val="00F432DB"/>
    <w:rsid w:val="00F43C0B"/>
    <w:rsid w:val="00F44DAE"/>
    <w:rsid w:val="00F45574"/>
    <w:rsid w:val="00F458AF"/>
    <w:rsid w:val="00F45929"/>
    <w:rsid w:val="00F469AB"/>
    <w:rsid w:val="00F469B3"/>
    <w:rsid w:val="00F47D75"/>
    <w:rsid w:val="00F501DE"/>
    <w:rsid w:val="00F50513"/>
    <w:rsid w:val="00F50982"/>
    <w:rsid w:val="00F50BAE"/>
    <w:rsid w:val="00F54667"/>
    <w:rsid w:val="00F5552F"/>
    <w:rsid w:val="00F56A96"/>
    <w:rsid w:val="00F5764B"/>
    <w:rsid w:val="00F6089C"/>
    <w:rsid w:val="00F60948"/>
    <w:rsid w:val="00F60C89"/>
    <w:rsid w:val="00F61144"/>
    <w:rsid w:val="00F6116E"/>
    <w:rsid w:val="00F615D3"/>
    <w:rsid w:val="00F62CCE"/>
    <w:rsid w:val="00F652EB"/>
    <w:rsid w:val="00F65577"/>
    <w:rsid w:val="00F66326"/>
    <w:rsid w:val="00F66960"/>
    <w:rsid w:val="00F66FA9"/>
    <w:rsid w:val="00F67CAE"/>
    <w:rsid w:val="00F67D20"/>
    <w:rsid w:val="00F70A96"/>
    <w:rsid w:val="00F70D97"/>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2F01"/>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Zelinskaya_I@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unipro.energy" TargetMode="External"/><Relationship Id="rId10" Type="http://schemas.openxmlformats.org/officeDocument/2006/relationships/hyperlink" Target="mailto:%20Zelinskaya_I@unipro.energy%20"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9361B2-F81E-4282-B2F7-E34F502C3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43</Pages>
  <Words>12218</Words>
  <Characters>69644</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81699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22</cp:revision>
  <cp:lastPrinted>2015-10-21T03:59:00Z</cp:lastPrinted>
  <dcterms:created xsi:type="dcterms:W3CDTF">2016-04-11T01:35:00Z</dcterms:created>
  <dcterms:modified xsi:type="dcterms:W3CDTF">2016-10-12T09:31:00Z</dcterms:modified>
</cp:coreProperties>
</file>