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73BF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73BF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73BF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73BF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6430A7">
        <w:rPr>
          <w:rFonts w:ascii="Arial" w:hAnsi="Arial" w:cs="Arial"/>
          <w:color w:val="000000"/>
          <w:sz w:val="20"/>
        </w:rPr>
        <w:t>143</w:t>
      </w:r>
      <w:r w:rsidR="00F615D3" w:rsidRPr="007164D4">
        <w:rPr>
          <w:rFonts w:ascii="Arial" w:hAnsi="Arial" w:cs="Arial"/>
          <w:sz w:val="20"/>
        </w:rPr>
        <w:t xml:space="preserve"> от </w:t>
      </w:r>
      <w:r w:rsidR="0003087B">
        <w:rPr>
          <w:rFonts w:ascii="Arial" w:hAnsi="Arial" w:cs="Arial"/>
          <w:sz w:val="20"/>
        </w:rPr>
        <w:t>12.</w:t>
      </w:r>
      <w:r w:rsidR="006430A7">
        <w:rPr>
          <w:rFonts w:ascii="Arial" w:hAnsi="Arial" w:cs="Arial"/>
          <w:sz w:val="20"/>
        </w:rPr>
        <w:t>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0C348F" w:rsidRDefault="00EA7394" w:rsidP="006430A7">
            <w:pPr>
              <w:autoSpaceDE w:val="0"/>
              <w:autoSpaceDN w:val="0"/>
              <w:adjustRightInd w:val="0"/>
              <w:spacing w:line="276" w:lineRule="auto"/>
              <w:ind w:right="-72" w:firstLine="0"/>
              <w:jc w:val="left"/>
              <w:rPr>
                <w:rFonts w:ascii="Arial" w:hAnsi="Arial" w:cs="Arial"/>
                <w:bCs/>
                <w:sz w:val="20"/>
                <w:lang w:val="en-US"/>
              </w:rPr>
            </w:pPr>
            <w:r w:rsidRPr="00FC309D">
              <w:rPr>
                <w:rFonts w:ascii="Arial" w:hAnsi="Arial" w:cs="Arial"/>
                <w:bCs/>
                <w:sz w:val="20"/>
              </w:rPr>
              <w:t xml:space="preserve">Поставка </w:t>
            </w:r>
            <w:r w:rsidR="006430A7">
              <w:rPr>
                <w:rFonts w:ascii="Arial" w:hAnsi="Arial" w:cs="Arial"/>
                <w:bCs/>
                <w:sz w:val="20"/>
              </w:rPr>
              <w:t xml:space="preserve">вентиляторов </w:t>
            </w:r>
            <w:r w:rsidR="000C348F">
              <w:rPr>
                <w:rFonts w:ascii="Arial" w:hAnsi="Arial" w:cs="Arial"/>
                <w:bCs/>
                <w:sz w:val="20"/>
                <w:lang w:val="en-US"/>
              </w:rPr>
              <w:t>FTDA</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6430A7">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03087B">
              <w:rPr>
                <w:rFonts w:ascii="Arial" w:hAnsi="Arial" w:cs="Arial"/>
                <w:sz w:val="20"/>
                <w:lang w:eastAsia="en-US"/>
              </w:rPr>
              <w:t>12.</w:t>
            </w:r>
            <w:r w:rsidR="006430A7">
              <w:rPr>
                <w:rFonts w:ascii="Arial" w:hAnsi="Arial" w:cs="Arial"/>
                <w:sz w:val="20"/>
                <w:lang w:eastAsia="en-US"/>
              </w:rPr>
              <w:t>10</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03087B">
              <w:rPr>
                <w:rFonts w:ascii="Arial" w:hAnsi="Arial" w:cs="Arial"/>
                <w:sz w:val="20"/>
                <w:lang w:eastAsia="en-US"/>
              </w:rPr>
              <w:t>25.</w:t>
            </w:r>
            <w:r w:rsidR="006430A7">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A73BFA" w:rsidP="006430A7">
            <w:pPr>
              <w:autoSpaceDE w:val="0"/>
              <w:autoSpaceDN w:val="0"/>
              <w:rPr>
                <w:rFonts w:ascii="Arial" w:eastAsiaTheme="minorEastAsia" w:hAnsi="Arial" w:cs="Arial"/>
                <w:noProof/>
                <w:color w:val="000000"/>
                <w:sz w:val="20"/>
              </w:rPr>
            </w:pPr>
            <w:hyperlink r:id="rId13"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31.1</w:t>
            </w:r>
            <w:r w:rsidR="006430A7">
              <w:rPr>
                <w:rFonts w:ascii="Arial" w:hAnsi="Arial" w:cs="Arial"/>
                <w:i/>
                <w:sz w:val="20"/>
              </w:rPr>
              <w:t>2</w:t>
            </w:r>
            <w:r w:rsidR="00ED5F7D">
              <w:rPr>
                <w:rFonts w:ascii="Arial" w:hAnsi="Arial" w:cs="Arial"/>
                <w:i/>
                <w:sz w:val="20"/>
              </w:rPr>
              <w:t>.2016г.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4"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B63554" w:rsidP="00F3026D">
      <w:pPr>
        <w:pStyle w:val="a4"/>
        <w:numPr>
          <w:ilvl w:val="0"/>
          <w:numId w:val="0"/>
        </w:numPr>
        <w:spacing w:line="240" w:lineRule="auto"/>
        <w:rPr>
          <w:rFonts w:ascii="Arial" w:hAnsi="Arial" w:cs="Arial"/>
          <w:b/>
          <w:sz w:val="20"/>
        </w:rPr>
      </w:pPr>
      <w:r>
        <w:rPr>
          <w:rFonts w:ascii="Arial" w:hAnsi="Arial" w:cs="Arial"/>
          <w:b/>
          <w:sz w:val="20"/>
          <w:lang w:val="en-US"/>
        </w:rPr>
        <w:t xml:space="preserve"> </w:t>
      </w:r>
      <w:bookmarkStart w:id="4" w:name="_GoBack"/>
      <w:bookmarkEnd w:id="4"/>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C348F" w:rsidRPr="00B7089A">
        <w:rPr>
          <w:rFonts w:ascii="Arial" w:hAnsi="Arial" w:cs="Arial"/>
          <w:color w:val="000000"/>
          <w:sz w:val="20"/>
        </w:rPr>
        <w:t>График поставки товара  (форма</w:t>
      </w:r>
      <w:r w:rsidR="000C348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C348F" w:rsidRPr="000C348F">
        <w:rPr>
          <w:rFonts w:ascii="Arial" w:hAnsi="Arial" w:cs="Arial"/>
          <w:color w:val="000000"/>
          <w:sz w:val="20"/>
        </w:rPr>
        <w:t>Анкета Участника (форма 5</w:t>
      </w:r>
      <w:r w:rsidR="000C348F" w:rsidRPr="000C348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C348F" w:rsidRPr="000C348F">
        <w:rPr>
          <w:rFonts w:ascii="Arial" w:hAnsi="Arial" w:cs="Arial"/>
          <w:color w:val="000000"/>
          <w:sz w:val="20"/>
        </w:rPr>
        <w:t>Справка о перечне и годовых объемах выполнения аналогичных договоров (форма 6</w:t>
      </w:r>
      <w:r w:rsidR="000C348F" w:rsidRPr="000C348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согласно </w:t>
      </w:r>
      <w:proofErr w:type="gramStart"/>
      <w:r w:rsidRPr="00B7089A">
        <w:rPr>
          <w:rFonts w:ascii="Arial" w:hAnsi="Arial" w:cs="Arial"/>
          <w:sz w:val="20"/>
        </w:rPr>
        <w:t>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w:t>
      </w:r>
      <w:proofErr w:type="gramStart"/>
      <w:r w:rsidRPr="00B7089A">
        <w:rPr>
          <w:rFonts w:ascii="Arial" w:hAnsi="Arial" w:cs="Arial"/>
          <w:sz w:val="20"/>
        </w:rPr>
        <w:t>подписано и скреплено</w:t>
      </w:r>
      <w:proofErr w:type="gramEnd"/>
      <w:r w:rsidRPr="00B7089A">
        <w:rPr>
          <w:rFonts w:ascii="Arial" w:hAnsi="Arial" w:cs="Arial"/>
          <w:sz w:val="20"/>
        </w:rPr>
        <w:t xml:space="preserve">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C348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C348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proofErr w:type="gramStart"/>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roofErr w:type="gramEnd"/>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FA" w:rsidRDefault="00A73BFA">
      <w:r>
        <w:separator/>
      </w:r>
    </w:p>
  </w:endnote>
  <w:endnote w:type="continuationSeparator" w:id="0">
    <w:p w:rsidR="00A73BFA" w:rsidRDefault="00A7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43FD8" w:rsidRDefault="00E43FD8">
        <w:pPr>
          <w:pStyle w:val="af0"/>
          <w:jc w:val="right"/>
        </w:pPr>
        <w:r>
          <w:fldChar w:fldCharType="begin"/>
        </w:r>
        <w:r>
          <w:instrText xml:space="preserve"> PAGE   \* MERGEFORMAT </w:instrText>
        </w:r>
        <w:r>
          <w:fldChar w:fldCharType="separate"/>
        </w:r>
        <w:r w:rsidR="00B63554">
          <w:rPr>
            <w:noProof/>
          </w:rPr>
          <w:t>6</w:t>
        </w:r>
        <w:r>
          <w:rPr>
            <w:noProof/>
          </w:rPr>
          <w:fldChar w:fldCharType="end"/>
        </w:r>
      </w:p>
    </w:sdtContent>
  </w:sdt>
  <w:p w:rsidR="00E43FD8" w:rsidRDefault="00E43F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FA" w:rsidRDefault="00A73BFA">
      <w:r>
        <w:separator/>
      </w:r>
    </w:p>
  </w:footnote>
  <w:footnote w:type="continuationSeparator" w:id="0">
    <w:p w:rsidR="00A73BFA" w:rsidRDefault="00A73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D8" w:rsidRPr="00F01080" w:rsidRDefault="00E43FD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A"/>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55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A7C38-7A7B-47B5-BD77-49782929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4944</Words>
  <Characters>28186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6</cp:revision>
  <cp:lastPrinted>2016-10-12T07:00:00Z</cp:lastPrinted>
  <dcterms:created xsi:type="dcterms:W3CDTF">2016-10-12T06:25:00Z</dcterms:created>
  <dcterms:modified xsi:type="dcterms:W3CDTF">2016-10-12T07:05:00Z</dcterms:modified>
</cp:coreProperties>
</file>